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Pr="005F4E6C" w:rsidRDefault="00FF1CFB" w:rsidP="0091218F">
      <w:pPr>
        <w:spacing w:line="360" w:lineRule="auto"/>
        <w:jc w:val="center"/>
        <w:rPr>
          <w:rFonts w:ascii="Times New Roman" w:hAnsi="Times New Roman" w:cs="Times New Roman"/>
        </w:rPr>
      </w:pPr>
    </w:p>
    <w:p w:rsidR="00B24691" w:rsidRPr="00763310" w:rsidRDefault="001C69F5" w:rsidP="001A3CE4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282A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C382F">
        <w:rPr>
          <w:rFonts w:ascii="Times New Roman" w:hAnsi="Times New Roman" w:cs="Times New Roman"/>
          <w:sz w:val="28"/>
          <w:szCs w:val="28"/>
        </w:rPr>
        <w:t>муниципальн</w:t>
      </w:r>
      <w:r w:rsidR="001D282A">
        <w:rPr>
          <w:rFonts w:ascii="Times New Roman" w:hAnsi="Times New Roman" w:cs="Times New Roman"/>
          <w:sz w:val="28"/>
          <w:szCs w:val="28"/>
        </w:rPr>
        <w:t>ую</w:t>
      </w:r>
      <w:r w:rsidR="00EC382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82A">
        <w:rPr>
          <w:rFonts w:ascii="Times New Roman" w:hAnsi="Times New Roman" w:cs="Times New Roman"/>
          <w:sz w:val="28"/>
          <w:szCs w:val="28"/>
        </w:rPr>
        <w:t>у</w:t>
      </w:r>
      <w:r w:rsidR="00EC382F">
        <w:rPr>
          <w:rFonts w:ascii="Times New Roman" w:hAnsi="Times New Roman" w:cs="Times New Roman"/>
          <w:sz w:val="28"/>
          <w:szCs w:val="28"/>
        </w:rPr>
        <w:t xml:space="preserve"> </w:t>
      </w:r>
      <w:r w:rsidR="00A012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3298" w:rsidRPr="001C69F5">
        <w:rPr>
          <w:rFonts w:ascii="Times New Roman" w:hAnsi="Times New Roman" w:cs="Times New Roman"/>
          <w:sz w:val="28"/>
          <w:szCs w:val="28"/>
        </w:rPr>
        <w:t>Красногорск</w:t>
      </w:r>
      <w:r w:rsidR="00FF1CFB">
        <w:rPr>
          <w:rFonts w:ascii="Times New Roman" w:hAnsi="Times New Roman" w:cs="Times New Roman"/>
          <w:sz w:val="28"/>
          <w:szCs w:val="28"/>
        </w:rPr>
        <w:t xml:space="preserve"> </w:t>
      </w:r>
      <w:r w:rsidR="00EC382F">
        <w:rPr>
          <w:rFonts w:ascii="Times New Roman" w:hAnsi="Times New Roman" w:cs="Times New Roman"/>
          <w:sz w:val="28"/>
          <w:szCs w:val="28"/>
        </w:rPr>
        <w:t>«Жилище</w:t>
      </w:r>
      <w:r w:rsidR="00603535">
        <w:rPr>
          <w:rFonts w:ascii="Times New Roman" w:hAnsi="Times New Roman" w:cs="Times New Roman"/>
          <w:sz w:val="28"/>
          <w:szCs w:val="28"/>
        </w:rPr>
        <w:t>»</w:t>
      </w:r>
      <w:r w:rsidR="00EC382F">
        <w:rPr>
          <w:rFonts w:ascii="Times New Roman" w:hAnsi="Times New Roman" w:cs="Times New Roman"/>
          <w:sz w:val="28"/>
          <w:szCs w:val="28"/>
        </w:rPr>
        <w:t xml:space="preserve"> на 201</w:t>
      </w:r>
      <w:r w:rsidR="00FF1CFB">
        <w:rPr>
          <w:rFonts w:ascii="Times New Roman" w:hAnsi="Times New Roman" w:cs="Times New Roman"/>
          <w:sz w:val="28"/>
          <w:szCs w:val="28"/>
        </w:rPr>
        <w:t>7</w:t>
      </w:r>
      <w:r w:rsidR="00EC382F">
        <w:rPr>
          <w:rFonts w:ascii="Times New Roman" w:hAnsi="Times New Roman" w:cs="Times New Roman"/>
          <w:sz w:val="28"/>
          <w:szCs w:val="28"/>
        </w:rPr>
        <w:t>-202</w:t>
      </w:r>
      <w:r w:rsidR="00FF1CFB">
        <w:rPr>
          <w:rFonts w:ascii="Times New Roman" w:hAnsi="Times New Roman" w:cs="Times New Roman"/>
          <w:sz w:val="28"/>
          <w:szCs w:val="28"/>
        </w:rPr>
        <w:t>1</w:t>
      </w:r>
      <w:r w:rsidR="00EC382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E0D58" w:rsidRPr="001A3CE4" w:rsidRDefault="002E0D58" w:rsidP="0008110B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:rsidR="00211FAD" w:rsidRPr="00AE15E3" w:rsidRDefault="00211FAD" w:rsidP="0008110B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:rsidR="00265854" w:rsidRDefault="004A4EA8" w:rsidP="00275C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61F8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0968C7">
        <w:rPr>
          <w:rFonts w:ascii="Times New Roman" w:hAnsi="Times New Roman" w:cs="Times New Roman"/>
          <w:sz w:val="28"/>
          <w:szCs w:val="28"/>
        </w:rPr>
        <w:t xml:space="preserve">с </w:t>
      </w:r>
      <w:r w:rsidRPr="006A61F8">
        <w:rPr>
          <w:rFonts w:ascii="Times New Roman" w:hAnsi="Times New Roman" w:cs="Times New Roman"/>
          <w:sz w:val="28"/>
          <w:szCs w:val="28"/>
        </w:rPr>
        <w:t>уточнением объемов финансирования</w:t>
      </w:r>
      <w:r w:rsidR="00BB08C5">
        <w:rPr>
          <w:rFonts w:ascii="Times New Roman" w:hAnsi="Times New Roman" w:cs="Times New Roman"/>
          <w:sz w:val="28"/>
          <w:szCs w:val="28"/>
        </w:rPr>
        <w:t>,</w:t>
      </w:r>
      <w:r w:rsidRPr="006A61F8">
        <w:rPr>
          <w:rFonts w:ascii="Times New Roman" w:hAnsi="Times New Roman" w:cs="Times New Roman"/>
          <w:sz w:val="28"/>
          <w:szCs w:val="28"/>
        </w:rPr>
        <w:t xml:space="preserve"> </w:t>
      </w:r>
      <w:r w:rsidR="00BB08C5">
        <w:rPr>
          <w:rFonts w:ascii="Times New Roman" w:hAnsi="Times New Roman" w:cs="Times New Roman"/>
          <w:sz w:val="28"/>
          <w:szCs w:val="28"/>
        </w:rPr>
        <w:t>состава</w:t>
      </w:r>
      <w:r w:rsidR="00BB08C5" w:rsidRPr="006A61F8">
        <w:rPr>
          <w:rFonts w:ascii="Times New Roman" w:hAnsi="Times New Roman" w:cs="Times New Roman"/>
          <w:sz w:val="28"/>
          <w:szCs w:val="28"/>
        </w:rPr>
        <w:t xml:space="preserve"> </w:t>
      </w:r>
      <w:r w:rsidR="000968C7">
        <w:rPr>
          <w:rFonts w:ascii="Times New Roman" w:hAnsi="Times New Roman" w:cs="Times New Roman"/>
          <w:sz w:val="28"/>
          <w:szCs w:val="28"/>
        </w:rPr>
        <w:t xml:space="preserve">мероприятий        </w:t>
      </w:r>
      <w:r w:rsidRPr="006A61F8">
        <w:rPr>
          <w:rFonts w:ascii="Times New Roman" w:hAnsi="Times New Roman" w:cs="Times New Roman"/>
          <w:sz w:val="28"/>
          <w:szCs w:val="28"/>
        </w:rPr>
        <w:t>и плановых значений показателей реализации муниципальной программы городского округа Красногорск «</w:t>
      </w:r>
      <w:r>
        <w:rPr>
          <w:rFonts w:ascii="Times New Roman" w:hAnsi="Times New Roman" w:cs="Times New Roman"/>
          <w:sz w:val="28"/>
          <w:szCs w:val="28"/>
        </w:rPr>
        <w:t>Жилище</w:t>
      </w:r>
      <w:r w:rsidRPr="006A61F8">
        <w:rPr>
          <w:rFonts w:ascii="Times New Roman" w:hAnsi="Times New Roman" w:cs="Times New Roman"/>
          <w:sz w:val="28"/>
          <w:szCs w:val="28"/>
        </w:rPr>
        <w:t xml:space="preserve">» на 2017-2021 годы, утвержденной постановлением администрации Красногорского муниципального района от </w:t>
      </w:r>
      <w:r w:rsidRPr="004A4EA8">
        <w:rPr>
          <w:rFonts w:ascii="Times New Roman" w:hAnsi="Times New Roman" w:cs="Times New Roman"/>
          <w:sz w:val="28"/>
          <w:szCs w:val="28"/>
        </w:rPr>
        <w:t>03.10.2016 г. № 2073/10 (с измен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A4E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внесенными </w:t>
      </w:r>
      <w:r w:rsidRPr="004A4EA8">
        <w:rPr>
          <w:rFonts w:ascii="Times New Roman" w:hAnsi="Times New Roman" w:cs="Times New Roman"/>
          <w:sz w:val="28"/>
          <w:szCs w:val="28"/>
        </w:rPr>
        <w:t>постановлениями администрации городского округа Красногорск от 02.08.2017 № 1751/8</w:t>
      </w:r>
      <w:r w:rsidR="00BB08C5">
        <w:rPr>
          <w:rFonts w:ascii="Times New Roman" w:hAnsi="Times New Roman" w:cs="Times New Roman"/>
          <w:sz w:val="28"/>
          <w:szCs w:val="28"/>
        </w:rPr>
        <w:t>,</w:t>
      </w:r>
      <w:r w:rsidRPr="004A4EA8">
        <w:rPr>
          <w:rFonts w:ascii="Times New Roman" w:hAnsi="Times New Roman" w:cs="Times New Roman"/>
          <w:sz w:val="28"/>
          <w:szCs w:val="28"/>
        </w:rPr>
        <w:t xml:space="preserve"> от 28.09.2017 № 2225/9</w:t>
      </w:r>
      <w:r w:rsidR="000968C7">
        <w:rPr>
          <w:rFonts w:ascii="Times New Roman" w:hAnsi="Times New Roman" w:cs="Times New Roman"/>
          <w:sz w:val="28"/>
          <w:szCs w:val="28"/>
        </w:rPr>
        <w:t>,</w:t>
      </w:r>
      <w:r w:rsidR="00BB08C5">
        <w:rPr>
          <w:rFonts w:ascii="Times New Roman" w:hAnsi="Times New Roman" w:cs="Times New Roman"/>
          <w:sz w:val="28"/>
          <w:szCs w:val="28"/>
        </w:rPr>
        <w:t xml:space="preserve"> от 02.10.2017 № 2273/10</w:t>
      </w:r>
      <w:r w:rsidR="000968C7">
        <w:rPr>
          <w:rFonts w:ascii="Times New Roman" w:hAnsi="Times New Roman" w:cs="Times New Roman"/>
          <w:sz w:val="28"/>
          <w:szCs w:val="28"/>
        </w:rPr>
        <w:t>, от 30.03.2018 № 802/3, от 04.07.2018 № 1676</w:t>
      </w:r>
      <w:proofErr w:type="gramEnd"/>
      <w:r w:rsidR="000968C7">
        <w:rPr>
          <w:rFonts w:ascii="Times New Roman" w:hAnsi="Times New Roman" w:cs="Times New Roman"/>
          <w:sz w:val="28"/>
          <w:szCs w:val="28"/>
        </w:rPr>
        <w:t xml:space="preserve"> и от 16.07.2018 № 1757/7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2C7F">
        <w:rPr>
          <w:rFonts w:ascii="Times New Roman" w:hAnsi="Times New Roman" w:cs="Times New Roman"/>
          <w:sz w:val="28"/>
          <w:szCs w:val="28"/>
        </w:rPr>
        <w:t>, на основании</w:t>
      </w:r>
      <w:r w:rsidR="00752DA9" w:rsidRPr="00752DA9">
        <w:rPr>
          <w:rFonts w:ascii="Times New Roman" w:hAnsi="Times New Roman" w:cs="Times New Roman"/>
          <w:sz w:val="28"/>
          <w:szCs w:val="28"/>
        </w:rPr>
        <w:t xml:space="preserve"> </w:t>
      </w:r>
      <w:r w:rsidR="000348D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52DA9" w:rsidRPr="00752DA9">
        <w:rPr>
          <w:rFonts w:ascii="Times New Roman" w:hAnsi="Times New Roman" w:cs="Times New Roman"/>
          <w:sz w:val="28"/>
          <w:szCs w:val="28"/>
        </w:rPr>
        <w:t xml:space="preserve">от </w:t>
      </w:r>
      <w:r w:rsidR="00275C18">
        <w:rPr>
          <w:rFonts w:ascii="Times New Roman" w:hAnsi="Times New Roman" w:cs="Times New Roman"/>
          <w:sz w:val="28"/>
          <w:szCs w:val="28"/>
        </w:rPr>
        <w:t>11</w:t>
      </w:r>
      <w:r w:rsidR="00752DA9" w:rsidRPr="00752DA9">
        <w:rPr>
          <w:rFonts w:ascii="Times New Roman" w:hAnsi="Times New Roman" w:cs="Times New Roman"/>
          <w:sz w:val="28"/>
          <w:szCs w:val="28"/>
        </w:rPr>
        <w:t>.09.201</w:t>
      </w:r>
      <w:r w:rsidR="00275C18">
        <w:rPr>
          <w:rFonts w:ascii="Times New Roman" w:hAnsi="Times New Roman" w:cs="Times New Roman"/>
          <w:sz w:val="28"/>
          <w:szCs w:val="28"/>
        </w:rPr>
        <w:t>8</w:t>
      </w:r>
      <w:r w:rsidR="00752DA9" w:rsidRPr="00752DA9">
        <w:rPr>
          <w:rFonts w:ascii="Times New Roman" w:hAnsi="Times New Roman" w:cs="Times New Roman"/>
          <w:sz w:val="28"/>
          <w:szCs w:val="28"/>
        </w:rPr>
        <w:t xml:space="preserve"> №</w:t>
      </w:r>
      <w:r w:rsidR="00752DA9">
        <w:rPr>
          <w:rFonts w:ascii="Times New Roman" w:hAnsi="Times New Roman" w:cs="Times New Roman"/>
          <w:sz w:val="28"/>
          <w:szCs w:val="28"/>
        </w:rPr>
        <w:t xml:space="preserve"> </w:t>
      </w:r>
      <w:r w:rsidR="00752DA9" w:rsidRPr="00752DA9">
        <w:rPr>
          <w:rFonts w:ascii="Times New Roman" w:hAnsi="Times New Roman" w:cs="Times New Roman"/>
          <w:sz w:val="28"/>
          <w:szCs w:val="28"/>
        </w:rPr>
        <w:t>2</w:t>
      </w:r>
      <w:r w:rsidR="00275C18">
        <w:rPr>
          <w:rFonts w:ascii="Times New Roman" w:hAnsi="Times New Roman" w:cs="Times New Roman"/>
          <w:sz w:val="28"/>
          <w:szCs w:val="28"/>
        </w:rPr>
        <w:t>210</w:t>
      </w:r>
      <w:r w:rsidR="00752DA9" w:rsidRPr="00752DA9">
        <w:rPr>
          <w:rFonts w:ascii="Times New Roman" w:hAnsi="Times New Roman" w:cs="Times New Roman"/>
          <w:sz w:val="28"/>
          <w:szCs w:val="28"/>
        </w:rPr>
        <w:t>/9 «Об утверждении перечня муниципальных программ городского округа Красногорск, подлежащих реализации в 201</w:t>
      </w:r>
      <w:r w:rsidR="00275C18">
        <w:rPr>
          <w:rFonts w:ascii="Times New Roman" w:hAnsi="Times New Roman" w:cs="Times New Roman"/>
          <w:sz w:val="28"/>
          <w:szCs w:val="28"/>
        </w:rPr>
        <w:t>9</w:t>
      </w:r>
      <w:r w:rsidR="00752DA9" w:rsidRPr="00752DA9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DA13C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городского округа Красногорск от </w:t>
      </w:r>
      <w:r w:rsidR="00F95E99">
        <w:rPr>
          <w:rFonts w:ascii="Times New Roman" w:hAnsi="Times New Roman" w:cs="Times New Roman"/>
          <w:sz w:val="28"/>
          <w:szCs w:val="28"/>
        </w:rPr>
        <w:t>26</w:t>
      </w:r>
      <w:r w:rsidR="00DA13CD">
        <w:rPr>
          <w:rFonts w:ascii="Times New Roman" w:hAnsi="Times New Roman" w:cs="Times New Roman"/>
          <w:sz w:val="28"/>
          <w:szCs w:val="28"/>
        </w:rPr>
        <w:t>.</w:t>
      </w:r>
      <w:r w:rsidR="00F95E99">
        <w:rPr>
          <w:rFonts w:ascii="Times New Roman" w:hAnsi="Times New Roman" w:cs="Times New Roman"/>
          <w:sz w:val="28"/>
          <w:szCs w:val="28"/>
        </w:rPr>
        <w:t>12</w:t>
      </w:r>
      <w:r w:rsidR="00DA13C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F95E99">
        <w:rPr>
          <w:rFonts w:ascii="Times New Roman" w:hAnsi="Times New Roman" w:cs="Times New Roman"/>
          <w:sz w:val="28"/>
          <w:szCs w:val="28"/>
        </w:rPr>
        <w:t>3084</w:t>
      </w:r>
      <w:r w:rsidR="00DA13CD">
        <w:rPr>
          <w:rFonts w:ascii="Times New Roman" w:hAnsi="Times New Roman" w:cs="Times New Roman"/>
          <w:sz w:val="28"/>
          <w:szCs w:val="28"/>
        </w:rPr>
        <w:t>/</w:t>
      </w:r>
      <w:r w:rsidR="00F95E99">
        <w:rPr>
          <w:rFonts w:ascii="Times New Roman" w:hAnsi="Times New Roman" w:cs="Times New Roman"/>
          <w:sz w:val="28"/>
          <w:szCs w:val="28"/>
        </w:rPr>
        <w:t>12</w:t>
      </w:r>
      <w:r w:rsidR="00DA13C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администрации городского округа Красногорск»,</w:t>
      </w:r>
    </w:p>
    <w:p w:rsidR="0047741E" w:rsidRPr="000348DF" w:rsidRDefault="0047741E" w:rsidP="00AC13D0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"/>
          <w:szCs w:val="2"/>
        </w:rPr>
      </w:pPr>
    </w:p>
    <w:p w:rsidR="00F3744A" w:rsidRDefault="00D13298" w:rsidP="001A3CE4">
      <w:pPr>
        <w:spacing w:line="288" w:lineRule="auto"/>
        <w:ind w:left="2829" w:firstLine="9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9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о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с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457522">
        <w:rPr>
          <w:rFonts w:ascii="Times New Roman" w:hAnsi="Times New Roman" w:cs="Times New Roman"/>
          <w:sz w:val="28"/>
          <w:szCs w:val="28"/>
        </w:rPr>
        <w:t>т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а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н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о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в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л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я</w:t>
      </w:r>
      <w:r w:rsidRPr="001C69F5">
        <w:rPr>
          <w:rFonts w:ascii="Times New Roman" w:hAnsi="Times New Roman" w:cs="Times New Roman"/>
          <w:sz w:val="28"/>
          <w:szCs w:val="28"/>
        </w:rPr>
        <w:t xml:space="preserve"> </w:t>
      </w:r>
      <w:r w:rsidR="00B24691" w:rsidRPr="001C69F5">
        <w:rPr>
          <w:rFonts w:ascii="Times New Roman" w:hAnsi="Times New Roman" w:cs="Times New Roman"/>
          <w:sz w:val="28"/>
          <w:szCs w:val="28"/>
        </w:rPr>
        <w:t>ю:</w:t>
      </w:r>
    </w:p>
    <w:p w:rsidR="00927DF9" w:rsidRPr="00537D0E" w:rsidRDefault="00927DF9" w:rsidP="00AC13D0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752DA9" w:rsidRDefault="002C3895" w:rsidP="000348DF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61F8">
        <w:rPr>
          <w:rFonts w:ascii="Times New Roman" w:hAnsi="Times New Roman" w:cs="Times New Roman"/>
          <w:sz w:val="28"/>
          <w:szCs w:val="28"/>
        </w:rPr>
        <w:t>Излож</w:t>
      </w:r>
      <w:r w:rsidR="00752DA9" w:rsidRPr="00752DA9">
        <w:rPr>
          <w:rFonts w:ascii="Times New Roman" w:hAnsi="Times New Roman" w:cs="Times New Roman"/>
          <w:sz w:val="28"/>
          <w:szCs w:val="28"/>
        </w:rPr>
        <w:t>ить муниципальную программу городского округа Красногорск «Жилище» на 2017-2021 годы</w:t>
      </w:r>
      <w:r w:rsidR="00EC382F">
        <w:rPr>
          <w:rFonts w:ascii="Times New Roman" w:hAnsi="Times New Roman" w:cs="Times New Roman"/>
          <w:sz w:val="28"/>
          <w:szCs w:val="28"/>
        </w:rPr>
        <w:t xml:space="preserve"> </w:t>
      </w:r>
      <w:r w:rsidR="001D282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752DA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8652A" w:rsidRPr="00E8652A" w:rsidRDefault="001D282A" w:rsidP="00275C18">
      <w:pPr>
        <w:widowControl/>
        <w:suppressAutoHyphens/>
        <w:autoSpaceDE/>
        <w:autoSpaceDN/>
        <w:adjustRightInd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5554">
        <w:rPr>
          <w:rFonts w:ascii="Times New Roman" w:hAnsi="Times New Roman" w:cs="Times New Roman"/>
          <w:sz w:val="28"/>
          <w:szCs w:val="28"/>
        </w:rPr>
        <w:t xml:space="preserve">. </w:t>
      </w:r>
      <w:r w:rsidR="00E8652A" w:rsidRPr="00E8652A">
        <w:rPr>
          <w:rFonts w:ascii="Times New Roman" w:eastAsia="Calibri" w:hAnsi="Times New Roman" w:cs="Calibri"/>
          <w:sz w:val="28"/>
          <w:szCs w:val="28"/>
          <w:lang w:eastAsia="ar-SA"/>
        </w:rPr>
        <w:t>Опубликовать настоящее постановление на официальном сайте администрации городского округа Красногорск.</w:t>
      </w:r>
    </w:p>
    <w:p w:rsidR="00543F88" w:rsidRDefault="001D282A" w:rsidP="000348DF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BA70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543F88" w:rsidRPr="00543F88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Сформировать новую версию Программы в «Подсистеме по формированию и мониторингу муниципальных программ Московской области» системы «Мониторинг социально-экономического развития Московской области с использованием типового сегмента ГАС «Управление»</w:t>
      </w:r>
      <w:r w:rsidR="00543F8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71A0D" w:rsidRPr="00927DF9" w:rsidRDefault="001D282A" w:rsidP="00275C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543F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8652A" w:rsidRPr="00E8652A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8652A" w:rsidRPr="00E865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B08C5">
        <w:rPr>
          <w:rFonts w:ascii="Times New Roman" w:eastAsia="Calibri" w:hAnsi="Times New Roman" w:cs="Times New Roman"/>
          <w:sz w:val="28"/>
          <w:szCs w:val="28"/>
          <w:lang w:eastAsia="ar-SA"/>
        </w:rPr>
        <w:t>вы</w:t>
      </w:r>
      <w:r w:rsidR="00E8652A" w:rsidRPr="00E865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полнением постановления возложить на заместителя главы администрации городского округа Красногорск </w:t>
      </w:r>
      <w:r w:rsidR="001A3CE4">
        <w:rPr>
          <w:rFonts w:ascii="Times New Roman" w:eastAsia="Calibri" w:hAnsi="Times New Roman" w:cs="Times New Roman"/>
          <w:sz w:val="28"/>
          <w:szCs w:val="28"/>
          <w:lang w:eastAsia="ar-SA"/>
        </w:rPr>
        <w:t>Городничего О.Е</w:t>
      </w:r>
      <w:r w:rsidR="0041326B">
        <w:rPr>
          <w:rFonts w:ascii="Times New Roman" w:hAnsi="Times New Roman" w:cs="Times New Roman"/>
          <w:sz w:val="28"/>
          <w:szCs w:val="28"/>
        </w:rPr>
        <w:t>.</w:t>
      </w:r>
    </w:p>
    <w:p w:rsidR="00927DF9" w:rsidRPr="001A3CE4" w:rsidRDefault="00927DF9" w:rsidP="00E8652A">
      <w:pPr>
        <w:spacing w:line="288" w:lineRule="auto"/>
        <w:rPr>
          <w:rFonts w:ascii="Times New Roman" w:hAnsi="Times New Roman" w:cs="Times New Roman"/>
          <w:snapToGrid w:val="0"/>
          <w:sz w:val="30"/>
          <w:szCs w:val="30"/>
        </w:rPr>
      </w:pPr>
    </w:p>
    <w:p w:rsidR="00211FAD" w:rsidRPr="00211FAD" w:rsidRDefault="00CA189E" w:rsidP="00E8652A">
      <w:pPr>
        <w:spacing w:line="288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B64E6D">
        <w:rPr>
          <w:rFonts w:ascii="Times New Roman" w:hAnsi="Times New Roman" w:cs="Times New Roman"/>
          <w:snapToGrid w:val="0"/>
          <w:sz w:val="28"/>
          <w:szCs w:val="28"/>
        </w:rPr>
        <w:t>лав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B64E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0610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</w:t>
      </w:r>
      <w:r w:rsidR="00E8652A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BA0610">
        <w:rPr>
          <w:rFonts w:ascii="Times New Roman" w:hAnsi="Times New Roman" w:cs="Times New Roman"/>
          <w:snapToGrid w:val="0"/>
          <w:sz w:val="28"/>
          <w:szCs w:val="28"/>
        </w:rPr>
        <w:t xml:space="preserve"> Красногорск   </w:t>
      </w:r>
      <w:r w:rsidR="00371A0D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B64E6D">
        <w:rPr>
          <w:rFonts w:ascii="Times New Roman" w:hAnsi="Times New Roman" w:cs="Times New Roman"/>
          <w:snapToGrid w:val="0"/>
          <w:sz w:val="28"/>
          <w:szCs w:val="28"/>
        </w:rPr>
        <w:t xml:space="preserve">            </w:t>
      </w:r>
      <w:r w:rsidR="00811F8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</w:t>
      </w:r>
      <w:r w:rsidR="00B64E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8652A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Э.А.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Хаймурзина</w:t>
      </w:r>
      <w:proofErr w:type="spellEnd"/>
    </w:p>
    <w:p w:rsidR="001A3CE4" w:rsidRDefault="001A3CE4" w:rsidP="00BA0610">
      <w:pPr>
        <w:spacing w:line="360" w:lineRule="auto"/>
        <w:rPr>
          <w:rFonts w:ascii="Times New Roman" w:hAnsi="Times New Roman"/>
          <w:sz w:val="12"/>
          <w:szCs w:val="12"/>
        </w:rPr>
      </w:pPr>
    </w:p>
    <w:p w:rsidR="005F4E6C" w:rsidRDefault="005F4E6C" w:rsidP="00BA0610">
      <w:pPr>
        <w:spacing w:line="360" w:lineRule="auto"/>
        <w:rPr>
          <w:rFonts w:ascii="Times New Roman" w:hAnsi="Times New Roman"/>
          <w:sz w:val="12"/>
          <w:szCs w:val="12"/>
        </w:rPr>
      </w:pPr>
    </w:p>
    <w:p w:rsidR="005F4E6C" w:rsidRDefault="005F4E6C" w:rsidP="00BA0610">
      <w:pPr>
        <w:spacing w:line="360" w:lineRule="auto"/>
        <w:rPr>
          <w:rFonts w:ascii="Times New Roman" w:hAnsi="Times New Roman"/>
          <w:sz w:val="12"/>
          <w:szCs w:val="12"/>
        </w:rPr>
      </w:pPr>
    </w:p>
    <w:p w:rsidR="005516C1" w:rsidRDefault="005516C1" w:rsidP="00BA0610">
      <w:pPr>
        <w:spacing w:line="360" w:lineRule="auto"/>
        <w:rPr>
          <w:rFonts w:ascii="Times New Roman" w:hAnsi="Times New Roman"/>
          <w:sz w:val="12"/>
          <w:szCs w:val="12"/>
        </w:rPr>
      </w:pPr>
    </w:p>
    <w:p w:rsidR="00E901F1" w:rsidRPr="004A1D83" w:rsidRDefault="00E901F1" w:rsidP="00E901F1">
      <w:pPr>
        <w:spacing w:line="266" w:lineRule="auto"/>
        <w:rPr>
          <w:rFonts w:ascii="Times New Roman" w:hAnsi="Times New Roman"/>
          <w:sz w:val="28"/>
          <w:szCs w:val="28"/>
        </w:rPr>
      </w:pPr>
      <w:r w:rsidRPr="004A1D83">
        <w:rPr>
          <w:rFonts w:ascii="Times New Roman" w:hAnsi="Times New Roman"/>
          <w:sz w:val="28"/>
          <w:szCs w:val="28"/>
        </w:rPr>
        <w:lastRenderedPageBreak/>
        <w:t>Верно</w:t>
      </w:r>
    </w:p>
    <w:p w:rsidR="00E901F1" w:rsidRPr="004A1D83" w:rsidRDefault="00E901F1" w:rsidP="00E901F1">
      <w:pPr>
        <w:rPr>
          <w:rFonts w:ascii="Times New Roman" w:hAnsi="Times New Roman"/>
          <w:sz w:val="28"/>
          <w:szCs w:val="28"/>
        </w:rPr>
      </w:pPr>
      <w:r w:rsidRPr="004A1D83"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E901F1" w:rsidRPr="004A1D83" w:rsidRDefault="00E901F1" w:rsidP="00E901F1">
      <w:pPr>
        <w:rPr>
          <w:rFonts w:ascii="Times New Roman" w:hAnsi="Times New Roman"/>
          <w:sz w:val="28"/>
          <w:szCs w:val="28"/>
        </w:rPr>
      </w:pPr>
      <w:r w:rsidRPr="004A1D83">
        <w:rPr>
          <w:rFonts w:ascii="Times New Roman" w:hAnsi="Times New Roman"/>
          <w:sz w:val="28"/>
          <w:szCs w:val="28"/>
        </w:rPr>
        <w:t>управления делами –</w:t>
      </w:r>
    </w:p>
    <w:p w:rsidR="00E901F1" w:rsidRPr="004A1D83" w:rsidRDefault="00E901F1" w:rsidP="00E901F1">
      <w:pPr>
        <w:rPr>
          <w:rFonts w:ascii="Times New Roman" w:hAnsi="Times New Roman"/>
          <w:sz w:val="28"/>
          <w:szCs w:val="28"/>
        </w:rPr>
      </w:pPr>
      <w:r w:rsidRPr="004A1D83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    Л.В. </w:t>
      </w:r>
      <w:proofErr w:type="spellStart"/>
      <w:r w:rsidRPr="004A1D83"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E901F1" w:rsidRPr="00C57C78" w:rsidRDefault="00E901F1" w:rsidP="00E901F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16C1" w:rsidRPr="00E901F1" w:rsidRDefault="005516C1" w:rsidP="00BA0610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BA0610" w:rsidRDefault="00BA0610" w:rsidP="00BA06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                     </w:t>
      </w:r>
      <w:r w:rsidR="00F47150">
        <w:rPr>
          <w:rFonts w:ascii="Times New Roman" w:hAnsi="Times New Roman"/>
          <w:sz w:val="28"/>
          <w:szCs w:val="28"/>
        </w:rPr>
        <w:t xml:space="preserve">  </w:t>
      </w:r>
      <w:r w:rsidR="00673281">
        <w:rPr>
          <w:rFonts w:ascii="Times New Roman" w:hAnsi="Times New Roman"/>
          <w:sz w:val="28"/>
          <w:szCs w:val="28"/>
        </w:rPr>
        <w:t xml:space="preserve">                 </w:t>
      </w:r>
      <w:r w:rsidR="00811F87">
        <w:rPr>
          <w:rFonts w:ascii="Times New Roman" w:hAnsi="Times New Roman"/>
          <w:sz w:val="28"/>
          <w:szCs w:val="28"/>
        </w:rPr>
        <w:t xml:space="preserve">     </w:t>
      </w:r>
      <w:r w:rsidR="00E8652A">
        <w:rPr>
          <w:rFonts w:ascii="Times New Roman" w:hAnsi="Times New Roman"/>
          <w:sz w:val="28"/>
          <w:szCs w:val="28"/>
        </w:rPr>
        <w:t xml:space="preserve">                              С.В. </w:t>
      </w:r>
      <w:proofErr w:type="spellStart"/>
      <w:r w:rsidR="00E8652A">
        <w:rPr>
          <w:rFonts w:ascii="Times New Roman" w:hAnsi="Times New Roman"/>
          <w:sz w:val="28"/>
          <w:szCs w:val="28"/>
        </w:rPr>
        <w:t>Дихтяренко</w:t>
      </w:r>
      <w:proofErr w:type="spellEnd"/>
    </w:p>
    <w:p w:rsidR="00BA0610" w:rsidRPr="00811F87" w:rsidRDefault="00BA0610" w:rsidP="00BA061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0610" w:rsidRPr="00811F87" w:rsidRDefault="00BA0610" w:rsidP="00BA061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0610" w:rsidRDefault="00BA0610" w:rsidP="005516C1">
      <w:pPr>
        <w:spacing w:line="288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</w:t>
      </w:r>
      <w:r w:rsidR="001D6BE1">
        <w:rPr>
          <w:rFonts w:ascii="Times New Roman" w:hAnsi="Times New Roman"/>
          <w:sz w:val="28"/>
          <w:szCs w:val="28"/>
        </w:rPr>
        <w:t>: в дело-2, прокуратура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A3CE4">
        <w:rPr>
          <w:rFonts w:ascii="Times New Roman" w:hAnsi="Times New Roman"/>
          <w:sz w:val="28"/>
          <w:szCs w:val="28"/>
        </w:rPr>
        <w:t>Городничем</w:t>
      </w:r>
      <w:r w:rsidR="00B64E6D">
        <w:rPr>
          <w:rFonts w:ascii="Times New Roman" w:hAnsi="Times New Roman"/>
          <w:sz w:val="28"/>
          <w:szCs w:val="28"/>
        </w:rPr>
        <w:t>у</w:t>
      </w:r>
      <w:r w:rsidR="001D6BE1">
        <w:rPr>
          <w:rFonts w:ascii="Times New Roman" w:hAnsi="Times New Roman"/>
          <w:sz w:val="28"/>
          <w:szCs w:val="28"/>
        </w:rPr>
        <w:t>,</w:t>
      </w:r>
      <w:r w:rsidR="00E808ED">
        <w:rPr>
          <w:rFonts w:ascii="Times New Roman" w:hAnsi="Times New Roman"/>
          <w:sz w:val="28"/>
          <w:szCs w:val="28"/>
        </w:rPr>
        <w:t xml:space="preserve"> </w:t>
      </w:r>
      <w:r w:rsidR="001A3CE4">
        <w:rPr>
          <w:rFonts w:ascii="Times New Roman" w:hAnsi="Times New Roman"/>
          <w:sz w:val="28"/>
          <w:szCs w:val="28"/>
        </w:rPr>
        <w:t>Скалкиной</w:t>
      </w:r>
      <w:r w:rsidR="0008110B">
        <w:rPr>
          <w:rFonts w:ascii="Times New Roman" w:hAnsi="Times New Roman"/>
          <w:sz w:val="28"/>
          <w:szCs w:val="28"/>
        </w:rPr>
        <w:t>,</w:t>
      </w:r>
      <w:r w:rsidR="00EE5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C18">
        <w:rPr>
          <w:rFonts w:ascii="Times New Roman" w:hAnsi="Times New Roman"/>
          <w:sz w:val="28"/>
          <w:szCs w:val="28"/>
        </w:rPr>
        <w:t>Астрединову</w:t>
      </w:r>
      <w:proofErr w:type="spellEnd"/>
      <w:r w:rsidR="00275C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24AF">
        <w:rPr>
          <w:rFonts w:ascii="Times New Roman" w:hAnsi="Times New Roman"/>
          <w:sz w:val="28"/>
          <w:szCs w:val="28"/>
        </w:rPr>
        <w:t>Киян</w:t>
      </w:r>
      <w:proofErr w:type="spellEnd"/>
      <w:r w:rsidR="00EE5554">
        <w:rPr>
          <w:rFonts w:ascii="Times New Roman" w:hAnsi="Times New Roman"/>
          <w:sz w:val="28"/>
          <w:szCs w:val="28"/>
        </w:rPr>
        <w:t>,</w:t>
      </w:r>
      <w:r w:rsidR="00081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4AF">
        <w:rPr>
          <w:rFonts w:ascii="Times New Roman" w:hAnsi="Times New Roman"/>
          <w:sz w:val="28"/>
          <w:szCs w:val="28"/>
        </w:rPr>
        <w:t>Гереш</w:t>
      </w:r>
      <w:proofErr w:type="spellEnd"/>
      <w:r w:rsidR="00EE5554">
        <w:rPr>
          <w:rFonts w:ascii="Times New Roman" w:hAnsi="Times New Roman"/>
          <w:sz w:val="28"/>
          <w:szCs w:val="28"/>
        </w:rPr>
        <w:t xml:space="preserve">, </w:t>
      </w:r>
      <w:r w:rsidR="007A2EEB">
        <w:rPr>
          <w:rFonts w:ascii="Times New Roman" w:hAnsi="Times New Roman"/>
          <w:sz w:val="28"/>
          <w:szCs w:val="28"/>
        </w:rPr>
        <w:t xml:space="preserve">Кушнир, </w:t>
      </w:r>
      <w:r w:rsidR="00CC2507">
        <w:rPr>
          <w:rFonts w:ascii="Times New Roman" w:hAnsi="Times New Roman"/>
          <w:sz w:val="28"/>
          <w:szCs w:val="28"/>
        </w:rPr>
        <w:t>С</w:t>
      </w:r>
      <w:r w:rsidR="00E223B2">
        <w:rPr>
          <w:rFonts w:ascii="Times New Roman" w:hAnsi="Times New Roman"/>
          <w:sz w:val="28"/>
          <w:szCs w:val="28"/>
        </w:rPr>
        <w:t xml:space="preserve">овет депутатов городского </w:t>
      </w:r>
      <w:r w:rsidR="00C57C78">
        <w:rPr>
          <w:rFonts w:ascii="Times New Roman" w:hAnsi="Times New Roman"/>
          <w:sz w:val="28"/>
          <w:szCs w:val="28"/>
        </w:rPr>
        <w:t>округа</w:t>
      </w:r>
      <w:r w:rsidR="00E223B2">
        <w:rPr>
          <w:rFonts w:ascii="Times New Roman" w:hAnsi="Times New Roman"/>
          <w:sz w:val="28"/>
          <w:szCs w:val="28"/>
        </w:rPr>
        <w:t xml:space="preserve"> Красногорск</w:t>
      </w:r>
      <w:r>
        <w:rPr>
          <w:rFonts w:ascii="Times New Roman" w:hAnsi="Times New Roman"/>
          <w:sz w:val="28"/>
          <w:szCs w:val="28"/>
        </w:rPr>
        <w:t>.</w:t>
      </w:r>
    </w:p>
    <w:p w:rsidR="005A7809" w:rsidRDefault="005A7809" w:rsidP="005A7809">
      <w:pPr>
        <w:spacing w:line="360" w:lineRule="auto"/>
        <w:rPr>
          <w:rFonts w:ascii="Times New Roman" w:hAnsi="Times New Roman"/>
          <w:sz w:val="10"/>
          <w:szCs w:val="10"/>
        </w:rPr>
      </w:pPr>
    </w:p>
    <w:p w:rsidR="005A7809" w:rsidRPr="00C57C78" w:rsidRDefault="005A7809" w:rsidP="005A7809">
      <w:pPr>
        <w:spacing w:line="360" w:lineRule="auto"/>
        <w:rPr>
          <w:rFonts w:ascii="Times New Roman" w:hAnsi="Times New Roman"/>
          <w:sz w:val="10"/>
          <w:szCs w:val="10"/>
        </w:rPr>
      </w:pPr>
    </w:p>
    <w:p w:rsidR="00673281" w:rsidRDefault="00673281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73281" w:rsidRDefault="00673281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73281" w:rsidRDefault="00673281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3CE4" w:rsidRDefault="001A3CE4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3CE4" w:rsidRDefault="001A3CE4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3CE4" w:rsidRDefault="001A3CE4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20CB7" w:rsidRDefault="00320CB7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3572BB" w:rsidRDefault="003572BB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3572BB" w:rsidRDefault="003572BB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5516C1" w:rsidRDefault="005516C1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5516C1" w:rsidRDefault="005516C1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5516C1" w:rsidRDefault="005516C1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5516C1" w:rsidRDefault="005516C1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5516C1" w:rsidRDefault="005516C1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5516C1" w:rsidRDefault="005516C1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1A3CE4" w:rsidRDefault="001A3CE4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3572BB" w:rsidRDefault="003572BB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3572BB" w:rsidRDefault="003572BB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0348DF" w:rsidRDefault="000348DF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:rsidR="002657B2" w:rsidRPr="00320CB7" w:rsidRDefault="002657B2" w:rsidP="002657B2">
      <w:pPr>
        <w:widowControl/>
        <w:suppressAutoHyphens/>
        <w:autoSpaceDE/>
        <w:autoSpaceDN/>
        <w:adjustRightInd/>
        <w:spacing w:line="100" w:lineRule="atLeast"/>
        <w:jc w:val="center"/>
        <w:rPr>
          <w:rFonts w:cs="Times New Roman"/>
          <w:kern w:val="1"/>
          <w:sz w:val="28"/>
          <w:szCs w:val="28"/>
          <w:lang w:eastAsia="ar-SA"/>
        </w:rPr>
      </w:pPr>
      <w:r w:rsidRPr="00320CB7">
        <w:rPr>
          <w:rFonts w:cs="Times New Roman"/>
          <w:kern w:val="1"/>
          <w:sz w:val="28"/>
          <w:szCs w:val="28"/>
          <w:lang w:eastAsia="ar-SA"/>
        </w:rPr>
        <w:t>Лист согласования</w:t>
      </w:r>
    </w:p>
    <w:p w:rsidR="002657B2" w:rsidRPr="00320CB7" w:rsidRDefault="002657B2" w:rsidP="002657B2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Cs/>
          <w:color w:val="000000"/>
          <w:kern w:val="1"/>
          <w:sz w:val="6"/>
          <w:szCs w:val="6"/>
          <w:lang w:eastAsia="ar-SA"/>
        </w:rPr>
      </w:pPr>
    </w:p>
    <w:p w:rsidR="002657B2" w:rsidRPr="00320CB7" w:rsidRDefault="002657B2" w:rsidP="002552ED">
      <w:pPr>
        <w:widowControl/>
        <w:suppressAutoHyphens/>
        <w:autoSpaceDE/>
        <w:autoSpaceDN/>
        <w:adjustRightInd/>
        <w:spacing w:line="324" w:lineRule="auto"/>
        <w:jc w:val="center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20CB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ПРОЕКТА ПОСТАНОВЛЕНИЯ</w:t>
      </w:r>
    </w:p>
    <w:p w:rsidR="002657B2" w:rsidRPr="002657B2" w:rsidRDefault="002657B2" w:rsidP="002657B2">
      <w:pPr>
        <w:widowControl/>
        <w:suppressAutoHyphens/>
        <w:autoSpaceDE/>
        <w:autoSpaceDN/>
        <w:adjustRightInd/>
        <w:spacing w:line="288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20CB7"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  <w:lang w:eastAsia="ar-SA"/>
        </w:rPr>
        <w:br/>
      </w:r>
      <w:r w:rsidR="006E0F2C" w:rsidRPr="006E0F2C">
        <w:rPr>
          <w:rFonts w:ascii="Times New Roman" w:hAnsi="Times New Roman" w:cs="Times New Roman"/>
          <w:sz w:val="28"/>
          <w:szCs w:val="28"/>
        </w:rPr>
        <w:t>О</w:t>
      </w:r>
      <w:r w:rsidR="002552ED" w:rsidRPr="002552ED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городского округа Красногорск «Жилище» на 2017-2021 годы</w:t>
      </w:r>
    </w:p>
    <w:p w:rsidR="002657B2" w:rsidRPr="002657B2" w:rsidRDefault="002657B2" w:rsidP="002657B2">
      <w:pPr>
        <w:widowControl/>
        <w:suppressAutoHyphens/>
        <w:autoSpaceDE/>
        <w:autoSpaceDN/>
        <w:adjustRightInd/>
        <w:spacing w:line="100" w:lineRule="atLeast"/>
        <w:rPr>
          <w:rFonts w:cs="Times New Roman"/>
          <w:kern w:val="1"/>
          <w:sz w:val="28"/>
          <w:szCs w:val="28"/>
          <w:lang w:eastAsia="ar-SA"/>
        </w:rPr>
      </w:pPr>
    </w:p>
    <w:p w:rsidR="002657B2" w:rsidRPr="002657B2" w:rsidRDefault="002657B2" w:rsidP="002657B2">
      <w:pPr>
        <w:widowControl/>
        <w:suppressAutoHyphens/>
        <w:autoSpaceDE/>
        <w:autoSpaceDN/>
        <w:adjustRightInd/>
        <w:spacing w:line="100" w:lineRule="atLeast"/>
        <w:rPr>
          <w:rFonts w:cs="Times New Roman"/>
          <w:kern w:val="1"/>
          <w:sz w:val="32"/>
          <w:szCs w:val="32"/>
          <w:lang w:eastAsia="ar-SA"/>
        </w:rPr>
      </w:pPr>
    </w:p>
    <w:tbl>
      <w:tblPr>
        <w:tblW w:w="9615" w:type="dxa"/>
        <w:tblInd w:w="-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93"/>
        <w:gridCol w:w="2977"/>
        <w:gridCol w:w="3402"/>
        <w:gridCol w:w="1843"/>
      </w:tblGrid>
      <w:tr w:rsidR="002657B2" w:rsidRPr="002657B2" w:rsidTr="00CD2A39">
        <w:trPr>
          <w:trHeight w:val="230"/>
        </w:trPr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657B2">
              <w:rPr>
                <w:rFonts w:ascii="Times New Roman" w:hAnsi="Times New Roman" w:cs="Times New Roman"/>
                <w:kern w:val="1"/>
                <w:lang w:eastAsia="ar-SA"/>
              </w:rPr>
              <w:t>Дата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7B2" w:rsidRPr="002657B2" w:rsidRDefault="00C8532A" w:rsidP="002657B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С</w:t>
            </w:r>
            <w:r w:rsidR="002657B2" w:rsidRPr="002657B2">
              <w:rPr>
                <w:rFonts w:ascii="Times New Roman" w:hAnsi="Times New Roman" w:cs="Times New Roman"/>
                <w:kern w:val="1"/>
                <w:lang w:eastAsia="ar-SA"/>
              </w:rPr>
              <w:t>уть возражений</w:t>
            </w:r>
          </w:p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657B2">
              <w:rPr>
                <w:rFonts w:ascii="Times New Roman" w:hAnsi="Times New Roman" w:cs="Times New Roman"/>
                <w:kern w:val="1"/>
                <w:lang w:eastAsia="ar-SA"/>
              </w:rPr>
              <w:t>и (или) предложений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657B2">
              <w:rPr>
                <w:rFonts w:ascii="Times New Roman" w:hAnsi="Times New Roman" w:cs="Times New Roman"/>
                <w:kern w:val="1"/>
                <w:lang w:eastAsia="ar-SA"/>
              </w:rPr>
              <w:t>Фамилия и должность</w:t>
            </w:r>
          </w:p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657B2">
              <w:rPr>
                <w:rFonts w:ascii="Times New Roman" w:hAnsi="Times New Roman" w:cs="Times New Roman"/>
                <w:kern w:val="1"/>
                <w:lang w:eastAsia="ar-SA"/>
              </w:rPr>
              <w:t>лица, осуществляющего</w:t>
            </w:r>
          </w:p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657B2">
              <w:rPr>
                <w:rFonts w:ascii="Times New Roman" w:hAnsi="Times New Roman" w:cs="Times New Roman"/>
                <w:kern w:val="1"/>
                <w:lang w:eastAsia="ar-SA"/>
              </w:rPr>
              <w:t>согласования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657B2">
              <w:rPr>
                <w:rFonts w:ascii="Times New Roman" w:hAnsi="Times New Roman" w:cs="Times New Roman"/>
                <w:kern w:val="1"/>
                <w:lang w:eastAsia="ar-SA"/>
              </w:rPr>
              <w:t>Личная подпись</w:t>
            </w:r>
          </w:p>
        </w:tc>
      </w:tr>
      <w:tr w:rsidR="002657B2" w:rsidRPr="002657B2" w:rsidTr="00CD2A39">
        <w:trPr>
          <w:trHeight w:val="118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 w:rsidRPr="002657B2"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Начальник </w:t>
            </w:r>
            <w:r w:rsidRPr="00C8532A">
              <w:rPr>
                <w:rFonts w:cs="Times New Roman"/>
                <w:kern w:val="1"/>
                <w:sz w:val="26"/>
                <w:szCs w:val="26"/>
                <w:lang w:eastAsia="ar-SA"/>
              </w:rPr>
              <w:t>управления градостроительной деятельности</w:t>
            </w:r>
            <w:r w:rsidRPr="002657B2"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 w:rsidRPr="002657B2"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М.В. </w:t>
            </w:r>
            <w:proofErr w:type="spellStart"/>
            <w:r w:rsidRPr="002657B2">
              <w:rPr>
                <w:rFonts w:cs="Times New Roman"/>
                <w:kern w:val="1"/>
                <w:sz w:val="26"/>
                <w:szCs w:val="26"/>
                <w:lang w:eastAsia="ar-SA"/>
              </w:rPr>
              <w:t>Киян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8E1469" w:rsidRPr="002657B2" w:rsidTr="00C8532A">
        <w:trPr>
          <w:trHeight w:val="1034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8E1469" w:rsidRPr="002657B2" w:rsidRDefault="008E1469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E1469" w:rsidRPr="002657B2" w:rsidRDefault="008E1469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1469" w:rsidRDefault="008E1469" w:rsidP="00814F74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Начальник отдела строительства                   </w:t>
            </w:r>
            <w:r w:rsidR="00814F74">
              <w:rPr>
                <w:rFonts w:cs="Times New Roman"/>
                <w:kern w:val="1"/>
                <w:sz w:val="26"/>
                <w:szCs w:val="26"/>
                <w:lang w:eastAsia="ar-SA"/>
              </w:rPr>
              <w:t>Е.А</w:t>
            </w:r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>. С</w:t>
            </w:r>
            <w:r w:rsidR="00814F74">
              <w:rPr>
                <w:rFonts w:cs="Times New Roman"/>
                <w:kern w:val="1"/>
                <w:sz w:val="26"/>
                <w:szCs w:val="26"/>
                <w:lang w:eastAsia="ar-SA"/>
              </w:rPr>
              <w:t>иньк</w:t>
            </w:r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>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1469" w:rsidRPr="002657B2" w:rsidRDefault="008E1469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604094" w:rsidRPr="002657B2" w:rsidTr="00C8532A">
        <w:trPr>
          <w:trHeight w:val="1034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604094" w:rsidRPr="002657B2" w:rsidRDefault="00604094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604094" w:rsidRPr="002657B2" w:rsidRDefault="00604094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4094" w:rsidRDefault="00604094" w:rsidP="00814F74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 w:rsidRPr="00604094">
              <w:rPr>
                <w:rFonts w:cs="Times New Roman"/>
                <w:kern w:val="1"/>
                <w:sz w:val="26"/>
                <w:szCs w:val="26"/>
                <w:lang w:eastAsia="ar-SA"/>
              </w:rPr>
              <w:t>Начальник отдела муниципальных программ и целевых показателей И.А. Кушнир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4094" w:rsidRPr="002657B2" w:rsidRDefault="00604094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C8532A" w:rsidRPr="00C8532A" w:rsidTr="00CD2A39">
        <w:trPr>
          <w:trHeight w:val="118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C8532A" w:rsidRPr="00C8532A" w:rsidRDefault="00C8532A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C8532A" w:rsidRPr="00C8532A" w:rsidRDefault="00C8532A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4094" w:rsidRDefault="00CA189E" w:rsidP="00604094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 w:rsidRPr="00CA189E"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Начальник </w:t>
            </w:r>
            <w:r w:rsidR="00604094">
              <w:rPr>
                <w:rFonts w:cs="Times New Roman"/>
                <w:kern w:val="1"/>
                <w:sz w:val="26"/>
                <w:szCs w:val="26"/>
                <w:lang w:eastAsia="ar-SA"/>
              </w:rPr>
              <w:t>финансового управления</w:t>
            </w:r>
          </w:p>
          <w:p w:rsidR="00C8532A" w:rsidRPr="00C8532A" w:rsidRDefault="00604094" w:rsidP="00604094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Н.А. </w:t>
            </w:r>
            <w:proofErr w:type="spellStart"/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>Гереш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32A" w:rsidRPr="00C8532A" w:rsidRDefault="00C8532A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2657B2" w:rsidRPr="002657B2" w:rsidTr="002552ED">
        <w:trPr>
          <w:trHeight w:val="1058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52ED" w:rsidRDefault="00A42553" w:rsidP="002552ED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>Н</w:t>
            </w:r>
            <w:r w:rsidR="002552ED">
              <w:rPr>
                <w:rFonts w:cs="Times New Roman"/>
                <w:kern w:val="1"/>
                <w:sz w:val="26"/>
                <w:szCs w:val="26"/>
                <w:lang w:eastAsia="ar-SA"/>
              </w:rPr>
              <w:t>ачальник п</w:t>
            </w:r>
            <w:r w:rsidR="002657B2" w:rsidRPr="002657B2">
              <w:rPr>
                <w:rFonts w:cs="Times New Roman"/>
                <w:kern w:val="1"/>
                <w:sz w:val="26"/>
                <w:szCs w:val="26"/>
                <w:lang w:eastAsia="ar-SA"/>
              </w:rPr>
              <w:t>равово</w:t>
            </w:r>
            <w:r w:rsidR="002552ED">
              <w:rPr>
                <w:rFonts w:cs="Times New Roman"/>
                <w:kern w:val="1"/>
                <w:sz w:val="26"/>
                <w:szCs w:val="26"/>
                <w:lang w:eastAsia="ar-SA"/>
              </w:rPr>
              <w:t>го</w:t>
            </w:r>
            <w:r w:rsidR="002657B2" w:rsidRPr="002657B2"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 управлени</w:t>
            </w:r>
            <w:r w:rsidR="002552ED">
              <w:rPr>
                <w:rFonts w:cs="Times New Roman"/>
                <w:kern w:val="1"/>
                <w:sz w:val="26"/>
                <w:szCs w:val="26"/>
                <w:lang w:eastAsia="ar-SA"/>
              </w:rPr>
              <w:t>я</w:t>
            </w:r>
          </w:p>
          <w:p w:rsidR="002657B2" w:rsidRPr="002657B2" w:rsidRDefault="006C2B3B" w:rsidP="002552ED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 xml:space="preserve">Е.А. </w:t>
            </w:r>
            <w:proofErr w:type="spellStart"/>
            <w:r>
              <w:rPr>
                <w:rFonts w:cs="Times New Roman"/>
                <w:kern w:val="1"/>
                <w:sz w:val="26"/>
                <w:szCs w:val="26"/>
                <w:lang w:eastAsia="ar-SA"/>
              </w:rPr>
              <w:t>Теняева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7B2" w:rsidRPr="002657B2" w:rsidRDefault="002657B2" w:rsidP="002657B2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rPr>
                <w:rFonts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2657B2" w:rsidRDefault="002657B2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A3CE4" w:rsidRDefault="001A3CE4" w:rsidP="009A67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29F9" w:rsidRDefault="004929F9" w:rsidP="009A676F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согласование 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Дихтяренко</w:t>
      </w:r>
      <w:proofErr w:type="spellEnd"/>
    </w:p>
    <w:sectPr w:rsidR="004929F9" w:rsidSect="00AF5795">
      <w:headerReference w:type="default" r:id="rId9"/>
      <w:type w:val="continuous"/>
      <w:pgSz w:w="11906" w:h="16838"/>
      <w:pgMar w:top="1134" w:right="79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8C" w:rsidRDefault="004C408C" w:rsidP="00321121">
      <w:r>
        <w:separator/>
      </w:r>
    </w:p>
  </w:endnote>
  <w:endnote w:type="continuationSeparator" w:id="0">
    <w:p w:rsidR="004C408C" w:rsidRDefault="004C408C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8C" w:rsidRDefault="004C408C" w:rsidP="00321121">
      <w:r>
        <w:separator/>
      </w:r>
    </w:p>
  </w:footnote>
  <w:footnote w:type="continuationSeparator" w:id="0">
    <w:p w:rsidR="004C408C" w:rsidRDefault="004C408C" w:rsidP="0032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21" w:rsidRPr="00321121" w:rsidRDefault="00321121">
    <w:pPr>
      <w:pStyle w:val="ae"/>
    </w:pPr>
    <w:r>
      <w:rPr>
        <w:lang w:val="en-US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1"/>
    <w:rsid w:val="0001489A"/>
    <w:rsid w:val="000171AC"/>
    <w:rsid w:val="0002019A"/>
    <w:rsid w:val="00020671"/>
    <w:rsid w:val="00031748"/>
    <w:rsid w:val="000348DF"/>
    <w:rsid w:val="000377BC"/>
    <w:rsid w:val="00050BEC"/>
    <w:rsid w:val="00075CD9"/>
    <w:rsid w:val="0008110B"/>
    <w:rsid w:val="00081382"/>
    <w:rsid w:val="000822EE"/>
    <w:rsid w:val="00083E60"/>
    <w:rsid w:val="00083FEF"/>
    <w:rsid w:val="000927D8"/>
    <w:rsid w:val="000968C7"/>
    <w:rsid w:val="000B2EED"/>
    <w:rsid w:val="000B5CDD"/>
    <w:rsid w:val="000C1462"/>
    <w:rsid w:val="000D1528"/>
    <w:rsid w:val="000E50B4"/>
    <w:rsid w:val="000F129B"/>
    <w:rsid w:val="000F65D5"/>
    <w:rsid w:val="0010166F"/>
    <w:rsid w:val="00102920"/>
    <w:rsid w:val="00104AE4"/>
    <w:rsid w:val="00115B94"/>
    <w:rsid w:val="00126C36"/>
    <w:rsid w:val="00134B62"/>
    <w:rsid w:val="001361AB"/>
    <w:rsid w:val="001362BB"/>
    <w:rsid w:val="0013743C"/>
    <w:rsid w:val="001427BF"/>
    <w:rsid w:val="00145EE0"/>
    <w:rsid w:val="00147B1B"/>
    <w:rsid w:val="00162D2C"/>
    <w:rsid w:val="00164475"/>
    <w:rsid w:val="00166894"/>
    <w:rsid w:val="001715C5"/>
    <w:rsid w:val="0017308C"/>
    <w:rsid w:val="00175025"/>
    <w:rsid w:val="00177B10"/>
    <w:rsid w:val="00177EE6"/>
    <w:rsid w:val="001817B0"/>
    <w:rsid w:val="00197BB3"/>
    <w:rsid w:val="001A0EBF"/>
    <w:rsid w:val="001A3CE4"/>
    <w:rsid w:val="001A43C2"/>
    <w:rsid w:val="001A6097"/>
    <w:rsid w:val="001B2C1A"/>
    <w:rsid w:val="001B774F"/>
    <w:rsid w:val="001C467D"/>
    <w:rsid w:val="001C69F5"/>
    <w:rsid w:val="001C7DB7"/>
    <w:rsid w:val="001D282A"/>
    <w:rsid w:val="001D30D4"/>
    <w:rsid w:val="001D64CE"/>
    <w:rsid w:val="001D6BE1"/>
    <w:rsid w:val="001E1546"/>
    <w:rsid w:val="001F1A29"/>
    <w:rsid w:val="00206FF9"/>
    <w:rsid w:val="00211FAD"/>
    <w:rsid w:val="00222636"/>
    <w:rsid w:val="002338C0"/>
    <w:rsid w:val="00235B3B"/>
    <w:rsid w:val="002439F0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A20DA"/>
    <w:rsid w:val="002A70FF"/>
    <w:rsid w:val="002B0A6E"/>
    <w:rsid w:val="002C3895"/>
    <w:rsid w:val="002D5F8A"/>
    <w:rsid w:val="002D6D0E"/>
    <w:rsid w:val="002E0AA7"/>
    <w:rsid w:val="002E0D58"/>
    <w:rsid w:val="002E69AB"/>
    <w:rsid w:val="002F46D4"/>
    <w:rsid w:val="002F7161"/>
    <w:rsid w:val="003176F0"/>
    <w:rsid w:val="00317A56"/>
    <w:rsid w:val="00320CB7"/>
    <w:rsid w:val="00321121"/>
    <w:rsid w:val="00325D1D"/>
    <w:rsid w:val="00345083"/>
    <w:rsid w:val="00346887"/>
    <w:rsid w:val="00350A0F"/>
    <w:rsid w:val="0035137C"/>
    <w:rsid w:val="003572BB"/>
    <w:rsid w:val="00360288"/>
    <w:rsid w:val="003636E9"/>
    <w:rsid w:val="00367E42"/>
    <w:rsid w:val="00371A0D"/>
    <w:rsid w:val="00387128"/>
    <w:rsid w:val="00391B77"/>
    <w:rsid w:val="003A7EEC"/>
    <w:rsid w:val="003B5312"/>
    <w:rsid w:val="003C3180"/>
    <w:rsid w:val="003C47C6"/>
    <w:rsid w:val="003C63E9"/>
    <w:rsid w:val="003D2089"/>
    <w:rsid w:val="003E472D"/>
    <w:rsid w:val="003E58AE"/>
    <w:rsid w:val="003E79ED"/>
    <w:rsid w:val="003E7A50"/>
    <w:rsid w:val="003F66C6"/>
    <w:rsid w:val="00404AFB"/>
    <w:rsid w:val="00406737"/>
    <w:rsid w:val="0041326B"/>
    <w:rsid w:val="00437A08"/>
    <w:rsid w:val="00457522"/>
    <w:rsid w:val="00461AB1"/>
    <w:rsid w:val="00476ECB"/>
    <w:rsid w:val="0047741E"/>
    <w:rsid w:val="00480197"/>
    <w:rsid w:val="00481D23"/>
    <w:rsid w:val="00482F6F"/>
    <w:rsid w:val="00486A70"/>
    <w:rsid w:val="004929F9"/>
    <w:rsid w:val="004A0004"/>
    <w:rsid w:val="004A1D83"/>
    <w:rsid w:val="004A4EA8"/>
    <w:rsid w:val="004A6758"/>
    <w:rsid w:val="004A6882"/>
    <w:rsid w:val="004B2099"/>
    <w:rsid w:val="004B6270"/>
    <w:rsid w:val="004B7594"/>
    <w:rsid w:val="004C19F4"/>
    <w:rsid w:val="004C26F9"/>
    <w:rsid w:val="004C408C"/>
    <w:rsid w:val="004C5F13"/>
    <w:rsid w:val="004E0E1C"/>
    <w:rsid w:val="004E1D10"/>
    <w:rsid w:val="004E4F59"/>
    <w:rsid w:val="004F3C47"/>
    <w:rsid w:val="004F597A"/>
    <w:rsid w:val="00523926"/>
    <w:rsid w:val="0053440A"/>
    <w:rsid w:val="00536BA3"/>
    <w:rsid w:val="00537D0E"/>
    <w:rsid w:val="0054326B"/>
    <w:rsid w:val="00543F88"/>
    <w:rsid w:val="005442E1"/>
    <w:rsid w:val="005516C1"/>
    <w:rsid w:val="00554A70"/>
    <w:rsid w:val="005571A8"/>
    <w:rsid w:val="00561D8C"/>
    <w:rsid w:val="005670F1"/>
    <w:rsid w:val="00576858"/>
    <w:rsid w:val="005824AF"/>
    <w:rsid w:val="005858B7"/>
    <w:rsid w:val="00586748"/>
    <w:rsid w:val="00590C97"/>
    <w:rsid w:val="005A72C2"/>
    <w:rsid w:val="005A74BF"/>
    <w:rsid w:val="005A7809"/>
    <w:rsid w:val="005B23BB"/>
    <w:rsid w:val="005D41EA"/>
    <w:rsid w:val="005F4E6C"/>
    <w:rsid w:val="00603535"/>
    <w:rsid w:val="0060404A"/>
    <w:rsid w:val="00604094"/>
    <w:rsid w:val="006056B7"/>
    <w:rsid w:val="006277DA"/>
    <w:rsid w:val="0063031B"/>
    <w:rsid w:val="00643386"/>
    <w:rsid w:val="00651042"/>
    <w:rsid w:val="0065281F"/>
    <w:rsid w:val="006560AE"/>
    <w:rsid w:val="006579F1"/>
    <w:rsid w:val="00662046"/>
    <w:rsid w:val="00662858"/>
    <w:rsid w:val="00673281"/>
    <w:rsid w:val="006A61F8"/>
    <w:rsid w:val="006B2684"/>
    <w:rsid w:val="006B31E4"/>
    <w:rsid w:val="006B5ADF"/>
    <w:rsid w:val="006C2B3B"/>
    <w:rsid w:val="006C32BC"/>
    <w:rsid w:val="006C5271"/>
    <w:rsid w:val="006C7169"/>
    <w:rsid w:val="006D2026"/>
    <w:rsid w:val="006D47D0"/>
    <w:rsid w:val="006E0F2C"/>
    <w:rsid w:val="006E5CAB"/>
    <w:rsid w:val="006E6FC7"/>
    <w:rsid w:val="006F45A9"/>
    <w:rsid w:val="0073160B"/>
    <w:rsid w:val="00731B16"/>
    <w:rsid w:val="00733AA1"/>
    <w:rsid w:val="00735F4B"/>
    <w:rsid w:val="00744FFA"/>
    <w:rsid w:val="00752DA9"/>
    <w:rsid w:val="00754566"/>
    <w:rsid w:val="00756E04"/>
    <w:rsid w:val="00763310"/>
    <w:rsid w:val="0076656B"/>
    <w:rsid w:val="00781FA0"/>
    <w:rsid w:val="007850F2"/>
    <w:rsid w:val="00786771"/>
    <w:rsid w:val="007937FE"/>
    <w:rsid w:val="007A2EEB"/>
    <w:rsid w:val="007A6805"/>
    <w:rsid w:val="007B39B8"/>
    <w:rsid w:val="007B5676"/>
    <w:rsid w:val="007E72F9"/>
    <w:rsid w:val="007E7620"/>
    <w:rsid w:val="007E7F1A"/>
    <w:rsid w:val="007F511C"/>
    <w:rsid w:val="00811F87"/>
    <w:rsid w:val="00814F74"/>
    <w:rsid w:val="0081652E"/>
    <w:rsid w:val="00821078"/>
    <w:rsid w:val="00825640"/>
    <w:rsid w:val="0084516F"/>
    <w:rsid w:val="00845BB3"/>
    <w:rsid w:val="00857F3F"/>
    <w:rsid w:val="00861B14"/>
    <w:rsid w:val="008750C3"/>
    <w:rsid w:val="008820F8"/>
    <w:rsid w:val="008871A9"/>
    <w:rsid w:val="008943ED"/>
    <w:rsid w:val="008970F8"/>
    <w:rsid w:val="008979EF"/>
    <w:rsid w:val="008B2A44"/>
    <w:rsid w:val="008B539C"/>
    <w:rsid w:val="008D2B2B"/>
    <w:rsid w:val="008D5B6D"/>
    <w:rsid w:val="008E02BE"/>
    <w:rsid w:val="008E1469"/>
    <w:rsid w:val="008E7110"/>
    <w:rsid w:val="008E7C94"/>
    <w:rsid w:val="00904FBF"/>
    <w:rsid w:val="00905798"/>
    <w:rsid w:val="00907D1C"/>
    <w:rsid w:val="00910CD8"/>
    <w:rsid w:val="0091218F"/>
    <w:rsid w:val="00913E45"/>
    <w:rsid w:val="009174FD"/>
    <w:rsid w:val="00920298"/>
    <w:rsid w:val="00924D25"/>
    <w:rsid w:val="0092652E"/>
    <w:rsid w:val="00926EB5"/>
    <w:rsid w:val="00927DF9"/>
    <w:rsid w:val="00930A62"/>
    <w:rsid w:val="00933D65"/>
    <w:rsid w:val="00960B26"/>
    <w:rsid w:val="0099224A"/>
    <w:rsid w:val="009A3CBE"/>
    <w:rsid w:val="009A5017"/>
    <w:rsid w:val="009A676F"/>
    <w:rsid w:val="009B6DBC"/>
    <w:rsid w:val="009C35BC"/>
    <w:rsid w:val="009C784C"/>
    <w:rsid w:val="009E2227"/>
    <w:rsid w:val="009F044B"/>
    <w:rsid w:val="009F06C4"/>
    <w:rsid w:val="009F757B"/>
    <w:rsid w:val="00A012AB"/>
    <w:rsid w:val="00A04C17"/>
    <w:rsid w:val="00A068BA"/>
    <w:rsid w:val="00A1101D"/>
    <w:rsid w:val="00A3663E"/>
    <w:rsid w:val="00A379CB"/>
    <w:rsid w:val="00A42553"/>
    <w:rsid w:val="00A42C7F"/>
    <w:rsid w:val="00A647E2"/>
    <w:rsid w:val="00A70621"/>
    <w:rsid w:val="00A80AE2"/>
    <w:rsid w:val="00A82CFF"/>
    <w:rsid w:val="00A860D7"/>
    <w:rsid w:val="00AA04CF"/>
    <w:rsid w:val="00AA08D7"/>
    <w:rsid w:val="00AA2F72"/>
    <w:rsid w:val="00AB12B7"/>
    <w:rsid w:val="00AB323D"/>
    <w:rsid w:val="00AC13D0"/>
    <w:rsid w:val="00AC337F"/>
    <w:rsid w:val="00AD7B2E"/>
    <w:rsid w:val="00AD7D99"/>
    <w:rsid w:val="00AE15E3"/>
    <w:rsid w:val="00AE1B8E"/>
    <w:rsid w:val="00AE7CB9"/>
    <w:rsid w:val="00AF28FC"/>
    <w:rsid w:val="00AF5795"/>
    <w:rsid w:val="00B04662"/>
    <w:rsid w:val="00B14B09"/>
    <w:rsid w:val="00B24691"/>
    <w:rsid w:val="00B26E97"/>
    <w:rsid w:val="00B37628"/>
    <w:rsid w:val="00B41E1C"/>
    <w:rsid w:val="00B4470B"/>
    <w:rsid w:val="00B55D8A"/>
    <w:rsid w:val="00B64E6D"/>
    <w:rsid w:val="00B85F3F"/>
    <w:rsid w:val="00B92D13"/>
    <w:rsid w:val="00B9659E"/>
    <w:rsid w:val="00BA0610"/>
    <w:rsid w:val="00BA70FC"/>
    <w:rsid w:val="00BB08C5"/>
    <w:rsid w:val="00BB130B"/>
    <w:rsid w:val="00BC7A62"/>
    <w:rsid w:val="00BD574E"/>
    <w:rsid w:val="00BE0631"/>
    <w:rsid w:val="00BF447E"/>
    <w:rsid w:val="00C0528E"/>
    <w:rsid w:val="00C05E16"/>
    <w:rsid w:val="00C13CB5"/>
    <w:rsid w:val="00C16707"/>
    <w:rsid w:val="00C264E9"/>
    <w:rsid w:val="00C37EE0"/>
    <w:rsid w:val="00C46EBF"/>
    <w:rsid w:val="00C5090B"/>
    <w:rsid w:val="00C57C78"/>
    <w:rsid w:val="00C76499"/>
    <w:rsid w:val="00C8532A"/>
    <w:rsid w:val="00CA0F94"/>
    <w:rsid w:val="00CA189E"/>
    <w:rsid w:val="00CA20F5"/>
    <w:rsid w:val="00CA2D89"/>
    <w:rsid w:val="00CB2142"/>
    <w:rsid w:val="00CB3552"/>
    <w:rsid w:val="00CC2507"/>
    <w:rsid w:val="00CD2A39"/>
    <w:rsid w:val="00CD3286"/>
    <w:rsid w:val="00CF2092"/>
    <w:rsid w:val="00D13298"/>
    <w:rsid w:val="00D143F1"/>
    <w:rsid w:val="00D2001B"/>
    <w:rsid w:val="00D21B30"/>
    <w:rsid w:val="00D22B14"/>
    <w:rsid w:val="00D3003B"/>
    <w:rsid w:val="00D30A04"/>
    <w:rsid w:val="00D30C43"/>
    <w:rsid w:val="00D40182"/>
    <w:rsid w:val="00D7292E"/>
    <w:rsid w:val="00D756AA"/>
    <w:rsid w:val="00D81D2B"/>
    <w:rsid w:val="00D829ED"/>
    <w:rsid w:val="00D83926"/>
    <w:rsid w:val="00DA01C2"/>
    <w:rsid w:val="00DA13CD"/>
    <w:rsid w:val="00DA4414"/>
    <w:rsid w:val="00DA5989"/>
    <w:rsid w:val="00DB014D"/>
    <w:rsid w:val="00DB1447"/>
    <w:rsid w:val="00DB6EEB"/>
    <w:rsid w:val="00DC0296"/>
    <w:rsid w:val="00DC1D94"/>
    <w:rsid w:val="00DC5A73"/>
    <w:rsid w:val="00E0142A"/>
    <w:rsid w:val="00E1207D"/>
    <w:rsid w:val="00E15650"/>
    <w:rsid w:val="00E223B2"/>
    <w:rsid w:val="00E36709"/>
    <w:rsid w:val="00E53C8E"/>
    <w:rsid w:val="00E6723A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B4F85"/>
    <w:rsid w:val="00EC02F6"/>
    <w:rsid w:val="00EC3066"/>
    <w:rsid w:val="00EC382F"/>
    <w:rsid w:val="00ED4040"/>
    <w:rsid w:val="00EE06D8"/>
    <w:rsid w:val="00EE5554"/>
    <w:rsid w:val="00EF0980"/>
    <w:rsid w:val="00F006A6"/>
    <w:rsid w:val="00F02F88"/>
    <w:rsid w:val="00F05BA0"/>
    <w:rsid w:val="00F14CD3"/>
    <w:rsid w:val="00F23280"/>
    <w:rsid w:val="00F324E7"/>
    <w:rsid w:val="00F3744A"/>
    <w:rsid w:val="00F3764B"/>
    <w:rsid w:val="00F412E7"/>
    <w:rsid w:val="00F42C4A"/>
    <w:rsid w:val="00F47150"/>
    <w:rsid w:val="00F53987"/>
    <w:rsid w:val="00F578EE"/>
    <w:rsid w:val="00F74213"/>
    <w:rsid w:val="00F95E99"/>
    <w:rsid w:val="00FC45C8"/>
    <w:rsid w:val="00FD073B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D2BF-6BCB-4BA1-BB96-142D1C77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2018-11-21T08:39:00Z</cp:lastPrinted>
  <dcterms:created xsi:type="dcterms:W3CDTF">2018-12-19T12:53:00Z</dcterms:created>
  <dcterms:modified xsi:type="dcterms:W3CDTF">2018-12-19T12:53:00Z</dcterms:modified>
</cp:coreProperties>
</file>