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BA" w:rsidRDefault="00E049BA" w:rsidP="00261CE2">
      <w:pPr>
        <w:pStyle w:val="formattext"/>
        <w:shd w:val="clear" w:color="auto" w:fill="FFFFFF"/>
        <w:tabs>
          <w:tab w:val="left" w:pos="6663"/>
        </w:tabs>
        <w:ind w:left="8505"/>
        <w:rPr>
          <w:color w:val="000000"/>
          <w:spacing w:val="2"/>
          <w:sz w:val="28"/>
          <w:szCs w:val="28"/>
          <w:shd w:val="clear" w:color="auto" w:fill="FFFFFF"/>
        </w:rPr>
      </w:pPr>
      <w:bookmarkStart w:id="0" w:name="_Hlk104798703"/>
      <w:r>
        <w:rPr>
          <w:color w:val="000000"/>
          <w:spacing w:val="2"/>
          <w:sz w:val="28"/>
          <w:szCs w:val="28"/>
          <w:shd w:val="clear" w:color="auto" w:fill="FFFFFF"/>
        </w:rPr>
        <w:t xml:space="preserve">Приложение к постановлению </w:t>
      </w:r>
      <w:r w:rsidRPr="00E049BA">
        <w:rPr>
          <w:color w:val="000000"/>
          <w:spacing w:val="2"/>
          <w:sz w:val="28"/>
          <w:szCs w:val="28"/>
          <w:shd w:val="clear" w:color="auto" w:fill="FFFFFF"/>
        </w:rPr>
        <w:t xml:space="preserve">администрации городского округа Красногорск </w:t>
      </w:r>
      <w:r w:rsidRPr="00261CE2">
        <w:rPr>
          <w:color w:val="000000"/>
          <w:spacing w:val="2"/>
          <w:sz w:val="28"/>
          <w:szCs w:val="28"/>
          <w:shd w:val="clear" w:color="auto" w:fill="FFFFFF"/>
        </w:rPr>
        <w:t>Московской области</w:t>
      </w:r>
      <w:r w:rsidRPr="00E049BA">
        <w:rPr>
          <w:color w:val="000000"/>
          <w:spacing w:val="2"/>
          <w:sz w:val="28"/>
          <w:szCs w:val="28"/>
          <w:shd w:val="clear" w:color="auto" w:fill="FFFFFF"/>
        </w:rPr>
        <w:t xml:space="preserve"> от </w:t>
      </w:r>
      <w:r w:rsidR="00B41266" w:rsidRPr="00B41266">
        <w:rPr>
          <w:color w:val="000000"/>
          <w:spacing w:val="2"/>
          <w:sz w:val="28"/>
          <w:szCs w:val="28"/>
          <w:u w:val="single"/>
          <w:shd w:val="clear" w:color="auto" w:fill="FFFFFF"/>
        </w:rPr>
        <w:t>14.10.</w:t>
      </w:r>
      <w:bookmarkStart w:id="1" w:name="_GoBack"/>
      <w:bookmarkEnd w:id="1"/>
      <w:r w:rsidR="00B41266" w:rsidRPr="00B41266">
        <w:rPr>
          <w:color w:val="000000"/>
          <w:spacing w:val="2"/>
          <w:sz w:val="28"/>
          <w:szCs w:val="28"/>
          <w:u w:val="single"/>
          <w:shd w:val="clear" w:color="auto" w:fill="FFFFFF"/>
        </w:rPr>
        <w:t>2022</w:t>
      </w:r>
      <w:r w:rsidR="00B41266" w:rsidRPr="00B412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41266">
        <w:rPr>
          <w:color w:val="000000"/>
          <w:spacing w:val="2"/>
          <w:sz w:val="28"/>
          <w:szCs w:val="28"/>
          <w:shd w:val="clear" w:color="auto" w:fill="FFFFFF"/>
        </w:rPr>
        <w:t xml:space="preserve">№ </w:t>
      </w:r>
      <w:r w:rsidR="00B41266" w:rsidRPr="00B41266">
        <w:rPr>
          <w:color w:val="000000"/>
          <w:spacing w:val="2"/>
          <w:sz w:val="28"/>
          <w:szCs w:val="28"/>
          <w:u w:val="single"/>
          <w:shd w:val="clear" w:color="auto" w:fill="FFFFFF"/>
        </w:rPr>
        <w:t>2271/10</w:t>
      </w:r>
    </w:p>
    <w:p w:rsidR="00E049BA" w:rsidRDefault="00E049BA" w:rsidP="00261CE2">
      <w:pPr>
        <w:pStyle w:val="formattext"/>
        <w:shd w:val="clear" w:color="auto" w:fill="FFFFFF"/>
        <w:tabs>
          <w:tab w:val="left" w:pos="6663"/>
        </w:tabs>
        <w:ind w:left="8505"/>
        <w:rPr>
          <w:color w:val="000000"/>
          <w:spacing w:val="2"/>
          <w:sz w:val="28"/>
          <w:szCs w:val="28"/>
          <w:shd w:val="clear" w:color="auto" w:fill="FFFFFF"/>
        </w:rPr>
      </w:pPr>
    </w:p>
    <w:bookmarkEnd w:id="0"/>
    <w:p w:rsidR="00E845B9" w:rsidRDefault="00E845B9" w:rsidP="00E845B9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Перечень</w:t>
      </w:r>
    </w:p>
    <w:p w:rsidR="00E845B9" w:rsidRDefault="00A0608E" w:rsidP="00E845B9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м</w:t>
      </w:r>
      <w:r w:rsidR="00E845B9" w:rsidRPr="00E845B9">
        <w:rPr>
          <w:color w:val="000000"/>
          <w:spacing w:val="2"/>
          <w:sz w:val="28"/>
          <w:szCs w:val="28"/>
          <w:shd w:val="clear" w:color="auto" w:fill="FFFFFF"/>
        </w:rPr>
        <w:t>ест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для предоставления муниципальной преференции</w:t>
      </w:r>
      <w:r w:rsidR="00E845B9" w:rsidRPr="00E845B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651E4" w:rsidRPr="00E845B9">
        <w:rPr>
          <w:color w:val="000000"/>
          <w:spacing w:val="2"/>
          <w:sz w:val="28"/>
          <w:szCs w:val="28"/>
          <w:shd w:val="clear" w:color="auto" w:fill="FFFFFF"/>
        </w:rPr>
        <w:t xml:space="preserve">в </w:t>
      </w:r>
      <w:r w:rsidR="001651E4">
        <w:rPr>
          <w:color w:val="000000"/>
          <w:spacing w:val="2"/>
          <w:sz w:val="28"/>
          <w:szCs w:val="28"/>
          <w:shd w:val="clear" w:color="auto" w:fill="FFFFFF"/>
        </w:rPr>
        <w:t>2022</w:t>
      </w:r>
      <w:r w:rsidR="00E845B9" w:rsidRPr="00E845B9">
        <w:rPr>
          <w:color w:val="000000"/>
          <w:spacing w:val="2"/>
          <w:sz w:val="28"/>
          <w:szCs w:val="28"/>
          <w:shd w:val="clear" w:color="auto" w:fill="FFFFFF"/>
        </w:rPr>
        <w:t xml:space="preserve"> году</w:t>
      </w:r>
    </w:p>
    <w:p w:rsidR="000C7D11" w:rsidRDefault="000C7D11" w:rsidP="00E845B9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298"/>
        <w:gridCol w:w="2610"/>
        <w:gridCol w:w="2290"/>
        <w:gridCol w:w="2290"/>
        <w:gridCol w:w="2357"/>
        <w:gridCol w:w="2290"/>
      </w:tblGrid>
      <w:tr w:rsidR="00E845B9" w:rsidRPr="00F0728D" w:rsidTr="00BF4E08">
        <w:tc>
          <w:tcPr>
            <w:tcW w:w="651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298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Адресные ориентиры нестационарного торгового объекта</w:t>
            </w:r>
          </w:p>
        </w:tc>
        <w:tc>
          <w:tcPr>
            <w:tcW w:w="261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29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Описание внешнего вида нестационарного торгового объекта</w:t>
            </w:r>
          </w:p>
        </w:tc>
        <w:tc>
          <w:tcPr>
            <w:tcW w:w="229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Тип нестационарного торгового объекта</w:t>
            </w:r>
          </w:p>
        </w:tc>
        <w:tc>
          <w:tcPr>
            <w:tcW w:w="2357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Специализация нестационарного торгового объекта</w:t>
            </w:r>
          </w:p>
        </w:tc>
        <w:tc>
          <w:tcPr>
            <w:tcW w:w="229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Общая площадь нестационарного торгового объекта кв. м</w:t>
            </w:r>
          </w:p>
        </w:tc>
      </w:tr>
      <w:tr w:rsidR="00E845B9" w:rsidRPr="00F0728D" w:rsidTr="00BF4E08">
        <w:tc>
          <w:tcPr>
            <w:tcW w:w="651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98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290" w:type="dxa"/>
            <w:shd w:val="clear" w:color="auto" w:fill="auto"/>
          </w:tcPr>
          <w:p w:rsidR="00E845B9" w:rsidRPr="00F0728D" w:rsidRDefault="000C7D11" w:rsidP="00F0728D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0728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BF4E08" w:rsidRPr="00F0728D" w:rsidTr="00BF4E08">
        <w:tc>
          <w:tcPr>
            <w:tcW w:w="651" w:type="dxa"/>
            <w:shd w:val="clear" w:color="auto" w:fill="auto"/>
          </w:tcPr>
          <w:p w:rsidR="00BF4E08" w:rsidRPr="00F0728D" w:rsidRDefault="00EF78CD" w:rsidP="00BF4E08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2298" w:type="dxa"/>
            <w:shd w:val="clear" w:color="auto" w:fill="auto"/>
          </w:tcPr>
          <w:p w:rsidR="00BF4E08" w:rsidRPr="00BF4E08" w:rsidRDefault="00EF78CD" w:rsidP="00BF4E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Красногорск, г. Красногорск, Живописная набережная, Красногорский б-р, вблизи д. 28</w:t>
            </w:r>
          </w:p>
        </w:tc>
        <w:tc>
          <w:tcPr>
            <w:tcW w:w="2610" w:type="dxa"/>
            <w:shd w:val="clear" w:color="auto" w:fill="auto"/>
          </w:tcPr>
          <w:p w:rsidR="00BF4E08" w:rsidRPr="00BF4E08" w:rsidRDefault="00EF78CD" w:rsidP="00EE0FD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342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BF4E08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color w:val="000000"/>
              </w:rPr>
              <w:t>мобильный пункт быстрого питания</w:t>
            </w:r>
          </w:p>
        </w:tc>
        <w:tc>
          <w:tcPr>
            <w:tcW w:w="2357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rFonts w:eastAsia="SimSun"/>
                <w:color w:val="000000"/>
              </w:rPr>
              <w:t>общественное питание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20</w:t>
            </w:r>
          </w:p>
        </w:tc>
      </w:tr>
      <w:tr w:rsidR="00BF4E08" w:rsidRPr="00F0728D" w:rsidTr="00BF4E08">
        <w:tc>
          <w:tcPr>
            <w:tcW w:w="651" w:type="dxa"/>
            <w:shd w:val="clear" w:color="auto" w:fill="auto"/>
          </w:tcPr>
          <w:p w:rsidR="00BF4E08" w:rsidRPr="00F0728D" w:rsidRDefault="00EF78CD" w:rsidP="00BF4E08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2298" w:type="dxa"/>
            <w:shd w:val="clear" w:color="auto" w:fill="auto"/>
          </w:tcPr>
          <w:p w:rsidR="00BF4E08" w:rsidRPr="00BF4E08" w:rsidRDefault="00EF78CD" w:rsidP="00BF4E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Красногорск, г. Красногорск, Живописная набережная, Красногорский б-р, вблизи д. 28</w:t>
            </w:r>
          </w:p>
        </w:tc>
        <w:tc>
          <w:tcPr>
            <w:tcW w:w="2610" w:type="dxa"/>
            <w:shd w:val="clear" w:color="auto" w:fill="auto"/>
          </w:tcPr>
          <w:p w:rsidR="00BF4E08" w:rsidRPr="00BF4E08" w:rsidRDefault="00EF78CD" w:rsidP="00EE0FD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343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BF4E08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color w:val="000000"/>
              </w:rPr>
              <w:t>мобильный пункт быстрого питания</w:t>
            </w:r>
          </w:p>
        </w:tc>
        <w:tc>
          <w:tcPr>
            <w:tcW w:w="2357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rFonts w:eastAsia="SimSun"/>
                <w:color w:val="000000"/>
              </w:rPr>
              <w:t>общественное питание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20</w:t>
            </w:r>
          </w:p>
        </w:tc>
      </w:tr>
      <w:tr w:rsidR="00BF4E08" w:rsidRPr="00F0728D" w:rsidTr="00BF4E08">
        <w:tc>
          <w:tcPr>
            <w:tcW w:w="651" w:type="dxa"/>
            <w:shd w:val="clear" w:color="auto" w:fill="auto"/>
          </w:tcPr>
          <w:p w:rsidR="00BF4E08" w:rsidRPr="00F0728D" w:rsidRDefault="00EF78CD" w:rsidP="00BF4E08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6</w:t>
            </w:r>
            <w:r w:rsidR="00D577D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BF4E08" w:rsidRPr="00BF4E08" w:rsidRDefault="00EF78CD" w:rsidP="00BF4E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Красногорск, г. Красногорск, Красногорский б-р, </w:t>
            </w:r>
            <w:r w:rsidRPr="00EF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вблизи д. 28</w:t>
            </w:r>
          </w:p>
        </w:tc>
        <w:tc>
          <w:tcPr>
            <w:tcW w:w="2610" w:type="dxa"/>
            <w:shd w:val="clear" w:color="auto" w:fill="auto"/>
          </w:tcPr>
          <w:p w:rsidR="00BF4E08" w:rsidRPr="00BF4E08" w:rsidRDefault="00EF78CD" w:rsidP="00EE0FD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lastRenderedPageBreak/>
              <w:t>34</w:t>
            </w:r>
            <w:r w:rsidR="00D577D5">
              <w:rPr>
                <w:color w:val="000000"/>
                <w:spacing w:val="2"/>
                <w:shd w:val="clear" w:color="auto" w:fill="FFFFFF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BF4E08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color w:val="000000"/>
              </w:rPr>
              <w:t>мобильный пункт быстрого питания</w:t>
            </w:r>
          </w:p>
        </w:tc>
        <w:tc>
          <w:tcPr>
            <w:tcW w:w="2357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rFonts w:eastAsia="SimSun"/>
                <w:color w:val="000000"/>
              </w:rPr>
              <w:t>общественное питание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15</w:t>
            </w:r>
          </w:p>
        </w:tc>
      </w:tr>
      <w:tr w:rsidR="00BF4E08" w:rsidRPr="00F0728D" w:rsidTr="00BF4E08">
        <w:tc>
          <w:tcPr>
            <w:tcW w:w="651" w:type="dxa"/>
            <w:shd w:val="clear" w:color="auto" w:fill="auto"/>
          </w:tcPr>
          <w:p w:rsidR="00BF4E08" w:rsidRPr="00F0728D" w:rsidRDefault="00EF78CD" w:rsidP="00BF4E08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6</w:t>
            </w:r>
            <w:r w:rsidR="00D577D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98" w:type="dxa"/>
            <w:shd w:val="clear" w:color="auto" w:fill="auto"/>
          </w:tcPr>
          <w:p w:rsidR="00BF4E08" w:rsidRPr="00BF4E08" w:rsidRDefault="00EF78CD" w:rsidP="00BF4E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Красногорск, г. Красногорск, Красногорский б-р, вблизи д. 29</w:t>
            </w:r>
          </w:p>
        </w:tc>
        <w:tc>
          <w:tcPr>
            <w:tcW w:w="2610" w:type="dxa"/>
            <w:shd w:val="clear" w:color="auto" w:fill="auto"/>
          </w:tcPr>
          <w:p w:rsidR="00BF4E08" w:rsidRPr="00BF4E08" w:rsidRDefault="00EF78CD" w:rsidP="00EE0FD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34</w:t>
            </w:r>
            <w:r w:rsidR="00D577D5">
              <w:rPr>
                <w:color w:val="000000"/>
                <w:spacing w:val="2"/>
                <w:shd w:val="clear" w:color="auto" w:fill="FFFFFF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BF4E08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color w:val="000000"/>
              </w:rPr>
              <w:t>мобильный пункт быстрого питания</w:t>
            </w:r>
          </w:p>
        </w:tc>
        <w:tc>
          <w:tcPr>
            <w:tcW w:w="2357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F78CD">
              <w:rPr>
                <w:rFonts w:eastAsia="SimSun"/>
                <w:color w:val="000000"/>
              </w:rPr>
              <w:t>общественное питание</w:t>
            </w:r>
          </w:p>
        </w:tc>
        <w:tc>
          <w:tcPr>
            <w:tcW w:w="2290" w:type="dxa"/>
            <w:shd w:val="clear" w:color="auto" w:fill="auto"/>
          </w:tcPr>
          <w:p w:rsidR="00BF4E08" w:rsidRPr="00BF4E08" w:rsidRDefault="00EF78CD" w:rsidP="00BF4E08">
            <w:pPr>
              <w:pStyle w:val="formattext"/>
              <w:jc w:val="both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15</w:t>
            </w:r>
          </w:p>
        </w:tc>
      </w:tr>
    </w:tbl>
    <w:p w:rsidR="007077DC" w:rsidRPr="00E938F9" w:rsidRDefault="007077DC" w:rsidP="00EF78CD">
      <w:pPr>
        <w:pStyle w:val="formattext"/>
        <w:shd w:val="clear" w:color="auto" w:fill="FFFFFF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sectPr w:rsidR="007077DC" w:rsidRPr="00E938F9" w:rsidSect="00726997">
      <w:headerReference w:type="default" r:id="rId9"/>
      <w:pgSz w:w="16838" w:h="11906" w:orient="landscape"/>
      <w:pgMar w:top="1134" w:right="1134" w:bottom="567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E5" w:rsidRDefault="00CF4FE5" w:rsidP="002B2931">
      <w:pPr>
        <w:spacing w:after="0" w:line="240" w:lineRule="auto"/>
      </w:pPr>
      <w:r>
        <w:separator/>
      </w:r>
    </w:p>
  </w:endnote>
  <w:endnote w:type="continuationSeparator" w:id="0">
    <w:p w:rsidR="00CF4FE5" w:rsidRDefault="00CF4FE5" w:rsidP="002B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E5" w:rsidRDefault="00CF4FE5" w:rsidP="002B2931">
      <w:pPr>
        <w:spacing w:after="0" w:line="240" w:lineRule="auto"/>
      </w:pPr>
      <w:r>
        <w:separator/>
      </w:r>
    </w:p>
  </w:footnote>
  <w:footnote w:type="continuationSeparator" w:id="0">
    <w:p w:rsidR="00CF4FE5" w:rsidRDefault="00CF4FE5" w:rsidP="002B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17" w:rsidRDefault="005B5D17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B4126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D169D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2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F8A5B15"/>
    <w:multiLevelType w:val="hybridMultilevel"/>
    <w:tmpl w:val="1596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E1CCD"/>
    <w:multiLevelType w:val="multilevel"/>
    <w:tmpl w:val="54B4F56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BC"/>
    <w:rsid w:val="00000F57"/>
    <w:rsid w:val="00001BAE"/>
    <w:rsid w:val="00001DAD"/>
    <w:rsid w:val="00004753"/>
    <w:rsid w:val="0000621E"/>
    <w:rsid w:val="0001560F"/>
    <w:rsid w:val="00015F04"/>
    <w:rsid w:val="000177EE"/>
    <w:rsid w:val="0002149C"/>
    <w:rsid w:val="00034402"/>
    <w:rsid w:val="000356E7"/>
    <w:rsid w:val="00050ABC"/>
    <w:rsid w:val="000573A3"/>
    <w:rsid w:val="000655E7"/>
    <w:rsid w:val="000667C4"/>
    <w:rsid w:val="00067461"/>
    <w:rsid w:val="00082060"/>
    <w:rsid w:val="0008459D"/>
    <w:rsid w:val="000909D8"/>
    <w:rsid w:val="00091888"/>
    <w:rsid w:val="000954B7"/>
    <w:rsid w:val="000A17C0"/>
    <w:rsid w:val="000A5A3C"/>
    <w:rsid w:val="000A627C"/>
    <w:rsid w:val="000A65F1"/>
    <w:rsid w:val="000C486C"/>
    <w:rsid w:val="000C7D11"/>
    <w:rsid w:val="000D2934"/>
    <w:rsid w:val="000D5061"/>
    <w:rsid w:val="000E170C"/>
    <w:rsid w:val="000E4C44"/>
    <w:rsid w:val="000E4F3F"/>
    <w:rsid w:val="000F00E5"/>
    <w:rsid w:val="000F2A43"/>
    <w:rsid w:val="000F444E"/>
    <w:rsid w:val="000F6B64"/>
    <w:rsid w:val="001109F2"/>
    <w:rsid w:val="001165E6"/>
    <w:rsid w:val="0012255D"/>
    <w:rsid w:val="00123D05"/>
    <w:rsid w:val="00134DBB"/>
    <w:rsid w:val="001352C6"/>
    <w:rsid w:val="00154E53"/>
    <w:rsid w:val="00156620"/>
    <w:rsid w:val="001568C8"/>
    <w:rsid w:val="00157C8A"/>
    <w:rsid w:val="00162208"/>
    <w:rsid w:val="001651E4"/>
    <w:rsid w:val="00165CCE"/>
    <w:rsid w:val="00170636"/>
    <w:rsid w:val="00171B41"/>
    <w:rsid w:val="0018752C"/>
    <w:rsid w:val="001925BB"/>
    <w:rsid w:val="0019768F"/>
    <w:rsid w:val="001B4211"/>
    <w:rsid w:val="001C6AFD"/>
    <w:rsid w:val="001D1C63"/>
    <w:rsid w:val="001D58D5"/>
    <w:rsid w:val="001F3EDD"/>
    <w:rsid w:val="001F42C2"/>
    <w:rsid w:val="00200E98"/>
    <w:rsid w:val="00207D23"/>
    <w:rsid w:val="00207F16"/>
    <w:rsid w:val="00231D00"/>
    <w:rsid w:val="00233642"/>
    <w:rsid w:val="002342A0"/>
    <w:rsid w:val="00236D81"/>
    <w:rsid w:val="002445B5"/>
    <w:rsid w:val="002523CA"/>
    <w:rsid w:val="00256B59"/>
    <w:rsid w:val="00261CE2"/>
    <w:rsid w:val="00265064"/>
    <w:rsid w:val="00287E57"/>
    <w:rsid w:val="00291F89"/>
    <w:rsid w:val="002A0888"/>
    <w:rsid w:val="002A3E52"/>
    <w:rsid w:val="002A468F"/>
    <w:rsid w:val="002B2931"/>
    <w:rsid w:val="002C766E"/>
    <w:rsid w:val="002D49A2"/>
    <w:rsid w:val="002E300B"/>
    <w:rsid w:val="002E4575"/>
    <w:rsid w:val="002F0BA4"/>
    <w:rsid w:val="002F426B"/>
    <w:rsid w:val="002F5B9F"/>
    <w:rsid w:val="002F7812"/>
    <w:rsid w:val="0030272B"/>
    <w:rsid w:val="00302E56"/>
    <w:rsid w:val="003247C9"/>
    <w:rsid w:val="00330500"/>
    <w:rsid w:val="003352C2"/>
    <w:rsid w:val="00336022"/>
    <w:rsid w:val="00336E9F"/>
    <w:rsid w:val="003426C3"/>
    <w:rsid w:val="0035066C"/>
    <w:rsid w:val="003571ED"/>
    <w:rsid w:val="003650E8"/>
    <w:rsid w:val="00365A5D"/>
    <w:rsid w:val="00365D21"/>
    <w:rsid w:val="003721EF"/>
    <w:rsid w:val="003875A8"/>
    <w:rsid w:val="003911DD"/>
    <w:rsid w:val="003913E9"/>
    <w:rsid w:val="0039755C"/>
    <w:rsid w:val="003B6FCA"/>
    <w:rsid w:val="003D02B7"/>
    <w:rsid w:val="003D79BE"/>
    <w:rsid w:val="003E675C"/>
    <w:rsid w:val="00404294"/>
    <w:rsid w:val="00406720"/>
    <w:rsid w:val="004068DB"/>
    <w:rsid w:val="00411DED"/>
    <w:rsid w:val="00414A6F"/>
    <w:rsid w:val="00415E4A"/>
    <w:rsid w:val="00417A3D"/>
    <w:rsid w:val="00430355"/>
    <w:rsid w:val="00437802"/>
    <w:rsid w:val="00445A5E"/>
    <w:rsid w:val="004526EE"/>
    <w:rsid w:val="00470A43"/>
    <w:rsid w:val="004765C3"/>
    <w:rsid w:val="004813A9"/>
    <w:rsid w:val="004871FC"/>
    <w:rsid w:val="004A0451"/>
    <w:rsid w:val="004A2D9B"/>
    <w:rsid w:val="004A52DA"/>
    <w:rsid w:val="004A6E5F"/>
    <w:rsid w:val="004B32BC"/>
    <w:rsid w:val="004B4FB7"/>
    <w:rsid w:val="004C2200"/>
    <w:rsid w:val="004C4191"/>
    <w:rsid w:val="004C4E5B"/>
    <w:rsid w:val="004E683A"/>
    <w:rsid w:val="00505632"/>
    <w:rsid w:val="005129DA"/>
    <w:rsid w:val="00515F2C"/>
    <w:rsid w:val="00517A2B"/>
    <w:rsid w:val="005213B3"/>
    <w:rsid w:val="00533ACE"/>
    <w:rsid w:val="00535709"/>
    <w:rsid w:val="00535969"/>
    <w:rsid w:val="00553BB5"/>
    <w:rsid w:val="00556BF5"/>
    <w:rsid w:val="005642BE"/>
    <w:rsid w:val="00571927"/>
    <w:rsid w:val="00572DC3"/>
    <w:rsid w:val="00577868"/>
    <w:rsid w:val="00584CC2"/>
    <w:rsid w:val="00587807"/>
    <w:rsid w:val="00595D2C"/>
    <w:rsid w:val="005A77F9"/>
    <w:rsid w:val="005B5D17"/>
    <w:rsid w:val="005D0B50"/>
    <w:rsid w:val="005D12A6"/>
    <w:rsid w:val="005D13C0"/>
    <w:rsid w:val="005F5FAE"/>
    <w:rsid w:val="00602F25"/>
    <w:rsid w:val="00607B3B"/>
    <w:rsid w:val="00620ED9"/>
    <w:rsid w:val="00632848"/>
    <w:rsid w:val="00637825"/>
    <w:rsid w:val="006408F7"/>
    <w:rsid w:val="006426C0"/>
    <w:rsid w:val="006509F1"/>
    <w:rsid w:val="00661EF2"/>
    <w:rsid w:val="00665B2E"/>
    <w:rsid w:val="006676F6"/>
    <w:rsid w:val="0067060C"/>
    <w:rsid w:val="00686EBD"/>
    <w:rsid w:val="006936A4"/>
    <w:rsid w:val="00693786"/>
    <w:rsid w:val="006A02E2"/>
    <w:rsid w:val="006A4D83"/>
    <w:rsid w:val="006D100C"/>
    <w:rsid w:val="006D12C7"/>
    <w:rsid w:val="006D16AA"/>
    <w:rsid w:val="006D2112"/>
    <w:rsid w:val="006D69D4"/>
    <w:rsid w:val="006E03F0"/>
    <w:rsid w:val="006E0724"/>
    <w:rsid w:val="006E306F"/>
    <w:rsid w:val="006E784F"/>
    <w:rsid w:val="006F73F2"/>
    <w:rsid w:val="007011DD"/>
    <w:rsid w:val="007077DC"/>
    <w:rsid w:val="007108B4"/>
    <w:rsid w:val="00717974"/>
    <w:rsid w:val="0072239E"/>
    <w:rsid w:val="00726997"/>
    <w:rsid w:val="00730667"/>
    <w:rsid w:val="007458CB"/>
    <w:rsid w:val="00751136"/>
    <w:rsid w:val="00760672"/>
    <w:rsid w:val="00760E87"/>
    <w:rsid w:val="00772DBC"/>
    <w:rsid w:val="00786607"/>
    <w:rsid w:val="00791F3F"/>
    <w:rsid w:val="00794712"/>
    <w:rsid w:val="00795F9D"/>
    <w:rsid w:val="007D07F8"/>
    <w:rsid w:val="007D16F6"/>
    <w:rsid w:val="007E1E16"/>
    <w:rsid w:val="007F3861"/>
    <w:rsid w:val="00801A97"/>
    <w:rsid w:val="00801B9A"/>
    <w:rsid w:val="0081462F"/>
    <w:rsid w:val="00824939"/>
    <w:rsid w:val="008269BF"/>
    <w:rsid w:val="0084791C"/>
    <w:rsid w:val="0085133C"/>
    <w:rsid w:val="008517E3"/>
    <w:rsid w:val="00852C28"/>
    <w:rsid w:val="00866192"/>
    <w:rsid w:val="00867196"/>
    <w:rsid w:val="008731F5"/>
    <w:rsid w:val="00883E94"/>
    <w:rsid w:val="00894162"/>
    <w:rsid w:val="0089794F"/>
    <w:rsid w:val="008B449B"/>
    <w:rsid w:val="008C6579"/>
    <w:rsid w:val="008F0C9B"/>
    <w:rsid w:val="008F0FA3"/>
    <w:rsid w:val="008F101B"/>
    <w:rsid w:val="008F15CC"/>
    <w:rsid w:val="009105B3"/>
    <w:rsid w:val="009148FE"/>
    <w:rsid w:val="009258FC"/>
    <w:rsid w:val="00927B57"/>
    <w:rsid w:val="009301D1"/>
    <w:rsid w:val="009304A0"/>
    <w:rsid w:val="00931376"/>
    <w:rsid w:val="00935C1B"/>
    <w:rsid w:val="00946846"/>
    <w:rsid w:val="0095378B"/>
    <w:rsid w:val="009544CB"/>
    <w:rsid w:val="0095729E"/>
    <w:rsid w:val="00957431"/>
    <w:rsid w:val="009704BE"/>
    <w:rsid w:val="009729AF"/>
    <w:rsid w:val="00973502"/>
    <w:rsid w:val="0097670A"/>
    <w:rsid w:val="009778B2"/>
    <w:rsid w:val="009A3C3B"/>
    <w:rsid w:val="009B0166"/>
    <w:rsid w:val="009B2ABE"/>
    <w:rsid w:val="009C20F2"/>
    <w:rsid w:val="009C32EA"/>
    <w:rsid w:val="009D453C"/>
    <w:rsid w:val="009E229A"/>
    <w:rsid w:val="009E2A31"/>
    <w:rsid w:val="009E4400"/>
    <w:rsid w:val="009F4FC8"/>
    <w:rsid w:val="009F70FD"/>
    <w:rsid w:val="00A02996"/>
    <w:rsid w:val="00A03BFE"/>
    <w:rsid w:val="00A0556A"/>
    <w:rsid w:val="00A0608E"/>
    <w:rsid w:val="00A06EDA"/>
    <w:rsid w:val="00A246E8"/>
    <w:rsid w:val="00A3609B"/>
    <w:rsid w:val="00A41537"/>
    <w:rsid w:val="00A566DE"/>
    <w:rsid w:val="00A56C11"/>
    <w:rsid w:val="00A62FBA"/>
    <w:rsid w:val="00A6323F"/>
    <w:rsid w:val="00A64893"/>
    <w:rsid w:val="00A6494B"/>
    <w:rsid w:val="00A734DC"/>
    <w:rsid w:val="00A95160"/>
    <w:rsid w:val="00AA4685"/>
    <w:rsid w:val="00AA6AC3"/>
    <w:rsid w:val="00AA7342"/>
    <w:rsid w:val="00AB7B45"/>
    <w:rsid w:val="00AD353B"/>
    <w:rsid w:val="00AE5B42"/>
    <w:rsid w:val="00AE7373"/>
    <w:rsid w:val="00B06B48"/>
    <w:rsid w:val="00B12637"/>
    <w:rsid w:val="00B14797"/>
    <w:rsid w:val="00B2127D"/>
    <w:rsid w:val="00B21910"/>
    <w:rsid w:val="00B2348D"/>
    <w:rsid w:val="00B23B67"/>
    <w:rsid w:val="00B32AD8"/>
    <w:rsid w:val="00B34E24"/>
    <w:rsid w:val="00B351E5"/>
    <w:rsid w:val="00B41266"/>
    <w:rsid w:val="00B416CE"/>
    <w:rsid w:val="00B5119F"/>
    <w:rsid w:val="00B62213"/>
    <w:rsid w:val="00B66BA0"/>
    <w:rsid w:val="00B71713"/>
    <w:rsid w:val="00B73506"/>
    <w:rsid w:val="00B8477A"/>
    <w:rsid w:val="00B8479C"/>
    <w:rsid w:val="00B87DA3"/>
    <w:rsid w:val="00B93CFA"/>
    <w:rsid w:val="00BA17A0"/>
    <w:rsid w:val="00BB66FF"/>
    <w:rsid w:val="00BC41C4"/>
    <w:rsid w:val="00BE6DDF"/>
    <w:rsid w:val="00BF3CE7"/>
    <w:rsid w:val="00BF46F7"/>
    <w:rsid w:val="00BF4E08"/>
    <w:rsid w:val="00C00ED6"/>
    <w:rsid w:val="00C05E18"/>
    <w:rsid w:val="00C06301"/>
    <w:rsid w:val="00C12924"/>
    <w:rsid w:val="00C30AB8"/>
    <w:rsid w:val="00C3377E"/>
    <w:rsid w:val="00C43DE3"/>
    <w:rsid w:val="00C442C1"/>
    <w:rsid w:val="00C44793"/>
    <w:rsid w:val="00C45395"/>
    <w:rsid w:val="00C46A58"/>
    <w:rsid w:val="00C514CF"/>
    <w:rsid w:val="00C546AF"/>
    <w:rsid w:val="00C6246B"/>
    <w:rsid w:val="00C65A73"/>
    <w:rsid w:val="00C66983"/>
    <w:rsid w:val="00C943DF"/>
    <w:rsid w:val="00CA2111"/>
    <w:rsid w:val="00CB000D"/>
    <w:rsid w:val="00CB2872"/>
    <w:rsid w:val="00CB372F"/>
    <w:rsid w:val="00CB3DB8"/>
    <w:rsid w:val="00CD7B50"/>
    <w:rsid w:val="00CE4384"/>
    <w:rsid w:val="00CE7D76"/>
    <w:rsid w:val="00CF2365"/>
    <w:rsid w:val="00CF290A"/>
    <w:rsid w:val="00CF4FE5"/>
    <w:rsid w:val="00D0073E"/>
    <w:rsid w:val="00D10106"/>
    <w:rsid w:val="00D14CB7"/>
    <w:rsid w:val="00D15AB2"/>
    <w:rsid w:val="00D2446F"/>
    <w:rsid w:val="00D577D5"/>
    <w:rsid w:val="00D640CE"/>
    <w:rsid w:val="00D70E27"/>
    <w:rsid w:val="00D77728"/>
    <w:rsid w:val="00D83F1F"/>
    <w:rsid w:val="00D84E64"/>
    <w:rsid w:val="00D96547"/>
    <w:rsid w:val="00DA201D"/>
    <w:rsid w:val="00DA43F5"/>
    <w:rsid w:val="00DA4F0A"/>
    <w:rsid w:val="00DA55D5"/>
    <w:rsid w:val="00DC2FBC"/>
    <w:rsid w:val="00DC503E"/>
    <w:rsid w:val="00DD2E50"/>
    <w:rsid w:val="00DD48DA"/>
    <w:rsid w:val="00DE2893"/>
    <w:rsid w:val="00E049BA"/>
    <w:rsid w:val="00E132AF"/>
    <w:rsid w:val="00E136F8"/>
    <w:rsid w:val="00E175D1"/>
    <w:rsid w:val="00E34491"/>
    <w:rsid w:val="00E60FAD"/>
    <w:rsid w:val="00E62F30"/>
    <w:rsid w:val="00E66222"/>
    <w:rsid w:val="00E73C91"/>
    <w:rsid w:val="00E80DFA"/>
    <w:rsid w:val="00E845B9"/>
    <w:rsid w:val="00E938F9"/>
    <w:rsid w:val="00EA56AF"/>
    <w:rsid w:val="00EA73A9"/>
    <w:rsid w:val="00EB708C"/>
    <w:rsid w:val="00ED064B"/>
    <w:rsid w:val="00EE0FD1"/>
    <w:rsid w:val="00EE358F"/>
    <w:rsid w:val="00EF78CD"/>
    <w:rsid w:val="00F0728D"/>
    <w:rsid w:val="00F14540"/>
    <w:rsid w:val="00F20E84"/>
    <w:rsid w:val="00F263D9"/>
    <w:rsid w:val="00F32C30"/>
    <w:rsid w:val="00F43CA6"/>
    <w:rsid w:val="00F52C0D"/>
    <w:rsid w:val="00F52F44"/>
    <w:rsid w:val="00F56496"/>
    <w:rsid w:val="00F63570"/>
    <w:rsid w:val="00F876D6"/>
    <w:rsid w:val="00F917ED"/>
    <w:rsid w:val="00FA64F4"/>
    <w:rsid w:val="00FB01E8"/>
    <w:rsid w:val="00FB27AC"/>
    <w:rsid w:val="00FB6660"/>
    <w:rsid w:val="00FC0ACC"/>
    <w:rsid w:val="00FC35D6"/>
    <w:rsid w:val="00FC4168"/>
    <w:rsid w:val="00FC6C63"/>
    <w:rsid w:val="00FD1A36"/>
    <w:rsid w:val="00FD1BD7"/>
    <w:rsid w:val="00FD52AD"/>
    <w:rsid w:val="00FD62C5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79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cs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  <w:caps w:val="0"/>
      <w:smallCaps w:val="0"/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  <w:caps w:val="0"/>
      <w:smallCaps w:val="0"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hAnsi="Times New Roman" w:cs="Times New Roman"/>
      <w:sz w:val="28"/>
      <w:szCs w:val="2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hAnsi="Times New Roman" w:cs="Times New Roman"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rPr>
      <w:b/>
      <w:bCs/>
      <w:color w:val="26282F"/>
    </w:rPr>
  </w:style>
  <w:style w:type="character" w:customStyle="1" w:styleId="a5">
    <w:name w:val="Гипертекстовая ссылка"/>
    <w:rPr>
      <w:b/>
      <w:bCs/>
      <w:color w:val="106BBE"/>
    </w:rPr>
  </w:style>
  <w:style w:type="character" w:customStyle="1" w:styleId="30">
    <w:name w:val="Заголовок 3 Знак"/>
    <w:rPr>
      <w:rFonts w:ascii="Calibri Light" w:hAnsi="Calibri Light" w:cs="Calibri Light"/>
      <w:color w:val="1F4D78"/>
      <w:sz w:val="24"/>
      <w:szCs w:val="24"/>
    </w:rPr>
  </w:style>
  <w:style w:type="character" w:customStyle="1" w:styleId="60">
    <w:name w:val="Заголовок 6 Знак"/>
    <w:rPr>
      <w:rFonts w:ascii="Calibri Light" w:hAnsi="Calibri Light" w:cs="Calibri Light"/>
      <w:color w:val="1F4D78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a8">
    <w:name w:val="Основной текст Знак"/>
    <w:basedOn w:val="10"/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Symbol" w:eastAsia="Symbol" w:hAnsi="Symbol" w:cs="Symbo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Комментарий"/>
    <w:basedOn w:val="a"/>
    <w:pPr>
      <w:spacing w:before="75" w:after="0" w:line="100" w:lineRule="atLeast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">
    <w:name w:val="Информация об изменениях документа"/>
    <w:basedOn w:val="ae"/>
    <w:rPr>
      <w:i/>
      <w:iCs/>
    </w:rPr>
  </w:style>
  <w:style w:type="paragraph" w:customStyle="1" w:styleId="af0">
    <w:name w:val="Нормальный (таблица)"/>
    <w:basedOn w:val="a"/>
    <w:pPr>
      <w:spacing w:after="0" w:line="100" w:lineRule="atLeast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pPr>
      <w:spacing w:after="0" w:line="100" w:lineRule="atLeast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pPr>
      <w:widowControl w:val="0"/>
      <w:spacing w:after="0" w:line="100" w:lineRule="atLeast"/>
      <w:ind w:left="283"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00"/>
      <w:sz w:val="17"/>
      <w:szCs w:val="17"/>
    </w:rPr>
  </w:style>
  <w:style w:type="paragraph" w:customStyle="1" w:styleId="15">
    <w:name w:val="Обычный1"/>
    <w:pPr>
      <w:widowControl w:val="0"/>
      <w:suppressAutoHyphens/>
      <w:spacing w:line="100" w:lineRule="atLeast"/>
    </w:pPr>
    <w:rPr>
      <w:lang w:eastAsia="ar-SA"/>
    </w:rPr>
  </w:style>
  <w:style w:type="paragraph" w:customStyle="1" w:styleId="16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f6">
    <w:name w:val="Balloon Text"/>
    <w:basedOn w:val="a"/>
    <w:link w:val="17"/>
    <w:uiPriority w:val="99"/>
    <w:semiHidden/>
    <w:unhideWhenUsed/>
    <w:rsid w:val="002F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6"/>
    <w:uiPriority w:val="99"/>
    <w:semiHidden/>
    <w:rsid w:val="002F426B"/>
    <w:rPr>
      <w:rFonts w:ascii="Segoe UI" w:eastAsia="SimSun" w:hAnsi="Segoe UI" w:cs="Segoe UI"/>
      <w:sz w:val="18"/>
      <w:szCs w:val="18"/>
      <w:lang w:eastAsia="ar-SA"/>
    </w:rPr>
  </w:style>
  <w:style w:type="table" w:styleId="af7">
    <w:name w:val="Table Grid"/>
    <w:basedOn w:val="a2"/>
    <w:uiPriority w:val="39"/>
    <w:rsid w:val="00DC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2B293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2B2931"/>
    <w:rPr>
      <w:rFonts w:ascii="Calibri" w:eastAsia="SimSun" w:hAnsi="Calibri" w:cs="Tahoma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B8479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7077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077D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afa">
    <w:name w:val="Обычный (Интернет)"/>
    <w:basedOn w:val="a"/>
    <w:uiPriority w:val="99"/>
    <w:semiHidden/>
    <w:unhideWhenUsed/>
    <w:rsid w:val="00707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79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cs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  <w:caps w:val="0"/>
      <w:smallCaps w:val="0"/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  <w:caps w:val="0"/>
      <w:smallCaps w:val="0"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hAnsi="Times New Roman" w:cs="Times New Roman"/>
      <w:sz w:val="28"/>
      <w:szCs w:val="2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hAnsi="Times New Roman" w:cs="Times New Roman"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rPr>
      <w:b/>
      <w:bCs/>
      <w:color w:val="26282F"/>
    </w:rPr>
  </w:style>
  <w:style w:type="character" w:customStyle="1" w:styleId="a5">
    <w:name w:val="Гипертекстовая ссылка"/>
    <w:rPr>
      <w:b/>
      <w:bCs/>
      <w:color w:val="106BBE"/>
    </w:rPr>
  </w:style>
  <w:style w:type="character" w:customStyle="1" w:styleId="30">
    <w:name w:val="Заголовок 3 Знак"/>
    <w:rPr>
      <w:rFonts w:ascii="Calibri Light" w:hAnsi="Calibri Light" w:cs="Calibri Light"/>
      <w:color w:val="1F4D78"/>
      <w:sz w:val="24"/>
      <w:szCs w:val="24"/>
    </w:rPr>
  </w:style>
  <w:style w:type="character" w:customStyle="1" w:styleId="60">
    <w:name w:val="Заголовок 6 Знак"/>
    <w:rPr>
      <w:rFonts w:ascii="Calibri Light" w:hAnsi="Calibri Light" w:cs="Calibri Light"/>
      <w:color w:val="1F4D78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a8">
    <w:name w:val="Основной текст Знак"/>
    <w:basedOn w:val="10"/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Symbol" w:eastAsia="Symbol" w:hAnsi="Symbol" w:cs="Symbo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Комментарий"/>
    <w:basedOn w:val="a"/>
    <w:pPr>
      <w:spacing w:before="75" w:after="0" w:line="100" w:lineRule="atLeast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">
    <w:name w:val="Информация об изменениях документа"/>
    <w:basedOn w:val="ae"/>
    <w:rPr>
      <w:i/>
      <w:iCs/>
    </w:rPr>
  </w:style>
  <w:style w:type="paragraph" w:customStyle="1" w:styleId="af0">
    <w:name w:val="Нормальный (таблица)"/>
    <w:basedOn w:val="a"/>
    <w:pPr>
      <w:spacing w:after="0" w:line="100" w:lineRule="atLeast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pPr>
      <w:spacing w:after="0" w:line="100" w:lineRule="atLeast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pPr>
      <w:widowControl w:val="0"/>
      <w:spacing w:after="0" w:line="100" w:lineRule="atLeast"/>
      <w:ind w:left="283"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00"/>
      <w:sz w:val="17"/>
      <w:szCs w:val="17"/>
    </w:rPr>
  </w:style>
  <w:style w:type="paragraph" w:customStyle="1" w:styleId="15">
    <w:name w:val="Обычный1"/>
    <w:pPr>
      <w:widowControl w:val="0"/>
      <w:suppressAutoHyphens/>
      <w:spacing w:line="100" w:lineRule="atLeast"/>
    </w:pPr>
    <w:rPr>
      <w:lang w:eastAsia="ar-SA"/>
    </w:rPr>
  </w:style>
  <w:style w:type="paragraph" w:customStyle="1" w:styleId="16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f6">
    <w:name w:val="Balloon Text"/>
    <w:basedOn w:val="a"/>
    <w:link w:val="17"/>
    <w:uiPriority w:val="99"/>
    <w:semiHidden/>
    <w:unhideWhenUsed/>
    <w:rsid w:val="002F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6"/>
    <w:uiPriority w:val="99"/>
    <w:semiHidden/>
    <w:rsid w:val="002F426B"/>
    <w:rPr>
      <w:rFonts w:ascii="Segoe UI" w:eastAsia="SimSun" w:hAnsi="Segoe UI" w:cs="Segoe UI"/>
      <w:sz w:val="18"/>
      <w:szCs w:val="18"/>
      <w:lang w:eastAsia="ar-SA"/>
    </w:rPr>
  </w:style>
  <w:style w:type="table" w:styleId="af7">
    <w:name w:val="Table Grid"/>
    <w:basedOn w:val="a2"/>
    <w:uiPriority w:val="39"/>
    <w:rsid w:val="00DC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2B293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2B2931"/>
    <w:rPr>
      <w:rFonts w:ascii="Calibri" w:eastAsia="SimSun" w:hAnsi="Calibri" w:cs="Tahoma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B8479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7077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077D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afa">
    <w:name w:val="Обычный (Интернет)"/>
    <w:basedOn w:val="a"/>
    <w:uiPriority w:val="99"/>
    <w:semiHidden/>
    <w:unhideWhenUsed/>
    <w:rsid w:val="00707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D1AB-2A3E-4F5D-93CC-1E4399F4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Новиков ИВ</cp:lastModifiedBy>
  <cp:revision>4</cp:revision>
  <cp:lastPrinted>2022-08-12T06:43:00Z</cp:lastPrinted>
  <dcterms:created xsi:type="dcterms:W3CDTF">2022-10-18T09:50:00Z</dcterms:created>
  <dcterms:modified xsi:type="dcterms:W3CDTF">2022-10-18T09:51:00Z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