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A2" w:rsidRDefault="009847A2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CC" w:rsidRDefault="00F43ACC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CC" w:rsidRDefault="00F43ACC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91" w:rsidRPr="00F43ACC" w:rsidRDefault="001C69F5" w:rsidP="00054AA9">
      <w:pPr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О</w:t>
      </w:r>
      <w:r w:rsidR="001D282A" w:rsidRPr="00F43AC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C382F" w:rsidRPr="00F43ACC">
        <w:rPr>
          <w:rFonts w:ascii="Times New Roman" w:hAnsi="Times New Roman" w:cs="Times New Roman"/>
          <w:sz w:val="28"/>
          <w:szCs w:val="28"/>
        </w:rPr>
        <w:t>муниципальн</w:t>
      </w:r>
      <w:r w:rsidR="001D282A" w:rsidRPr="00F43ACC">
        <w:rPr>
          <w:rFonts w:ascii="Times New Roman" w:hAnsi="Times New Roman" w:cs="Times New Roman"/>
          <w:sz w:val="28"/>
          <w:szCs w:val="28"/>
        </w:rPr>
        <w:t>ую</w:t>
      </w:r>
      <w:r w:rsidR="00EC382F" w:rsidRPr="00F43A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82A" w:rsidRPr="00F43ACC">
        <w:rPr>
          <w:rFonts w:ascii="Times New Roman" w:hAnsi="Times New Roman" w:cs="Times New Roman"/>
          <w:sz w:val="28"/>
          <w:szCs w:val="28"/>
        </w:rPr>
        <w:t>у</w:t>
      </w:r>
      <w:r w:rsidR="00EC382F" w:rsidRPr="00F43ACC">
        <w:rPr>
          <w:rFonts w:ascii="Times New Roman" w:hAnsi="Times New Roman" w:cs="Times New Roman"/>
          <w:sz w:val="28"/>
          <w:szCs w:val="28"/>
        </w:rPr>
        <w:t xml:space="preserve"> </w:t>
      </w:r>
      <w:r w:rsidR="00A012AB" w:rsidRPr="00F43A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3298" w:rsidRPr="00F43ACC">
        <w:rPr>
          <w:rFonts w:ascii="Times New Roman" w:hAnsi="Times New Roman" w:cs="Times New Roman"/>
          <w:sz w:val="28"/>
          <w:szCs w:val="28"/>
        </w:rPr>
        <w:t>Красногорск</w:t>
      </w:r>
      <w:r w:rsidR="00FF1CFB" w:rsidRPr="00F43ACC">
        <w:rPr>
          <w:rFonts w:ascii="Times New Roman" w:hAnsi="Times New Roman" w:cs="Times New Roman"/>
          <w:sz w:val="28"/>
          <w:szCs w:val="28"/>
        </w:rPr>
        <w:t xml:space="preserve"> </w:t>
      </w:r>
      <w:r w:rsidR="00EC382F" w:rsidRPr="00F43ACC">
        <w:rPr>
          <w:rFonts w:ascii="Times New Roman" w:hAnsi="Times New Roman" w:cs="Times New Roman"/>
          <w:sz w:val="28"/>
          <w:szCs w:val="28"/>
        </w:rPr>
        <w:t>«</w:t>
      </w:r>
      <w:r w:rsidR="002F7AB9" w:rsidRPr="00F43ACC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603535" w:rsidRPr="00F43ACC">
        <w:rPr>
          <w:rFonts w:ascii="Times New Roman" w:hAnsi="Times New Roman" w:cs="Times New Roman"/>
          <w:sz w:val="28"/>
          <w:szCs w:val="28"/>
        </w:rPr>
        <w:t>»</w:t>
      </w:r>
      <w:r w:rsidR="0016123D" w:rsidRPr="00F43ACC">
        <w:rPr>
          <w:rFonts w:ascii="Times New Roman" w:hAnsi="Times New Roman" w:cs="Times New Roman"/>
          <w:sz w:val="28"/>
          <w:szCs w:val="28"/>
        </w:rPr>
        <w:t xml:space="preserve">, </w:t>
      </w:r>
      <w:r w:rsidR="00CA4A9A" w:rsidRPr="00F43ACC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городского округа Красногорск Московской области от 14.10.2019 № 2518/10</w:t>
      </w:r>
    </w:p>
    <w:p w:rsidR="00B2504A" w:rsidRDefault="00B2504A" w:rsidP="00054AA9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FFF" w:rsidRDefault="00475FFF" w:rsidP="00054AA9">
      <w:pPr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         «Об общих принципах организации местного самоупра</w:t>
      </w:r>
      <w:r w:rsidR="002F54D4" w:rsidRPr="00F43AC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CB46F0" w:rsidRPr="00F43ACC">
        <w:rPr>
          <w:rFonts w:ascii="Times New Roman" w:hAnsi="Times New Roman" w:cs="Times New Roman"/>
          <w:sz w:val="28"/>
          <w:szCs w:val="28"/>
        </w:rPr>
        <w:t>на основании У</w:t>
      </w:r>
      <w:r w:rsidR="00A92DEB" w:rsidRPr="00F43ACC">
        <w:rPr>
          <w:rFonts w:ascii="Times New Roman" w:hAnsi="Times New Roman" w:cs="Times New Roman"/>
          <w:sz w:val="28"/>
          <w:szCs w:val="28"/>
        </w:rPr>
        <w:t>став</w:t>
      </w:r>
      <w:r w:rsidR="00CB46F0" w:rsidRPr="00F43ACC">
        <w:rPr>
          <w:rFonts w:ascii="Times New Roman" w:hAnsi="Times New Roman" w:cs="Times New Roman"/>
          <w:sz w:val="28"/>
          <w:szCs w:val="28"/>
        </w:rPr>
        <w:t>а</w:t>
      </w:r>
      <w:r w:rsidR="00A92DEB" w:rsidRPr="00F43ACC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</w:t>
      </w:r>
      <w:r w:rsidR="00CB46F0" w:rsidRPr="00F43ACC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городского округа Красногорск «Переселение граждан из аварийного жилищного фонда»</w:t>
      </w:r>
      <w:r w:rsidR="0002400C" w:rsidRPr="00F43ACC">
        <w:rPr>
          <w:rFonts w:ascii="Times New Roman" w:hAnsi="Times New Roman" w:cs="Times New Roman"/>
          <w:sz w:val="28"/>
          <w:szCs w:val="28"/>
        </w:rPr>
        <w:t xml:space="preserve">, </w:t>
      </w:r>
      <w:r w:rsidRPr="00F43ACC">
        <w:rPr>
          <w:rFonts w:ascii="Times New Roman" w:hAnsi="Times New Roman" w:cs="Times New Roman"/>
          <w:b/>
          <w:sz w:val="28"/>
          <w:szCs w:val="28"/>
        </w:rPr>
        <w:t>п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о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с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т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а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н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о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в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л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я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ю</w:t>
      </w:r>
      <w:r w:rsidRPr="00F43ACC">
        <w:rPr>
          <w:rFonts w:ascii="Times New Roman" w:hAnsi="Times New Roman" w:cs="Times New Roman"/>
          <w:sz w:val="28"/>
          <w:szCs w:val="28"/>
        </w:rPr>
        <w:t>:</w:t>
      </w:r>
    </w:p>
    <w:p w:rsidR="00054AA9" w:rsidRPr="00F43ACC" w:rsidRDefault="00054AA9" w:rsidP="00054AA9">
      <w:pPr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FFF" w:rsidRPr="00054AA9" w:rsidRDefault="00475FFF" w:rsidP="00054AA9">
      <w:pPr>
        <w:numPr>
          <w:ilvl w:val="0"/>
          <w:numId w:val="8"/>
        </w:numPr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Красногорск «Переселение граждан из аварийного жилищного фонда» на 2020-202</w:t>
      </w:r>
      <w:r w:rsidR="007E1B17">
        <w:rPr>
          <w:rFonts w:ascii="Times New Roman" w:hAnsi="Times New Roman" w:cs="Times New Roman"/>
          <w:sz w:val="28"/>
          <w:szCs w:val="28"/>
        </w:rPr>
        <w:t>9</w:t>
      </w:r>
      <w:r w:rsidRPr="00F43ACC">
        <w:rPr>
          <w:rFonts w:ascii="Times New Roman" w:hAnsi="Times New Roman" w:cs="Times New Roman"/>
          <w:sz w:val="28"/>
          <w:szCs w:val="28"/>
        </w:rPr>
        <w:t xml:space="preserve"> гг., утвержденную постановлением администрации городского округа Красногорск Московской области от 14.10.2019 № 2518/10 (с изменениями, внесенными постановлениями администрации городского округа Красногорск от 25.03.2020 №593/3, от 07.08.2020 № 1423/8, от 11.12.2020 № 2586/12, от 29.12.2020 № 2815/12, от 22.03.2021 № 658/3, от 29.06.2021 № 1575/6, от 14.09.2021 № 2341/9, от 29.12.2021 № 3351/12</w:t>
      </w:r>
      <w:r w:rsidR="00325A09" w:rsidRPr="00F43ACC">
        <w:rPr>
          <w:rFonts w:ascii="Times New Roman" w:hAnsi="Times New Roman" w:cs="Times New Roman"/>
          <w:sz w:val="28"/>
          <w:szCs w:val="28"/>
        </w:rPr>
        <w:t xml:space="preserve">, от 09.03.2022 </w:t>
      </w:r>
      <w:r w:rsidR="00D94ED0" w:rsidRPr="00F43ACC">
        <w:rPr>
          <w:rFonts w:ascii="Times New Roman" w:hAnsi="Times New Roman" w:cs="Times New Roman"/>
          <w:sz w:val="28"/>
          <w:szCs w:val="28"/>
        </w:rPr>
        <w:t>№ 660/3</w:t>
      </w:r>
      <w:r w:rsidR="006155BF" w:rsidRPr="00F43ACC">
        <w:rPr>
          <w:rFonts w:ascii="Times New Roman" w:hAnsi="Times New Roman" w:cs="Times New Roman"/>
          <w:sz w:val="28"/>
          <w:szCs w:val="28"/>
        </w:rPr>
        <w:t>, от 30.06.2022 № 1674/6</w:t>
      </w:r>
      <w:r w:rsidR="00AA4DD1" w:rsidRPr="00F43ACC">
        <w:rPr>
          <w:rFonts w:ascii="Times New Roman" w:hAnsi="Times New Roman" w:cs="Times New Roman"/>
          <w:sz w:val="28"/>
          <w:szCs w:val="28"/>
        </w:rPr>
        <w:t>, от 01.11.2022 № 2411/11</w:t>
      </w:r>
      <w:r w:rsidR="004319E8" w:rsidRPr="00F43ACC">
        <w:rPr>
          <w:rFonts w:ascii="Times New Roman" w:hAnsi="Times New Roman" w:cs="Times New Roman"/>
          <w:sz w:val="28"/>
          <w:szCs w:val="28"/>
        </w:rPr>
        <w:t>, от 02.11.2022 № 2412/11</w:t>
      </w:r>
      <w:r w:rsidR="00B57230" w:rsidRPr="00F43ACC">
        <w:rPr>
          <w:rFonts w:ascii="Times New Roman" w:hAnsi="Times New Roman" w:cs="Times New Roman"/>
          <w:sz w:val="28"/>
          <w:szCs w:val="28"/>
        </w:rPr>
        <w:t>, от 16.12.2022 № 2670/12, от 29.03.2023 № 511/3, от 29.06.2023 № 1346/6, от 29.08.2023 № 1931/8, от 25.09</w:t>
      </w:r>
      <w:r w:rsidR="00B57230" w:rsidRPr="00054AA9">
        <w:rPr>
          <w:rFonts w:ascii="Times New Roman" w:hAnsi="Times New Roman" w:cs="Times New Roman"/>
          <w:sz w:val="28"/>
          <w:szCs w:val="28"/>
        </w:rPr>
        <w:t>.2023 № 2143/9</w:t>
      </w:r>
      <w:r w:rsidR="003A0615" w:rsidRPr="00054AA9">
        <w:rPr>
          <w:rFonts w:ascii="Times New Roman" w:hAnsi="Times New Roman" w:cs="Times New Roman"/>
          <w:sz w:val="28"/>
          <w:szCs w:val="28"/>
        </w:rPr>
        <w:t>, от 15.12.2023 № 3166/12</w:t>
      </w:r>
      <w:r w:rsidR="00B70746" w:rsidRPr="00054AA9">
        <w:rPr>
          <w:rFonts w:ascii="Times New Roman" w:hAnsi="Times New Roman" w:cs="Times New Roman"/>
          <w:sz w:val="28"/>
          <w:szCs w:val="28"/>
        </w:rPr>
        <w:t>, от 27.12.2023 № 3345/12</w:t>
      </w:r>
      <w:r w:rsidR="00B57230" w:rsidRPr="00054AA9">
        <w:rPr>
          <w:rFonts w:ascii="Times New Roman" w:hAnsi="Times New Roman" w:cs="Times New Roman"/>
          <w:sz w:val="28"/>
          <w:szCs w:val="28"/>
        </w:rPr>
        <w:t>.</w:t>
      </w:r>
      <w:r w:rsidR="00661547" w:rsidRPr="00054AA9">
        <w:rPr>
          <w:rFonts w:ascii="Times New Roman" w:hAnsi="Times New Roman" w:cs="Times New Roman"/>
          <w:sz w:val="28"/>
          <w:szCs w:val="28"/>
        </w:rPr>
        <w:t>, от 21.03.2024 № 746/3</w:t>
      </w:r>
      <w:r w:rsidRPr="00054AA9">
        <w:rPr>
          <w:rFonts w:ascii="Times New Roman" w:hAnsi="Times New Roman" w:cs="Times New Roman"/>
          <w:sz w:val="28"/>
          <w:szCs w:val="28"/>
        </w:rPr>
        <w:t xml:space="preserve">) </w:t>
      </w:r>
      <w:r w:rsidR="007528BB" w:rsidRPr="00054AA9">
        <w:rPr>
          <w:rFonts w:ascii="Times New Roman" w:hAnsi="Times New Roman" w:cs="Times New Roman"/>
          <w:sz w:val="28"/>
          <w:szCs w:val="28"/>
        </w:rPr>
        <w:t>(далее – Программа) изменения, изложив её в новой редакции (Приложение)</w:t>
      </w:r>
      <w:r w:rsidRPr="00054AA9">
        <w:rPr>
          <w:rFonts w:ascii="Times New Roman" w:hAnsi="Times New Roman" w:cs="Times New Roman"/>
          <w:sz w:val="28"/>
          <w:szCs w:val="28"/>
        </w:rPr>
        <w:t>.</w:t>
      </w:r>
    </w:p>
    <w:p w:rsidR="00475FFF" w:rsidRPr="00054AA9" w:rsidRDefault="007528BB" w:rsidP="00054AA9">
      <w:pPr>
        <w:widowControl/>
        <w:suppressAutoHyphens/>
        <w:autoSpaceDE/>
        <w:autoSpaceDN/>
        <w:adjustRightInd/>
        <w:ind w:left="-284" w:firstLine="567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54AA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 </w:t>
      </w:r>
      <w:r w:rsidR="00661547" w:rsidRPr="00054AA9">
        <w:rPr>
          <w:rFonts w:ascii="Times New Roman" w:eastAsia="Calibri" w:hAnsi="Times New Roman" w:cs="Calibri"/>
          <w:sz w:val="28"/>
          <w:szCs w:val="28"/>
          <w:lang w:eastAsia="ar-SA"/>
        </w:rPr>
        <w:t>Разместить настоящее постановление</w:t>
      </w:r>
      <w:r w:rsidRPr="00054AA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1547" w:rsidRPr="00054AA9">
        <w:rPr>
          <w:rFonts w:ascii="Times New Roman" w:eastAsia="Calibri" w:hAnsi="Times New Roman" w:cs="Calibri"/>
          <w:sz w:val="28"/>
          <w:szCs w:val="28"/>
          <w:lang w:eastAsia="ar-SA"/>
        </w:rPr>
        <w:t>в сетевом издании «Интернет-портал</w:t>
      </w:r>
      <w:r w:rsidR="00C302D0" w:rsidRPr="00054AA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054AA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городского округа Красногорск </w:t>
      </w:r>
      <w:r w:rsidR="00C302D0" w:rsidRPr="00054AA9">
        <w:rPr>
          <w:rFonts w:ascii="Times New Roman" w:eastAsia="Calibri" w:hAnsi="Times New Roman" w:cs="Calibri"/>
          <w:sz w:val="28"/>
          <w:szCs w:val="28"/>
          <w:lang w:eastAsia="ar-SA"/>
        </w:rPr>
        <w:t>Московской области</w:t>
      </w:r>
      <w:r w:rsidR="00661547" w:rsidRPr="00054AA9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  <w:r w:rsidR="007E1B1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(</w:t>
      </w:r>
      <w:r w:rsidR="007E1B17" w:rsidRPr="007E1B17">
        <w:rPr>
          <w:rFonts w:ascii="Times New Roman" w:eastAsia="Calibri" w:hAnsi="Times New Roman" w:cs="Calibri"/>
          <w:sz w:val="28"/>
          <w:szCs w:val="28"/>
          <w:lang w:eastAsia="ar-SA"/>
        </w:rPr>
        <w:t>http://www.krasnogorsk-adm.ru</w:t>
      </w:r>
      <w:r w:rsidR="007E1B17">
        <w:rPr>
          <w:rFonts w:ascii="Times New Roman" w:eastAsia="Calibri" w:hAnsi="Times New Roman" w:cs="Calibri"/>
          <w:sz w:val="28"/>
          <w:szCs w:val="28"/>
          <w:lang w:eastAsia="ar-SA"/>
        </w:rPr>
        <w:t>)</w:t>
      </w:r>
    </w:p>
    <w:p w:rsidR="00475FFF" w:rsidRPr="00054AA9" w:rsidRDefault="004319E8" w:rsidP="00054AA9">
      <w:pPr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AA4DD1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302D0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Создать </w:t>
      </w:r>
      <w:r w:rsidR="007528BB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версию Программы в «Подсистеме по формированию</w:t>
      </w:r>
      <w:r w:rsidR="007528BB" w:rsidRPr="005F4A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мониторингу муниципальных программ Московской области» </w:t>
      </w:r>
      <w:r w:rsidR="007528BB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автоматизированной информационно-аналитической системы «Мониторинг социально-экономическо</w:t>
      </w:r>
      <w:r w:rsidR="00AA32C5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 развития Московской области </w:t>
      </w:r>
      <w:r w:rsidR="007528BB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использованием </w:t>
      </w:r>
      <w:r w:rsidR="007528BB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типового регионального сегмента ГАС «Управление».</w:t>
      </w:r>
    </w:p>
    <w:p w:rsidR="00475FFF" w:rsidRPr="00054AA9" w:rsidRDefault="00E32C80" w:rsidP="00054AA9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475FFF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Контроль за </w:t>
      </w:r>
      <w:r w:rsidR="00C302D0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исполнением</w:t>
      </w:r>
      <w:r w:rsidR="009F471C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</w:t>
      </w:r>
      <w:r w:rsidR="00475FFF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постановления возложить на заместителя главы </w:t>
      </w:r>
      <w:r w:rsidR="00C302D0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городского округа Красногорск Московской области </w:t>
      </w:r>
      <w:proofErr w:type="spellStart"/>
      <w:r w:rsidR="00661547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>Ананкину</w:t>
      </w:r>
      <w:proofErr w:type="spellEnd"/>
      <w:r w:rsidR="00661547" w:rsidRPr="00054A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Ю.А.</w:t>
      </w:r>
    </w:p>
    <w:p w:rsidR="009847A2" w:rsidRDefault="009847A2" w:rsidP="00054AA9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AA9" w:rsidRDefault="00054AA9" w:rsidP="00054AA9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AA9" w:rsidRPr="00054AA9" w:rsidRDefault="00054AA9" w:rsidP="00054AA9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7A2" w:rsidRPr="00F43ACC" w:rsidRDefault="009847A2" w:rsidP="00054AA9">
      <w:pPr>
        <w:pStyle w:val="af0"/>
        <w:ind w:left="-284"/>
        <w:rPr>
          <w:rFonts w:ascii="Times New Roman" w:hAnsi="Times New Roman" w:cs="Times New Roman"/>
          <w:snapToGrid w:val="0"/>
          <w:sz w:val="28"/>
          <w:szCs w:val="28"/>
        </w:rPr>
      </w:pPr>
      <w:r w:rsidRPr="00054AA9">
        <w:rPr>
          <w:rFonts w:ascii="Times New Roman" w:hAnsi="Times New Roman" w:cs="Times New Roman"/>
          <w:snapToGrid w:val="0"/>
          <w:sz w:val="28"/>
          <w:szCs w:val="28"/>
        </w:rPr>
        <w:t xml:space="preserve">Глава городского округа Красногорск           </w:t>
      </w:r>
      <w:r w:rsidR="00F43ACC" w:rsidRPr="00054AA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</w:t>
      </w:r>
      <w:r w:rsidR="00054AA9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F43ACC" w:rsidRPr="00054A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7230" w:rsidRPr="00054AA9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054AA9">
        <w:rPr>
          <w:rFonts w:ascii="Times New Roman" w:hAnsi="Times New Roman" w:cs="Times New Roman"/>
          <w:snapToGrid w:val="0"/>
          <w:sz w:val="28"/>
          <w:szCs w:val="28"/>
        </w:rPr>
        <w:t xml:space="preserve">   Д.В. Волков</w:t>
      </w:r>
    </w:p>
    <w:p w:rsidR="00B57230" w:rsidRDefault="00B57230" w:rsidP="00054AA9">
      <w:pPr>
        <w:pStyle w:val="af0"/>
        <w:ind w:left="-284"/>
        <w:rPr>
          <w:rFonts w:ascii="Times New Roman" w:hAnsi="Times New Roman" w:cs="Times New Roman"/>
          <w:sz w:val="28"/>
          <w:szCs w:val="28"/>
        </w:rPr>
      </w:pPr>
    </w:p>
    <w:p w:rsidR="00054AA9" w:rsidRPr="00F43ACC" w:rsidRDefault="00054AA9" w:rsidP="00054AA9">
      <w:pPr>
        <w:pStyle w:val="af0"/>
        <w:ind w:left="-284"/>
        <w:rPr>
          <w:rFonts w:ascii="Times New Roman" w:hAnsi="Times New Roman" w:cs="Times New Roman"/>
          <w:sz w:val="28"/>
          <w:szCs w:val="28"/>
        </w:rPr>
      </w:pPr>
    </w:p>
    <w:p w:rsidR="00C57F39" w:rsidRPr="00F43ACC" w:rsidRDefault="00C57F3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>Верно:</w:t>
      </w:r>
    </w:p>
    <w:p w:rsidR="00C57F39" w:rsidRPr="00F43ACC" w:rsidRDefault="00C57F3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 xml:space="preserve">Старший инспектор </w:t>
      </w:r>
    </w:p>
    <w:p w:rsidR="00C57F39" w:rsidRPr="00F43ACC" w:rsidRDefault="00C57F3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>общего отдела</w:t>
      </w:r>
      <w:r w:rsidR="00F43ACC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F43ACC">
        <w:rPr>
          <w:rFonts w:ascii="Times New Roman" w:hAnsi="Times New Roman"/>
          <w:sz w:val="28"/>
          <w:szCs w:val="28"/>
        </w:rPr>
        <w:tab/>
      </w:r>
      <w:r w:rsidR="00F43ACC">
        <w:rPr>
          <w:rFonts w:ascii="Times New Roman" w:hAnsi="Times New Roman"/>
          <w:sz w:val="28"/>
          <w:szCs w:val="28"/>
        </w:rPr>
        <w:tab/>
        <w:t xml:space="preserve"> </w:t>
      </w:r>
      <w:r w:rsidR="00F43ACC">
        <w:rPr>
          <w:rFonts w:ascii="Times New Roman" w:hAnsi="Times New Roman"/>
          <w:sz w:val="28"/>
          <w:szCs w:val="28"/>
        </w:rPr>
        <w:tab/>
      </w:r>
      <w:r w:rsidR="00F43ACC">
        <w:rPr>
          <w:rFonts w:ascii="Times New Roman" w:hAnsi="Times New Roman"/>
          <w:sz w:val="28"/>
          <w:szCs w:val="28"/>
        </w:rPr>
        <w:tab/>
        <w:t xml:space="preserve">         </w:t>
      </w:r>
      <w:r w:rsidRPr="00F43ACC">
        <w:rPr>
          <w:rFonts w:ascii="Times New Roman" w:hAnsi="Times New Roman"/>
          <w:sz w:val="28"/>
          <w:szCs w:val="28"/>
        </w:rPr>
        <w:t xml:space="preserve">  Ю.Г. Никифорова</w:t>
      </w:r>
    </w:p>
    <w:p w:rsidR="00C57F39" w:rsidRDefault="00C57F3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054AA9" w:rsidRPr="00F43ACC" w:rsidRDefault="00054AA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C57F39" w:rsidRPr="00F43ACC" w:rsidRDefault="00C57F3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 xml:space="preserve">Исполнитель                                                 </w:t>
      </w:r>
      <w:r w:rsidR="00F43ACC">
        <w:rPr>
          <w:rFonts w:ascii="Times New Roman" w:hAnsi="Times New Roman"/>
          <w:sz w:val="28"/>
          <w:szCs w:val="28"/>
        </w:rPr>
        <w:t xml:space="preserve">                       </w:t>
      </w:r>
      <w:r w:rsidR="00054AA9">
        <w:rPr>
          <w:rFonts w:ascii="Times New Roman" w:hAnsi="Times New Roman"/>
          <w:sz w:val="28"/>
          <w:szCs w:val="28"/>
        </w:rPr>
        <w:t xml:space="preserve">            </w:t>
      </w:r>
      <w:r w:rsidR="005273A8" w:rsidRPr="00F43ACC">
        <w:rPr>
          <w:rFonts w:ascii="Times New Roman" w:hAnsi="Times New Roman"/>
          <w:sz w:val="28"/>
          <w:szCs w:val="28"/>
        </w:rPr>
        <w:t xml:space="preserve">   </w:t>
      </w:r>
      <w:r w:rsidR="00B70746">
        <w:rPr>
          <w:rFonts w:ascii="Times New Roman" w:hAnsi="Times New Roman"/>
          <w:sz w:val="28"/>
          <w:szCs w:val="28"/>
        </w:rPr>
        <w:t xml:space="preserve">        </w:t>
      </w:r>
      <w:r w:rsidR="00054AA9">
        <w:rPr>
          <w:rFonts w:ascii="Times New Roman" w:hAnsi="Times New Roman"/>
          <w:sz w:val="28"/>
          <w:szCs w:val="28"/>
        </w:rPr>
        <w:t xml:space="preserve">Т.Э. </w:t>
      </w:r>
      <w:proofErr w:type="spellStart"/>
      <w:r w:rsidR="00054AA9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C57F39" w:rsidRPr="00F43ACC" w:rsidRDefault="00C57F3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5A7809" w:rsidRPr="00B57230" w:rsidRDefault="00C57F39" w:rsidP="00054AA9">
      <w:pPr>
        <w:spacing w:line="360" w:lineRule="auto"/>
        <w:ind w:left="-284"/>
        <w:rPr>
          <w:rFonts w:ascii="Times New Roman" w:hAnsi="Times New Roman"/>
          <w:sz w:val="27"/>
          <w:szCs w:val="27"/>
        </w:rPr>
      </w:pPr>
      <w:r w:rsidRPr="00F43ACC">
        <w:rPr>
          <w:rFonts w:ascii="Times New Roman" w:hAnsi="Times New Roman"/>
          <w:sz w:val="28"/>
          <w:szCs w:val="28"/>
        </w:rPr>
        <w:t xml:space="preserve">Разослано: в дело - 2, </w:t>
      </w:r>
      <w:proofErr w:type="spellStart"/>
      <w:r w:rsidR="00661547">
        <w:rPr>
          <w:rFonts w:ascii="Times New Roman" w:hAnsi="Times New Roman"/>
          <w:sz w:val="28"/>
          <w:szCs w:val="28"/>
        </w:rPr>
        <w:t>Ананкиной</w:t>
      </w:r>
      <w:proofErr w:type="spellEnd"/>
      <w:r w:rsidR="00661547">
        <w:rPr>
          <w:rFonts w:ascii="Times New Roman" w:hAnsi="Times New Roman"/>
          <w:sz w:val="28"/>
          <w:szCs w:val="28"/>
        </w:rPr>
        <w:t>, Орловой</w:t>
      </w:r>
      <w:r w:rsidRPr="00F43A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02D0" w:rsidRPr="00661547">
        <w:rPr>
          <w:rFonts w:ascii="Times New Roman" w:hAnsi="Times New Roman"/>
          <w:sz w:val="28"/>
          <w:szCs w:val="28"/>
        </w:rPr>
        <w:t>Елезарову</w:t>
      </w:r>
      <w:proofErr w:type="spellEnd"/>
      <w:r w:rsidRPr="00661547">
        <w:rPr>
          <w:rFonts w:ascii="Times New Roman" w:hAnsi="Times New Roman"/>
          <w:sz w:val="28"/>
          <w:szCs w:val="28"/>
        </w:rPr>
        <w:t>.</w:t>
      </w:r>
    </w:p>
    <w:p w:rsidR="008C0074" w:rsidRDefault="008C0074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8C0074" w:rsidRDefault="008C0074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18073A" w:rsidRDefault="0018073A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325A09" w:rsidRDefault="00325A09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3E6511" w:rsidRDefault="003E651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3E6511" w:rsidRDefault="003E651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3E6511" w:rsidRDefault="003E651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3E6511" w:rsidRDefault="003E651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5F7DA1" w:rsidRDefault="005F7DA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5F7DA1" w:rsidRDefault="005F7DA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5F7DA1" w:rsidRDefault="005F7DA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5F7DA1" w:rsidRDefault="005F7DA1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0718ED" w:rsidRDefault="000718ED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B57230" w:rsidRDefault="00B57230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203914" w:rsidRDefault="00203914" w:rsidP="00054AA9">
      <w:pPr>
        <w:spacing w:line="360" w:lineRule="auto"/>
        <w:ind w:left="-284"/>
        <w:rPr>
          <w:rFonts w:ascii="Times New Roman" w:hAnsi="Times New Roman"/>
          <w:sz w:val="28"/>
          <w:szCs w:val="28"/>
        </w:rPr>
      </w:pPr>
    </w:p>
    <w:p w:rsidR="008C0074" w:rsidRPr="009E0837" w:rsidRDefault="008C0074" w:rsidP="00054AA9">
      <w:pPr>
        <w:suppressAutoHyphens/>
        <w:spacing w:line="100" w:lineRule="atLeast"/>
        <w:ind w:left="-284"/>
        <w:jc w:val="center"/>
        <w:rPr>
          <w:rFonts w:cs="Times New Roman"/>
          <w:kern w:val="1"/>
          <w:sz w:val="28"/>
          <w:szCs w:val="28"/>
          <w:lang w:eastAsia="ar-SA"/>
        </w:rPr>
      </w:pPr>
      <w:r w:rsidRPr="009E0837">
        <w:rPr>
          <w:rFonts w:cs="Times New Roman"/>
          <w:kern w:val="1"/>
          <w:sz w:val="28"/>
          <w:szCs w:val="28"/>
          <w:lang w:eastAsia="ar-SA"/>
        </w:rPr>
        <w:lastRenderedPageBreak/>
        <w:t>Лист согласования</w:t>
      </w:r>
    </w:p>
    <w:p w:rsidR="008C0074" w:rsidRPr="009E0837" w:rsidRDefault="008C0074" w:rsidP="00054AA9">
      <w:pPr>
        <w:suppressAutoHyphens/>
        <w:spacing w:line="360" w:lineRule="auto"/>
        <w:ind w:left="-284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8C0074" w:rsidRPr="009E0837" w:rsidRDefault="008C0074" w:rsidP="00054AA9">
      <w:pPr>
        <w:suppressAutoHyphens/>
        <w:spacing w:line="324" w:lineRule="auto"/>
        <w:ind w:left="-284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E083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ПРОЕКТА ПОСТАНОВЛЕНИЯ</w:t>
      </w:r>
    </w:p>
    <w:p w:rsidR="008C0074" w:rsidRPr="009E0837" w:rsidRDefault="008C0074" w:rsidP="00054AA9">
      <w:pPr>
        <w:suppressAutoHyphens/>
        <w:ind w:left="-284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E08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городского округа Красногорск «Переселение граждан из аварийного жилищного фонда»</w:t>
      </w:r>
      <w:r w:rsidRPr="009E0837">
        <w:rPr>
          <w:rFonts w:ascii="Times New Roman" w:hAnsi="Times New Roman" w:cs="Times New Roman"/>
          <w:sz w:val="28"/>
          <w:szCs w:val="28"/>
        </w:rPr>
        <w:br/>
        <w:t>на 2020-202</w:t>
      </w:r>
      <w:r w:rsidR="007E1B17">
        <w:rPr>
          <w:rFonts w:ascii="Times New Roman" w:hAnsi="Times New Roman" w:cs="Times New Roman"/>
          <w:sz w:val="28"/>
          <w:szCs w:val="28"/>
        </w:rPr>
        <w:t>9</w:t>
      </w:r>
      <w:r w:rsidRPr="009E083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C0074" w:rsidRPr="009E0837" w:rsidRDefault="008C0074" w:rsidP="00054AA9">
      <w:pPr>
        <w:suppressAutoHyphens/>
        <w:spacing w:line="100" w:lineRule="atLeast"/>
        <w:ind w:left="-284"/>
        <w:rPr>
          <w:rFonts w:cs="Times New Roman"/>
          <w:kern w:val="1"/>
          <w:sz w:val="32"/>
          <w:szCs w:val="32"/>
          <w:lang w:eastAsia="ar-SA"/>
        </w:rPr>
      </w:pPr>
    </w:p>
    <w:tbl>
      <w:tblPr>
        <w:tblW w:w="9931" w:type="dxa"/>
        <w:tblInd w:w="-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576"/>
        <w:gridCol w:w="1985"/>
      </w:tblGrid>
      <w:tr w:rsidR="008C0074" w:rsidRPr="009E0837" w:rsidTr="00581575">
        <w:trPr>
          <w:trHeight w:val="659"/>
        </w:trPr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napToGrid w:val="0"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Суть возражений</w:t>
            </w:r>
          </w:p>
          <w:p w:rsidR="008C0074" w:rsidRPr="009E0837" w:rsidRDefault="008C0074" w:rsidP="00054AA9">
            <w:pPr>
              <w:suppressAutoHyphens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и (или) предложений</w:t>
            </w:r>
          </w:p>
        </w:tc>
        <w:tc>
          <w:tcPr>
            <w:tcW w:w="3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napToGrid w:val="0"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8C0074" w:rsidRPr="009E0837" w:rsidRDefault="008C0074" w:rsidP="00054AA9">
            <w:pPr>
              <w:suppressAutoHyphens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лица, осуществляющего</w:t>
            </w:r>
          </w:p>
          <w:p w:rsidR="008C0074" w:rsidRPr="009E0837" w:rsidRDefault="008C0074" w:rsidP="00054AA9">
            <w:pPr>
              <w:suppressAutoHyphens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napToGrid w:val="0"/>
              <w:spacing w:line="100" w:lineRule="atLeast"/>
              <w:ind w:left="-284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8C0074" w:rsidRPr="009E0837" w:rsidTr="00581575">
        <w:trPr>
          <w:trHeight w:val="90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8C0074" w:rsidRPr="009E0837" w:rsidRDefault="008C0074" w:rsidP="00054AA9">
            <w:pPr>
              <w:suppressAutoHyphens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0074" w:rsidRPr="009E0837" w:rsidRDefault="003C7A49" w:rsidP="00054AA9">
            <w:pPr>
              <w:suppressAutoHyphens/>
              <w:snapToGrid w:val="0"/>
              <w:spacing w:line="100" w:lineRule="atLeast"/>
              <w:ind w:firstLine="34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</w:t>
            </w:r>
            <w:r w:rsidR="008C0074"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аместител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ь </w:t>
            </w:r>
            <w:r w:rsidR="008C0074"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главы </w:t>
            </w:r>
            <w:r w:rsidR="008C0074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городского округа Красногорск</w:t>
            </w:r>
          </w:p>
          <w:p w:rsidR="008C0074" w:rsidRPr="009E0837" w:rsidRDefault="003C7A49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Ю.А.Ананкина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74" w:rsidRPr="009E0837" w:rsidRDefault="008C0074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487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Начальник экономического управления </w:t>
            </w:r>
          </w:p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Э.Э. </w:t>
            </w:r>
            <w:proofErr w:type="spellStart"/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Ризванова</w:t>
            </w:r>
            <w:proofErr w:type="spellEnd"/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8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</w:t>
            </w: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ачальник финансового управления</w:t>
            </w:r>
          </w:p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Гереш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054AA9">
        <w:trPr>
          <w:trHeight w:val="107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684EF4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юридического отдела правого управления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А.А. Орлова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64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Default="00B70746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Заместитель н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ачальник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управлени</w:t>
            </w:r>
            <w:r w:rsidR="00054AA9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я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градостроительного комплекса</w:t>
            </w:r>
          </w:p>
          <w:p w:rsidR="004319E8" w:rsidRPr="009E0837" w:rsidRDefault="00054AA9" w:rsidP="00054AA9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Агаева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054AA9">
            <w:pPr>
              <w:suppressAutoHyphens/>
              <w:snapToGrid w:val="0"/>
              <w:spacing w:line="100" w:lineRule="atLeast"/>
              <w:ind w:left="-284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8C0074" w:rsidRPr="00581575" w:rsidRDefault="008C0074" w:rsidP="00054AA9">
      <w:pPr>
        <w:ind w:left="-284"/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</w:rPr>
        <w:t>Ответственный за согласование: Будкин М.А. (</w:t>
      </w:r>
      <w:proofErr w:type="spellStart"/>
      <w:r w:rsidRPr="00581575">
        <w:rPr>
          <w:rFonts w:ascii="Times New Roman" w:hAnsi="Times New Roman" w:cs="Times New Roman"/>
          <w:sz w:val="16"/>
          <w:szCs w:val="16"/>
        </w:rPr>
        <w:t>каб</w:t>
      </w:r>
      <w:proofErr w:type="spellEnd"/>
      <w:r w:rsidRPr="00581575">
        <w:rPr>
          <w:rFonts w:ascii="Times New Roman" w:hAnsi="Times New Roman" w:cs="Times New Roman"/>
          <w:sz w:val="16"/>
          <w:szCs w:val="16"/>
        </w:rPr>
        <w:t>. 20</w:t>
      </w:r>
      <w:r w:rsidR="004319E8">
        <w:rPr>
          <w:rFonts w:ascii="Times New Roman" w:hAnsi="Times New Roman" w:cs="Times New Roman"/>
          <w:sz w:val="16"/>
          <w:szCs w:val="16"/>
        </w:rPr>
        <w:t>8</w:t>
      </w:r>
      <w:r w:rsidRPr="00581575">
        <w:rPr>
          <w:rFonts w:ascii="Times New Roman" w:hAnsi="Times New Roman" w:cs="Times New Roman"/>
          <w:sz w:val="16"/>
          <w:szCs w:val="16"/>
        </w:rPr>
        <w:t>)</w:t>
      </w:r>
    </w:p>
    <w:p w:rsidR="008C0074" w:rsidRPr="00581575" w:rsidRDefault="008C0074" w:rsidP="00054AA9">
      <w:pPr>
        <w:ind w:left="-284"/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  <w:u w:val="single"/>
        </w:rPr>
        <w:t xml:space="preserve">Управление градостроительного комплекса </w:t>
      </w:r>
    </w:p>
    <w:p w:rsidR="008C0074" w:rsidRDefault="008C0074" w:rsidP="00054AA9">
      <w:pPr>
        <w:ind w:left="-284"/>
        <w:rPr>
          <w:rFonts w:ascii="Times New Roman" w:hAnsi="Times New Roman" w:cs="Times New Roman"/>
          <w:sz w:val="16"/>
          <w:szCs w:val="16"/>
        </w:rPr>
      </w:pPr>
      <w:r w:rsidRPr="00581575">
        <w:rPr>
          <w:rFonts w:ascii="Times New Roman" w:hAnsi="Times New Roman" w:cs="Times New Roman"/>
          <w:sz w:val="16"/>
          <w:szCs w:val="16"/>
        </w:rPr>
        <w:t>Тел. (495)562-2</w:t>
      </w:r>
      <w:r w:rsidR="004319E8">
        <w:rPr>
          <w:rFonts w:ascii="Times New Roman" w:hAnsi="Times New Roman" w:cs="Times New Roman"/>
          <w:sz w:val="16"/>
          <w:szCs w:val="16"/>
        </w:rPr>
        <w:t>4</w:t>
      </w:r>
      <w:r w:rsidRPr="00581575">
        <w:rPr>
          <w:rFonts w:ascii="Times New Roman" w:hAnsi="Times New Roman" w:cs="Times New Roman"/>
          <w:sz w:val="16"/>
          <w:szCs w:val="16"/>
        </w:rPr>
        <w:t>-</w:t>
      </w:r>
      <w:r w:rsidR="004319E8">
        <w:rPr>
          <w:rFonts w:ascii="Times New Roman" w:hAnsi="Times New Roman" w:cs="Times New Roman"/>
          <w:sz w:val="16"/>
          <w:szCs w:val="16"/>
        </w:rPr>
        <w:t>59</w:t>
      </w:r>
      <w:r w:rsidRPr="0058157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81575">
        <w:rPr>
          <w:rFonts w:ascii="Times New Roman" w:hAnsi="Times New Roman" w:cs="Times New Roman"/>
          <w:sz w:val="16"/>
          <w:szCs w:val="16"/>
        </w:rPr>
        <w:t>вн</w:t>
      </w:r>
      <w:proofErr w:type="spellEnd"/>
      <w:r w:rsidRPr="00581575">
        <w:rPr>
          <w:rFonts w:ascii="Times New Roman" w:hAnsi="Times New Roman" w:cs="Times New Roman"/>
          <w:sz w:val="16"/>
          <w:szCs w:val="16"/>
        </w:rPr>
        <w:t>. 020</w:t>
      </w:r>
      <w:r w:rsidR="004319E8">
        <w:rPr>
          <w:rFonts w:ascii="Times New Roman" w:hAnsi="Times New Roman" w:cs="Times New Roman"/>
          <w:sz w:val="16"/>
          <w:szCs w:val="16"/>
        </w:rPr>
        <w:t>8</w:t>
      </w:r>
    </w:p>
    <w:p w:rsidR="00A92DEB" w:rsidRDefault="00A92DEB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4319E8" w:rsidRDefault="004319E8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4319E8" w:rsidRDefault="004319E8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4319E8" w:rsidRDefault="004319E8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4319E8" w:rsidRDefault="004319E8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054AA9" w:rsidRDefault="00054AA9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054AA9" w:rsidRDefault="00054AA9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054AA9" w:rsidRDefault="00054AA9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054AA9" w:rsidRDefault="00054AA9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054AA9" w:rsidRDefault="00054AA9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054AA9" w:rsidRDefault="00054AA9" w:rsidP="00054AA9">
      <w:pPr>
        <w:ind w:left="-284"/>
        <w:rPr>
          <w:rFonts w:ascii="Times New Roman" w:hAnsi="Times New Roman"/>
          <w:sz w:val="28"/>
          <w:szCs w:val="28"/>
        </w:rPr>
      </w:pPr>
    </w:p>
    <w:p w:rsidR="00AF3650" w:rsidRDefault="00AF3650" w:rsidP="00054AA9">
      <w:pPr>
        <w:ind w:left="-284"/>
        <w:rPr>
          <w:rFonts w:ascii="Times New Roman" w:hAnsi="Times New Roman"/>
          <w:sz w:val="28"/>
          <w:szCs w:val="28"/>
        </w:rPr>
      </w:pPr>
      <w:r w:rsidRPr="004F457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  </w:t>
      </w:r>
      <w:r w:rsidR="00054AA9">
        <w:rPr>
          <w:rFonts w:ascii="Times New Roman" w:hAnsi="Times New Roman"/>
          <w:sz w:val="28"/>
          <w:szCs w:val="28"/>
        </w:rPr>
        <w:t xml:space="preserve">  </w:t>
      </w:r>
      <w:r w:rsidRPr="004F457A">
        <w:rPr>
          <w:rFonts w:ascii="Times New Roman" w:hAnsi="Times New Roman"/>
          <w:sz w:val="28"/>
          <w:szCs w:val="28"/>
        </w:rPr>
        <w:t xml:space="preserve">  </w:t>
      </w:r>
      <w:r w:rsidR="00B70746">
        <w:rPr>
          <w:rFonts w:ascii="Times New Roman" w:hAnsi="Times New Roman"/>
          <w:sz w:val="28"/>
          <w:szCs w:val="28"/>
        </w:rPr>
        <w:t xml:space="preserve">    </w:t>
      </w:r>
      <w:r w:rsidRPr="004F457A">
        <w:rPr>
          <w:rFonts w:ascii="Times New Roman" w:hAnsi="Times New Roman"/>
          <w:sz w:val="28"/>
          <w:szCs w:val="28"/>
        </w:rPr>
        <w:t xml:space="preserve">      </w:t>
      </w:r>
      <w:r w:rsidR="00054AA9" w:rsidRPr="00054AA9">
        <w:rPr>
          <w:rFonts w:ascii="Times New Roman" w:hAnsi="Times New Roman"/>
          <w:sz w:val="28"/>
          <w:szCs w:val="28"/>
        </w:rPr>
        <w:t xml:space="preserve">Т.Э. </w:t>
      </w:r>
      <w:proofErr w:type="spellStart"/>
      <w:r w:rsidR="00054AA9" w:rsidRPr="00054AA9">
        <w:rPr>
          <w:rFonts w:ascii="Times New Roman" w:hAnsi="Times New Roman"/>
          <w:sz w:val="28"/>
          <w:szCs w:val="28"/>
        </w:rPr>
        <w:t>Агаева</w:t>
      </w:r>
      <w:proofErr w:type="spellEnd"/>
    </w:p>
    <w:sectPr w:rsidR="00AF3650" w:rsidSect="00054AA9">
      <w:footerReference w:type="default" r:id="rId8"/>
      <w:type w:val="continuous"/>
      <w:pgSz w:w="11906" w:h="16838"/>
      <w:pgMar w:top="1276" w:right="849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E1" w:rsidRDefault="00EA49E1" w:rsidP="00321121">
      <w:r>
        <w:separator/>
      </w:r>
    </w:p>
  </w:endnote>
  <w:endnote w:type="continuationSeparator" w:id="0">
    <w:p w:rsidR="00EA49E1" w:rsidRDefault="00EA49E1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A2" w:rsidRDefault="009847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E1" w:rsidRDefault="00EA49E1" w:rsidP="00321121">
      <w:r>
        <w:separator/>
      </w:r>
    </w:p>
  </w:footnote>
  <w:footnote w:type="continuationSeparator" w:id="0">
    <w:p w:rsidR="00EA49E1" w:rsidRDefault="00EA49E1" w:rsidP="003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E2BB2"/>
    <w:multiLevelType w:val="hybridMultilevel"/>
    <w:tmpl w:val="6B74A872"/>
    <w:lvl w:ilvl="0" w:tplc="92869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D0687"/>
    <w:multiLevelType w:val="hybridMultilevel"/>
    <w:tmpl w:val="4D9CB178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3D5429"/>
    <w:multiLevelType w:val="hybridMultilevel"/>
    <w:tmpl w:val="DDD4BE90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1"/>
    <w:rsid w:val="000000E2"/>
    <w:rsid w:val="00005EA4"/>
    <w:rsid w:val="0001489A"/>
    <w:rsid w:val="000171AC"/>
    <w:rsid w:val="0002019A"/>
    <w:rsid w:val="00020671"/>
    <w:rsid w:val="0002400C"/>
    <w:rsid w:val="00026DCB"/>
    <w:rsid w:val="00031748"/>
    <w:rsid w:val="000348DF"/>
    <w:rsid w:val="000377BC"/>
    <w:rsid w:val="00044732"/>
    <w:rsid w:val="00050BEC"/>
    <w:rsid w:val="00052E1A"/>
    <w:rsid w:val="00054AA9"/>
    <w:rsid w:val="000718ED"/>
    <w:rsid w:val="00075CD9"/>
    <w:rsid w:val="0008110B"/>
    <w:rsid w:val="00081382"/>
    <w:rsid w:val="000822EE"/>
    <w:rsid w:val="00083E60"/>
    <w:rsid w:val="00083FEF"/>
    <w:rsid w:val="0008410D"/>
    <w:rsid w:val="000853AC"/>
    <w:rsid w:val="000927D8"/>
    <w:rsid w:val="000968C7"/>
    <w:rsid w:val="000A2A22"/>
    <w:rsid w:val="000B0862"/>
    <w:rsid w:val="000B2EED"/>
    <w:rsid w:val="000B5CDD"/>
    <w:rsid w:val="000C1462"/>
    <w:rsid w:val="000D1528"/>
    <w:rsid w:val="000E50B4"/>
    <w:rsid w:val="000F0F9E"/>
    <w:rsid w:val="000F129B"/>
    <w:rsid w:val="000F65D5"/>
    <w:rsid w:val="0010166F"/>
    <w:rsid w:val="00102920"/>
    <w:rsid w:val="00104AE4"/>
    <w:rsid w:val="001143AD"/>
    <w:rsid w:val="00115B94"/>
    <w:rsid w:val="00126C36"/>
    <w:rsid w:val="00130BCF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610DF"/>
    <w:rsid w:val="0016123D"/>
    <w:rsid w:val="00162D2C"/>
    <w:rsid w:val="00164475"/>
    <w:rsid w:val="00166894"/>
    <w:rsid w:val="001715C5"/>
    <w:rsid w:val="0017308C"/>
    <w:rsid w:val="00175025"/>
    <w:rsid w:val="00177B10"/>
    <w:rsid w:val="00177EE6"/>
    <w:rsid w:val="0018041B"/>
    <w:rsid w:val="0018073A"/>
    <w:rsid w:val="001817B0"/>
    <w:rsid w:val="00197BB3"/>
    <w:rsid w:val="001A0EBF"/>
    <w:rsid w:val="001A3CE4"/>
    <w:rsid w:val="001A41DB"/>
    <w:rsid w:val="001A43C2"/>
    <w:rsid w:val="001A6097"/>
    <w:rsid w:val="001B2C1A"/>
    <w:rsid w:val="001B774F"/>
    <w:rsid w:val="001C2388"/>
    <w:rsid w:val="001C26BA"/>
    <w:rsid w:val="001C467D"/>
    <w:rsid w:val="001C5D1A"/>
    <w:rsid w:val="001C69F5"/>
    <w:rsid w:val="001C7212"/>
    <w:rsid w:val="001C7DB7"/>
    <w:rsid w:val="001D282A"/>
    <w:rsid w:val="001D30D4"/>
    <w:rsid w:val="001D64CE"/>
    <w:rsid w:val="001D6BE1"/>
    <w:rsid w:val="001E1546"/>
    <w:rsid w:val="001E52F9"/>
    <w:rsid w:val="001F1A29"/>
    <w:rsid w:val="001F4AEC"/>
    <w:rsid w:val="00203914"/>
    <w:rsid w:val="00206979"/>
    <w:rsid w:val="00206FF9"/>
    <w:rsid w:val="00211FAD"/>
    <w:rsid w:val="00213987"/>
    <w:rsid w:val="00215AB2"/>
    <w:rsid w:val="00222636"/>
    <w:rsid w:val="00225359"/>
    <w:rsid w:val="002338C0"/>
    <w:rsid w:val="00235B3B"/>
    <w:rsid w:val="002439F0"/>
    <w:rsid w:val="00244151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94F7B"/>
    <w:rsid w:val="002A20DA"/>
    <w:rsid w:val="002A70FF"/>
    <w:rsid w:val="002B0A6E"/>
    <w:rsid w:val="002C3895"/>
    <w:rsid w:val="002D0FBE"/>
    <w:rsid w:val="002D5F8A"/>
    <w:rsid w:val="002D6D0E"/>
    <w:rsid w:val="002E0AA7"/>
    <w:rsid w:val="002E0D58"/>
    <w:rsid w:val="002E69AB"/>
    <w:rsid w:val="002F46D4"/>
    <w:rsid w:val="002F54D4"/>
    <w:rsid w:val="002F7161"/>
    <w:rsid w:val="002F75B3"/>
    <w:rsid w:val="002F7AB9"/>
    <w:rsid w:val="00314B9F"/>
    <w:rsid w:val="00315F9F"/>
    <w:rsid w:val="003176F0"/>
    <w:rsid w:val="00317A56"/>
    <w:rsid w:val="00320CB7"/>
    <w:rsid w:val="00321121"/>
    <w:rsid w:val="00325A09"/>
    <w:rsid w:val="00325C32"/>
    <w:rsid w:val="00325D1D"/>
    <w:rsid w:val="00343241"/>
    <w:rsid w:val="00345083"/>
    <w:rsid w:val="00346714"/>
    <w:rsid w:val="00346887"/>
    <w:rsid w:val="00350A0F"/>
    <w:rsid w:val="0035137C"/>
    <w:rsid w:val="003572BB"/>
    <w:rsid w:val="00360288"/>
    <w:rsid w:val="003636E9"/>
    <w:rsid w:val="00367E42"/>
    <w:rsid w:val="00370C05"/>
    <w:rsid w:val="003712A8"/>
    <w:rsid w:val="00371A0D"/>
    <w:rsid w:val="00381EA3"/>
    <w:rsid w:val="00386CD4"/>
    <w:rsid w:val="00387128"/>
    <w:rsid w:val="00391B77"/>
    <w:rsid w:val="003968DC"/>
    <w:rsid w:val="003A0615"/>
    <w:rsid w:val="003A654C"/>
    <w:rsid w:val="003A7EEC"/>
    <w:rsid w:val="003B5312"/>
    <w:rsid w:val="003C3180"/>
    <w:rsid w:val="003C47C6"/>
    <w:rsid w:val="003C63E9"/>
    <w:rsid w:val="003C7A49"/>
    <w:rsid w:val="003D2089"/>
    <w:rsid w:val="003E05CF"/>
    <w:rsid w:val="003E1C95"/>
    <w:rsid w:val="003E42A9"/>
    <w:rsid w:val="003E472D"/>
    <w:rsid w:val="003E58AE"/>
    <w:rsid w:val="003E6511"/>
    <w:rsid w:val="003E79ED"/>
    <w:rsid w:val="003E7A50"/>
    <w:rsid w:val="003F0AAB"/>
    <w:rsid w:val="003F66C6"/>
    <w:rsid w:val="00404AFB"/>
    <w:rsid w:val="004065D3"/>
    <w:rsid w:val="00406737"/>
    <w:rsid w:val="0041326B"/>
    <w:rsid w:val="00416C6F"/>
    <w:rsid w:val="00416E80"/>
    <w:rsid w:val="00421E0A"/>
    <w:rsid w:val="00424E8D"/>
    <w:rsid w:val="004319E8"/>
    <w:rsid w:val="00437A08"/>
    <w:rsid w:val="00446379"/>
    <w:rsid w:val="00457522"/>
    <w:rsid w:val="00461AB1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29F9"/>
    <w:rsid w:val="004A0004"/>
    <w:rsid w:val="004A1D83"/>
    <w:rsid w:val="004A4EA8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4AFE"/>
    <w:rsid w:val="004E4F59"/>
    <w:rsid w:val="004F3C47"/>
    <w:rsid w:val="004F457A"/>
    <w:rsid w:val="004F597A"/>
    <w:rsid w:val="00522674"/>
    <w:rsid w:val="00523926"/>
    <w:rsid w:val="005273A8"/>
    <w:rsid w:val="00527723"/>
    <w:rsid w:val="00527C0F"/>
    <w:rsid w:val="00533663"/>
    <w:rsid w:val="0053440A"/>
    <w:rsid w:val="00535937"/>
    <w:rsid w:val="00536BA3"/>
    <w:rsid w:val="00537D0E"/>
    <w:rsid w:val="00542EFE"/>
    <w:rsid w:val="0054326B"/>
    <w:rsid w:val="00543F88"/>
    <w:rsid w:val="005442E1"/>
    <w:rsid w:val="005516C1"/>
    <w:rsid w:val="00554A70"/>
    <w:rsid w:val="00556B28"/>
    <w:rsid w:val="005571A8"/>
    <w:rsid w:val="00561297"/>
    <w:rsid w:val="00561D8C"/>
    <w:rsid w:val="00566A1C"/>
    <w:rsid w:val="005670F1"/>
    <w:rsid w:val="00576858"/>
    <w:rsid w:val="005768E8"/>
    <w:rsid w:val="00581575"/>
    <w:rsid w:val="005824AF"/>
    <w:rsid w:val="005828C7"/>
    <w:rsid w:val="005858B7"/>
    <w:rsid w:val="00586748"/>
    <w:rsid w:val="00586D0D"/>
    <w:rsid w:val="00590C97"/>
    <w:rsid w:val="005910E4"/>
    <w:rsid w:val="005A10D9"/>
    <w:rsid w:val="005A72C2"/>
    <w:rsid w:val="005A74BF"/>
    <w:rsid w:val="005A7809"/>
    <w:rsid w:val="005B23BB"/>
    <w:rsid w:val="005C0FFA"/>
    <w:rsid w:val="005C728F"/>
    <w:rsid w:val="005D41EA"/>
    <w:rsid w:val="005F4E6C"/>
    <w:rsid w:val="005F7DA1"/>
    <w:rsid w:val="00603535"/>
    <w:rsid w:val="0060404A"/>
    <w:rsid w:val="00604094"/>
    <w:rsid w:val="00604DC8"/>
    <w:rsid w:val="006056B7"/>
    <w:rsid w:val="00612602"/>
    <w:rsid w:val="00612B30"/>
    <w:rsid w:val="006155BF"/>
    <w:rsid w:val="006277DA"/>
    <w:rsid w:val="0063031B"/>
    <w:rsid w:val="00631AE4"/>
    <w:rsid w:val="0063616F"/>
    <w:rsid w:val="00643386"/>
    <w:rsid w:val="00651042"/>
    <w:rsid w:val="0065281F"/>
    <w:rsid w:val="006553D4"/>
    <w:rsid w:val="006560AE"/>
    <w:rsid w:val="006579F1"/>
    <w:rsid w:val="00661547"/>
    <w:rsid w:val="00662046"/>
    <w:rsid w:val="00662858"/>
    <w:rsid w:val="00673281"/>
    <w:rsid w:val="00686140"/>
    <w:rsid w:val="006972D6"/>
    <w:rsid w:val="006A61F8"/>
    <w:rsid w:val="006B2684"/>
    <w:rsid w:val="006B31E4"/>
    <w:rsid w:val="006B5ADF"/>
    <w:rsid w:val="006C2B3B"/>
    <w:rsid w:val="006C32BC"/>
    <w:rsid w:val="006C474C"/>
    <w:rsid w:val="006C5271"/>
    <w:rsid w:val="006C7169"/>
    <w:rsid w:val="006D1FFC"/>
    <w:rsid w:val="006D2026"/>
    <w:rsid w:val="006D47D0"/>
    <w:rsid w:val="006E0F2C"/>
    <w:rsid w:val="006E1D5F"/>
    <w:rsid w:val="006E5CAB"/>
    <w:rsid w:val="006E6FC7"/>
    <w:rsid w:val="006F45A9"/>
    <w:rsid w:val="0071062A"/>
    <w:rsid w:val="00712992"/>
    <w:rsid w:val="00725B23"/>
    <w:rsid w:val="0073160B"/>
    <w:rsid w:val="00731B16"/>
    <w:rsid w:val="00733580"/>
    <w:rsid w:val="00733AA1"/>
    <w:rsid w:val="00735F4B"/>
    <w:rsid w:val="00743B11"/>
    <w:rsid w:val="00744FFA"/>
    <w:rsid w:val="00745CD3"/>
    <w:rsid w:val="007528BB"/>
    <w:rsid w:val="00752DA9"/>
    <w:rsid w:val="00754566"/>
    <w:rsid w:val="00756E04"/>
    <w:rsid w:val="0076146F"/>
    <w:rsid w:val="00763310"/>
    <w:rsid w:val="00764DC4"/>
    <w:rsid w:val="0076656B"/>
    <w:rsid w:val="00781FA0"/>
    <w:rsid w:val="007850F2"/>
    <w:rsid w:val="00786771"/>
    <w:rsid w:val="007937FE"/>
    <w:rsid w:val="007970F7"/>
    <w:rsid w:val="007A2EEB"/>
    <w:rsid w:val="007A6805"/>
    <w:rsid w:val="007A7C01"/>
    <w:rsid w:val="007B39B8"/>
    <w:rsid w:val="007B5676"/>
    <w:rsid w:val="007C1538"/>
    <w:rsid w:val="007E1B17"/>
    <w:rsid w:val="007E56B1"/>
    <w:rsid w:val="007E72F9"/>
    <w:rsid w:val="007E7620"/>
    <w:rsid w:val="007E7F1A"/>
    <w:rsid w:val="007F511C"/>
    <w:rsid w:val="00805053"/>
    <w:rsid w:val="00811F87"/>
    <w:rsid w:val="0081402C"/>
    <w:rsid w:val="00814F74"/>
    <w:rsid w:val="0081652E"/>
    <w:rsid w:val="00821078"/>
    <w:rsid w:val="00825640"/>
    <w:rsid w:val="00834EC4"/>
    <w:rsid w:val="0084516F"/>
    <w:rsid w:val="00845BB3"/>
    <w:rsid w:val="00846881"/>
    <w:rsid w:val="00857F3F"/>
    <w:rsid w:val="00861B14"/>
    <w:rsid w:val="00867624"/>
    <w:rsid w:val="008750C3"/>
    <w:rsid w:val="008820F8"/>
    <w:rsid w:val="00882E6D"/>
    <w:rsid w:val="008871A9"/>
    <w:rsid w:val="008921EB"/>
    <w:rsid w:val="008943ED"/>
    <w:rsid w:val="008970F8"/>
    <w:rsid w:val="008979EF"/>
    <w:rsid w:val="008A04C3"/>
    <w:rsid w:val="008B2A44"/>
    <w:rsid w:val="008B539C"/>
    <w:rsid w:val="008C0074"/>
    <w:rsid w:val="008D2B2B"/>
    <w:rsid w:val="008D5B6D"/>
    <w:rsid w:val="008D776B"/>
    <w:rsid w:val="008E02BE"/>
    <w:rsid w:val="008E1469"/>
    <w:rsid w:val="008E2F4B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4320A"/>
    <w:rsid w:val="0094466B"/>
    <w:rsid w:val="00960B26"/>
    <w:rsid w:val="00974E11"/>
    <w:rsid w:val="009847A2"/>
    <w:rsid w:val="009860AA"/>
    <w:rsid w:val="0099224A"/>
    <w:rsid w:val="009A3CBE"/>
    <w:rsid w:val="009A5017"/>
    <w:rsid w:val="009A65A9"/>
    <w:rsid w:val="009A676F"/>
    <w:rsid w:val="009A6FAF"/>
    <w:rsid w:val="009B3621"/>
    <w:rsid w:val="009B6DBC"/>
    <w:rsid w:val="009C35BC"/>
    <w:rsid w:val="009C784C"/>
    <w:rsid w:val="009E2227"/>
    <w:rsid w:val="009F044B"/>
    <w:rsid w:val="009F06C4"/>
    <w:rsid w:val="009F471C"/>
    <w:rsid w:val="009F757B"/>
    <w:rsid w:val="00A012AB"/>
    <w:rsid w:val="00A04C17"/>
    <w:rsid w:val="00A068BA"/>
    <w:rsid w:val="00A10B10"/>
    <w:rsid w:val="00A1101D"/>
    <w:rsid w:val="00A156C6"/>
    <w:rsid w:val="00A3663E"/>
    <w:rsid w:val="00A379CB"/>
    <w:rsid w:val="00A42553"/>
    <w:rsid w:val="00A42C7F"/>
    <w:rsid w:val="00A5231E"/>
    <w:rsid w:val="00A5749E"/>
    <w:rsid w:val="00A647E2"/>
    <w:rsid w:val="00A70621"/>
    <w:rsid w:val="00A80AE2"/>
    <w:rsid w:val="00A82CFF"/>
    <w:rsid w:val="00A860D7"/>
    <w:rsid w:val="00A92DEB"/>
    <w:rsid w:val="00A97548"/>
    <w:rsid w:val="00AA04CF"/>
    <w:rsid w:val="00AA08D7"/>
    <w:rsid w:val="00AA2F72"/>
    <w:rsid w:val="00AA32C5"/>
    <w:rsid w:val="00AA4DD1"/>
    <w:rsid w:val="00AB12B7"/>
    <w:rsid w:val="00AB3153"/>
    <w:rsid w:val="00AB323D"/>
    <w:rsid w:val="00AC13D0"/>
    <w:rsid w:val="00AC337F"/>
    <w:rsid w:val="00AD0449"/>
    <w:rsid w:val="00AD7B2E"/>
    <w:rsid w:val="00AD7D99"/>
    <w:rsid w:val="00AE15E3"/>
    <w:rsid w:val="00AE1B8E"/>
    <w:rsid w:val="00AE3E07"/>
    <w:rsid w:val="00AE7CB9"/>
    <w:rsid w:val="00AF0206"/>
    <w:rsid w:val="00AF0963"/>
    <w:rsid w:val="00AF1E6E"/>
    <w:rsid w:val="00AF1FE8"/>
    <w:rsid w:val="00AF28FC"/>
    <w:rsid w:val="00AF3650"/>
    <w:rsid w:val="00AF5795"/>
    <w:rsid w:val="00B03D0C"/>
    <w:rsid w:val="00B04662"/>
    <w:rsid w:val="00B14B09"/>
    <w:rsid w:val="00B24691"/>
    <w:rsid w:val="00B2504A"/>
    <w:rsid w:val="00B25B43"/>
    <w:rsid w:val="00B26E97"/>
    <w:rsid w:val="00B35178"/>
    <w:rsid w:val="00B37628"/>
    <w:rsid w:val="00B41E1C"/>
    <w:rsid w:val="00B4470B"/>
    <w:rsid w:val="00B451CA"/>
    <w:rsid w:val="00B46A68"/>
    <w:rsid w:val="00B52D86"/>
    <w:rsid w:val="00B53B04"/>
    <w:rsid w:val="00B55D8A"/>
    <w:rsid w:val="00B57230"/>
    <w:rsid w:val="00B62CEB"/>
    <w:rsid w:val="00B64E6D"/>
    <w:rsid w:val="00B70746"/>
    <w:rsid w:val="00B85F3F"/>
    <w:rsid w:val="00B86851"/>
    <w:rsid w:val="00B92D13"/>
    <w:rsid w:val="00B95FBE"/>
    <w:rsid w:val="00B9659E"/>
    <w:rsid w:val="00B97581"/>
    <w:rsid w:val="00BA0610"/>
    <w:rsid w:val="00BA0838"/>
    <w:rsid w:val="00BA70FC"/>
    <w:rsid w:val="00BA7D8D"/>
    <w:rsid w:val="00BB08C5"/>
    <w:rsid w:val="00BB130B"/>
    <w:rsid w:val="00BC7A62"/>
    <w:rsid w:val="00BD389B"/>
    <w:rsid w:val="00BD574E"/>
    <w:rsid w:val="00BD5D97"/>
    <w:rsid w:val="00BE0631"/>
    <w:rsid w:val="00BF447E"/>
    <w:rsid w:val="00BF6577"/>
    <w:rsid w:val="00C0528E"/>
    <w:rsid w:val="00C05E16"/>
    <w:rsid w:val="00C075CE"/>
    <w:rsid w:val="00C13CB5"/>
    <w:rsid w:val="00C147D2"/>
    <w:rsid w:val="00C16707"/>
    <w:rsid w:val="00C264E9"/>
    <w:rsid w:val="00C302D0"/>
    <w:rsid w:val="00C331A8"/>
    <w:rsid w:val="00C33F35"/>
    <w:rsid w:val="00C37EE0"/>
    <w:rsid w:val="00C46EBF"/>
    <w:rsid w:val="00C5090B"/>
    <w:rsid w:val="00C57C78"/>
    <w:rsid w:val="00C57F39"/>
    <w:rsid w:val="00C76499"/>
    <w:rsid w:val="00C811C4"/>
    <w:rsid w:val="00C8532A"/>
    <w:rsid w:val="00C91103"/>
    <w:rsid w:val="00C91191"/>
    <w:rsid w:val="00CA0F94"/>
    <w:rsid w:val="00CA189E"/>
    <w:rsid w:val="00CA20F5"/>
    <w:rsid w:val="00CA2D89"/>
    <w:rsid w:val="00CA4A9A"/>
    <w:rsid w:val="00CB2142"/>
    <w:rsid w:val="00CB3552"/>
    <w:rsid w:val="00CB46F0"/>
    <w:rsid w:val="00CC1780"/>
    <w:rsid w:val="00CC2507"/>
    <w:rsid w:val="00CC5652"/>
    <w:rsid w:val="00CD2A39"/>
    <w:rsid w:val="00CD3286"/>
    <w:rsid w:val="00CF2092"/>
    <w:rsid w:val="00CF5746"/>
    <w:rsid w:val="00D1160F"/>
    <w:rsid w:val="00D13298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7292E"/>
    <w:rsid w:val="00D756AA"/>
    <w:rsid w:val="00D77A30"/>
    <w:rsid w:val="00D81D2B"/>
    <w:rsid w:val="00D829ED"/>
    <w:rsid w:val="00D83926"/>
    <w:rsid w:val="00D86542"/>
    <w:rsid w:val="00D94ED0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E4AD5"/>
    <w:rsid w:val="00DF40EB"/>
    <w:rsid w:val="00E0142A"/>
    <w:rsid w:val="00E0159A"/>
    <w:rsid w:val="00E0219B"/>
    <w:rsid w:val="00E079C0"/>
    <w:rsid w:val="00E11899"/>
    <w:rsid w:val="00E1207D"/>
    <w:rsid w:val="00E15650"/>
    <w:rsid w:val="00E1648F"/>
    <w:rsid w:val="00E223B2"/>
    <w:rsid w:val="00E32C80"/>
    <w:rsid w:val="00E36709"/>
    <w:rsid w:val="00E37DD2"/>
    <w:rsid w:val="00E53C8E"/>
    <w:rsid w:val="00E612F3"/>
    <w:rsid w:val="00E62812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A49E1"/>
    <w:rsid w:val="00EB4F85"/>
    <w:rsid w:val="00EB7556"/>
    <w:rsid w:val="00EC02F6"/>
    <w:rsid w:val="00EC3066"/>
    <w:rsid w:val="00EC382F"/>
    <w:rsid w:val="00ED24F5"/>
    <w:rsid w:val="00ED3E17"/>
    <w:rsid w:val="00ED4040"/>
    <w:rsid w:val="00EE06D8"/>
    <w:rsid w:val="00EE5554"/>
    <w:rsid w:val="00EF086A"/>
    <w:rsid w:val="00EF0980"/>
    <w:rsid w:val="00EF36F1"/>
    <w:rsid w:val="00F006A6"/>
    <w:rsid w:val="00F02F88"/>
    <w:rsid w:val="00F05962"/>
    <w:rsid w:val="00F05BA0"/>
    <w:rsid w:val="00F14CD3"/>
    <w:rsid w:val="00F21DDB"/>
    <w:rsid w:val="00F23280"/>
    <w:rsid w:val="00F232CC"/>
    <w:rsid w:val="00F24534"/>
    <w:rsid w:val="00F31C5F"/>
    <w:rsid w:val="00F324E7"/>
    <w:rsid w:val="00F33E2B"/>
    <w:rsid w:val="00F3744A"/>
    <w:rsid w:val="00F3764B"/>
    <w:rsid w:val="00F412E7"/>
    <w:rsid w:val="00F42C4A"/>
    <w:rsid w:val="00F43ACC"/>
    <w:rsid w:val="00F47150"/>
    <w:rsid w:val="00F473B6"/>
    <w:rsid w:val="00F53987"/>
    <w:rsid w:val="00F578EE"/>
    <w:rsid w:val="00F73BDE"/>
    <w:rsid w:val="00F74213"/>
    <w:rsid w:val="00F95E99"/>
    <w:rsid w:val="00FA1A7B"/>
    <w:rsid w:val="00FA4D14"/>
    <w:rsid w:val="00FC45C8"/>
    <w:rsid w:val="00FC65A0"/>
    <w:rsid w:val="00FC66AB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16F4-9B19-4F69-8990-93FA6E7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5B62-3A11-4673-BF67-1C96BB72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2024-06-28T07:43:00Z</cp:lastPrinted>
  <dcterms:created xsi:type="dcterms:W3CDTF">2024-07-03T07:39:00Z</dcterms:created>
  <dcterms:modified xsi:type="dcterms:W3CDTF">2024-07-03T07:39:00Z</dcterms:modified>
</cp:coreProperties>
</file>