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E292C" w:rsidRDefault="00DD24BA" w:rsidP="007E292C">
      <w:pPr>
        <w:ind w:left="5386" w:right="113"/>
        <w:rPr>
          <w:rFonts w:ascii="Times New Roman" w:hAnsi="Times New Roman" w:cs="Times New Roman"/>
          <w:b/>
        </w:rPr>
      </w:pPr>
      <w:bookmarkStart w:id="0" w:name="_GoBack"/>
      <w:bookmarkEnd w:id="0"/>
      <w:r w:rsidRPr="00F95EAB">
        <w:rPr>
          <w:rFonts w:ascii="Times New Roman" w:hAnsi="Times New Roman" w:cs="Times New Roman"/>
          <w:b/>
        </w:rPr>
        <w:t xml:space="preserve">Утвержден </w:t>
      </w:r>
      <w:r w:rsidR="007E292C" w:rsidRPr="007E292C">
        <w:rPr>
          <w:rFonts w:ascii="Times New Roman" w:hAnsi="Times New Roman" w:cs="Times New Roman"/>
          <w:b/>
        </w:rPr>
        <w:t xml:space="preserve">постановлением администрации городского округа Красногорск </w:t>
      </w:r>
      <w:r w:rsidR="007E292C">
        <w:rPr>
          <w:rFonts w:ascii="Times New Roman" w:hAnsi="Times New Roman" w:cs="Times New Roman"/>
          <w:b/>
        </w:rPr>
        <w:t>Московской области</w:t>
      </w:r>
    </w:p>
    <w:p w:rsidR="00DD24BA" w:rsidRPr="00F95EAB" w:rsidRDefault="00DD24BA" w:rsidP="007E292C">
      <w:pPr>
        <w:ind w:left="5386" w:right="113"/>
        <w:rPr>
          <w:rFonts w:ascii="Times New Roman" w:hAnsi="Times New Roman" w:cs="Times New Roman"/>
        </w:rPr>
      </w:pPr>
      <w:r w:rsidRPr="00F95EAB">
        <w:rPr>
          <w:rFonts w:ascii="Times New Roman" w:hAnsi="Times New Roman" w:cs="Times New Roman"/>
          <w:b/>
        </w:rPr>
        <w:t xml:space="preserve">от </w:t>
      </w:r>
      <w:r w:rsidR="007124D0">
        <w:rPr>
          <w:rFonts w:ascii="Times New Roman" w:hAnsi="Times New Roman" w:cs="Times New Roman"/>
          <w:b/>
        </w:rPr>
        <w:t xml:space="preserve">12.12.2023 </w:t>
      </w:r>
      <w:r w:rsidRPr="00F95EAB">
        <w:rPr>
          <w:rFonts w:ascii="Times New Roman" w:hAnsi="Times New Roman" w:cs="Times New Roman"/>
          <w:b/>
        </w:rPr>
        <w:t xml:space="preserve">№ </w:t>
      </w:r>
      <w:r w:rsidR="007124D0">
        <w:rPr>
          <w:rFonts w:ascii="Times New Roman" w:hAnsi="Times New Roman" w:cs="Times New Roman"/>
          <w:b/>
        </w:rPr>
        <w:t>3094/12</w:t>
      </w:r>
    </w:p>
    <w:p w:rsidR="00DD24BA" w:rsidRDefault="00DD24BA">
      <w:pPr>
        <w:ind w:right="142"/>
        <w:jc w:val="center"/>
        <w:rPr>
          <w:rFonts w:ascii="Times New Roman" w:hAnsi="Times New Roman" w:cs="Times New Roman"/>
          <w:b/>
        </w:rPr>
      </w:pPr>
    </w:p>
    <w:p w:rsidR="007E292C" w:rsidRPr="00F95EAB" w:rsidRDefault="007E292C">
      <w:pPr>
        <w:ind w:right="142"/>
        <w:jc w:val="center"/>
        <w:rPr>
          <w:rFonts w:ascii="Times New Roman" w:hAnsi="Times New Roman" w:cs="Times New Roman"/>
          <w:b/>
        </w:rPr>
      </w:pPr>
    </w:p>
    <w:p w:rsidR="00DD24BA" w:rsidRPr="0044604A" w:rsidRDefault="00DD24BA" w:rsidP="0044604A">
      <w:pPr>
        <w:ind w:right="142"/>
        <w:jc w:val="center"/>
        <w:rPr>
          <w:rFonts w:ascii="Times New Roman" w:hAnsi="Times New Roman" w:cs="Times New Roman"/>
        </w:rPr>
      </w:pPr>
      <w:r w:rsidRPr="00F95EAB">
        <w:rPr>
          <w:rFonts w:ascii="Times New Roman" w:hAnsi="Times New Roman" w:cs="Times New Roman"/>
          <w:b/>
        </w:rPr>
        <w:t>АДМИНИСТРАТИВНЫЙ РЕГЛАМЕНТ</w:t>
      </w:r>
    </w:p>
    <w:p w:rsidR="00DD24BA" w:rsidRPr="00F95EAB" w:rsidRDefault="00DD24BA">
      <w:pPr>
        <w:widowControl w:val="0"/>
        <w:tabs>
          <w:tab w:val="left" w:pos="1134"/>
        </w:tabs>
        <w:spacing w:after="198"/>
        <w:contextualSpacing/>
        <w:jc w:val="center"/>
        <w:rPr>
          <w:rFonts w:ascii="Times New Roman" w:hAnsi="Times New Roman" w:cs="Times New Roman"/>
        </w:rPr>
      </w:pPr>
      <w:r w:rsidRPr="00F95EAB">
        <w:rPr>
          <w:rFonts w:ascii="Times New Roman" w:eastAsia="PMingLiU" w:hAnsi="Times New Roman" w:cs="Times New Roman"/>
          <w:b/>
          <w:bCs/>
        </w:rPr>
        <w:t xml:space="preserve">предоставления Муниципальной услуги </w:t>
      </w:r>
    </w:p>
    <w:p w:rsidR="00DD24BA" w:rsidRPr="00F95EAB" w:rsidRDefault="00DD24BA" w:rsidP="000850DE">
      <w:pPr>
        <w:widowControl w:val="0"/>
        <w:tabs>
          <w:tab w:val="left" w:pos="1134"/>
        </w:tabs>
        <w:spacing w:after="198"/>
        <w:contextualSpacing/>
        <w:jc w:val="center"/>
        <w:rPr>
          <w:rFonts w:ascii="Times New Roman" w:hAnsi="Times New Roman" w:cs="Times New Roman"/>
        </w:rPr>
      </w:pPr>
      <w:r w:rsidRPr="00F95EAB">
        <w:rPr>
          <w:rFonts w:ascii="Times New Roman" w:eastAsia="PMingLiU" w:hAnsi="Times New Roman" w:cs="Times New Roman"/>
          <w:b/>
          <w:bCs/>
          <w:color w:val="000000"/>
          <w:shd w:val="clear" w:color="auto" w:fill="FFFFFF"/>
        </w:rPr>
        <w:t>«</w:t>
      </w:r>
      <w:bookmarkStart w:id="1" w:name="_Hlk137024259"/>
      <w:r w:rsidR="0039703A" w:rsidRPr="00F95EAB">
        <w:rPr>
          <w:rFonts w:ascii="Times New Roman" w:eastAsia="PMingLiU" w:hAnsi="Times New Roman" w:cs="Times New Roman"/>
          <w:b/>
          <w:bCs/>
          <w:color w:val="000000"/>
          <w:shd w:val="clear" w:color="auto" w:fill="FFFFFF"/>
        </w:rPr>
        <w:t xml:space="preserve">Признание молодых семей участницами мероприятия </w:t>
      </w:r>
      <w:r w:rsidR="0039703A" w:rsidRPr="00F95EAB">
        <w:rPr>
          <w:rFonts w:ascii="Times New Roman" w:eastAsia="PMingLiU" w:hAnsi="Times New Roman" w:cs="Times New Roman"/>
          <w:b/>
          <w:bCs/>
          <w:color w:val="000000"/>
          <w:shd w:val="clear" w:color="auto" w:fill="FFFFFF"/>
        </w:rPr>
        <w:br/>
        <w:t>по обеспечению жильем молодых семей</w:t>
      </w:r>
      <w:bookmarkEnd w:id="1"/>
      <w:r w:rsidR="000850DE" w:rsidRPr="00F95EAB">
        <w:rPr>
          <w:rFonts w:ascii="Times New Roman" w:eastAsia="PMingLiU" w:hAnsi="Times New Roman" w:cs="Times New Roman"/>
          <w:b/>
          <w:bCs/>
          <w:color w:val="000000"/>
          <w:shd w:val="clear" w:color="auto" w:fill="FFFFFF"/>
        </w:rPr>
        <w:t>»</w:t>
      </w:r>
    </w:p>
    <w:p w:rsidR="00DD24BA" w:rsidRPr="00F95EAB" w:rsidRDefault="00DD24BA" w:rsidP="00B53008">
      <w:pPr>
        <w:pStyle w:val="TOCHeading"/>
        <w:tabs>
          <w:tab w:val="left" w:pos="9917"/>
        </w:tabs>
        <w:spacing w:before="0" w:line="240" w:lineRule="auto"/>
        <w:ind w:firstLine="709"/>
        <w:contextualSpacing/>
        <w:jc w:val="center"/>
        <w:rPr>
          <w:rFonts w:ascii="Times New Roman" w:hAnsi="Times New Roman" w:cs="Times New Roman"/>
          <w:sz w:val="24"/>
          <w:szCs w:val="24"/>
        </w:rPr>
      </w:pPr>
      <w:r w:rsidRPr="00F95EAB">
        <w:rPr>
          <w:rFonts w:ascii="Times New Roman" w:hAnsi="Times New Roman" w:cs="Times New Roman"/>
          <w:color w:val="000000"/>
          <w:sz w:val="24"/>
          <w:szCs w:val="24"/>
        </w:rPr>
        <w:t>Оглавление</w:t>
      </w:r>
    </w:p>
    <w:p w:rsidR="00DD24BA" w:rsidRPr="004A4D71" w:rsidRDefault="00DD24BA" w:rsidP="0044604A">
      <w:pPr>
        <w:pStyle w:val="1a"/>
        <w:tabs>
          <w:tab w:val="left" w:pos="10065"/>
        </w:tabs>
        <w:spacing w:line="276" w:lineRule="auto"/>
        <w:contextualSpacing/>
        <w:rPr>
          <w:sz w:val="23"/>
          <w:szCs w:val="23"/>
          <w:lang w:val="ru-RU"/>
        </w:rPr>
      </w:pPr>
      <w:r w:rsidRPr="00FD591A">
        <w:rPr>
          <w:sz w:val="23"/>
          <w:szCs w:val="23"/>
        </w:rPr>
        <w:fldChar w:fldCharType="begin"/>
      </w:r>
      <w:r w:rsidRPr="004A4D71">
        <w:rPr>
          <w:sz w:val="23"/>
          <w:szCs w:val="23"/>
          <w:lang w:val="ru-RU"/>
        </w:rPr>
        <w:instrText xml:space="preserve"> </w:instrText>
      </w:r>
      <w:r w:rsidRPr="00FD591A">
        <w:rPr>
          <w:sz w:val="23"/>
          <w:szCs w:val="23"/>
        </w:rPr>
        <w:instrText>TOC</w:instrText>
      </w:r>
      <w:r w:rsidRPr="004A4D71">
        <w:rPr>
          <w:sz w:val="23"/>
          <w:szCs w:val="23"/>
          <w:lang w:val="ru-RU"/>
        </w:rPr>
        <w:instrText xml:space="preserve"> \</w:instrText>
      </w:r>
      <w:r w:rsidRPr="00FD591A">
        <w:rPr>
          <w:sz w:val="23"/>
          <w:szCs w:val="23"/>
        </w:rPr>
        <w:instrText>o</w:instrText>
      </w:r>
      <w:r w:rsidRPr="004A4D71">
        <w:rPr>
          <w:sz w:val="23"/>
          <w:szCs w:val="23"/>
          <w:lang w:val="ru-RU"/>
        </w:rPr>
        <w:instrText xml:space="preserve"> "1-3" \</w:instrText>
      </w:r>
      <w:r w:rsidRPr="00FD591A">
        <w:rPr>
          <w:sz w:val="23"/>
          <w:szCs w:val="23"/>
        </w:rPr>
        <w:instrText>h</w:instrText>
      </w:r>
      <w:r w:rsidRPr="00FD591A">
        <w:rPr>
          <w:sz w:val="23"/>
          <w:szCs w:val="23"/>
        </w:rPr>
        <w:fldChar w:fldCharType="separate"/>
      </w:r>
      <w:hyperlink w:anchor="__RefHeading___Toc88227512" w:history="1">
        <w:r w:rsidRPr="00FD591A">
          <w:rPr>
            <w:color w:val="000000"/>
            <w:sz w:val="23"/>
            <w:szCs w:val="23"/>
          </w:rPr>
          <w:t>I</w:t>
        </w:r>
      </w:hyperlink>
      <w:hyperlink w:anchor="__RefHeading___Toc88227512" w:history="1">
        <w:r w:rsidRPr="00FD591A">
          <w:rPr>
            <w:color w:val="000000"/>
            <w:sz w:val="23"/>
            <w:szCs w:val="23"/>
            <w:lang w:val="ru-RU"/>
          </w:rPr>
          <w:t xml:space="preserve">. </w:t>
        </w:r>
      </w:hyperlink>
      <w:hyperlink w:anchor="__RefHeading___Toc88227512" w:history="1">
        <w:r w:rsidRPr="004A4D71">
          <w:rPr>
            <w:color w:val="000000"/>
            <w:sz w:val="23"/>
            <w:szCs w:val="23"/>
            <w:lang w:val="ru-RU"/>
          </w:rPr>
          <w:t>Общие положения</w:t>
        </w:r>
        <w:r w:rsidR="00686F7D" w:rsidRPr="00FD591A">
          <w:rPr>
            <w:color w:val="000000"/>
            <w:sz w:val="23"/>
            <w:szCs w:val="23"/>
            <w:lang w:val="ru-RU"/>
          </w:rPr>
          <w:t>…</w:t>
        </w:r>
        <w:r w:rsidR="000425E7" w:rsidRPr="00FD591A">
          <w:rPr>
            <w:color w:val="000000"/>
            <w:sz w:val="23"/>
            <w:szCs w:val="23"/>
            <w:lang w:val="ru-RU"/>
          </w:rPr>
          <w:t>…………………………………</w:t>
        </w:r>
        <w:r w:rsidR="00686F7D" w:rsidRPr="00FD591A">
          <w:rPr>
            <w:color w:val="000000"/>
            <w:sz w:val="23"/>
            <w:szCs w:val="23"/>
            <w:lang w:val="ru-RU"/>
          </w:rPr>
          <w:t>……….</w:t>
        </w:r>
        <w:r w:rsidR="000425E7" w:rsidRPr="00FD591A">
          <w:rPr>
            <w:color w:val="000000"/>
            <w:sz w:val="23"/>
            <w:szCs w:val="23"/>
            <w:lang w:val="ru-RU"/>
          </w:rPr>
          <w:t>…………………</w:t>
        </w:r>
        <w:r w:rsidR="00FD591A">
          <w:rPr>
            <w:color w:val="000000"/>
            <w:sz w:val="23"/>
            <w:szCs w:val="23"/>
            <w:lang w:val="ru-RU"/>
          </w:rPr>
          <w:t>…</w:t>
        </w:r>
        <w:r w:rsidR="000425E7" w:rsidRPr="00FD591A">
          <w:rPr>
            <w:color w:val="000000"/>
            <w:sz w:val="23"/>
            <w:szCs w:val="23"/>
            <w:lang w:val="ru-RU"/>
          </w:rPr>
          <w:t>………………</w:t>
        </w:r>
        <w:r w:rsidR="00FD591A">
          <w:rPr>
            <w:color w:val="000000"/>
            <w:sz w:val="23"/>
            <w:szCs w:val="23"/>
            <w:lang w:val="ru-RU"/>
          </w:rPr>
          <w:t>.</w:t>
        </w:r>
        <w:r w:rsidR="00686F7D" w:rsidRPr="00FD591A">
          <w:rPr>
            <w:color w:val="000000"/>
            <w:sz w:val="23"/>
            <w:szCs w:val="23"/>
            <w:lang w:val="ru-RU"/>
          </w:rPr>
          <w:t>…</w:t>
        </w:r>
        <w:r w:rsidR="00554A43">
          <w:rPr>
            <w:color w:val="000000"/>
            <w:sz w:val="23"/>
            <w:szCs w:val="23"/>
            <w:lang w:val="ru-RU"/>
          </w:rPr>
          <w:t>…..</w:t>
        </w:r>
      </w:hyperlink>
      <w:r w:rsidR="004A4D71">
        <w:rPr>
          <w:sz w:val="23"/>
          <w:szCs w:val="23"/>
          <w:lang w:val="ru-RU"/>
        </w:rPr>
        <w:t>4</w:t>
      </w:r>
    </w:p>
    <w:p w:rsidR="00DD24BA" w:rsidRPr="00FD591A" w:rsidRDefault="00DD24BA" w:rsidP="0044604A">
      <w:pPr>
        <w:pStyle w:val="28"/>
        <w:spacing w:after="0" w:line="276" w:lineRule="auto"/>
        <w:ind w:left="0"/>
        <w:contextualSpacing/>
        <w:rPr>
          <w:rFonts w:ascii="Times New Roman" w:hAnsi="Times New Roman" w:cs="Times New Roman"/>
          <w:sz w:val="23"/>
          <w:szCs w:val="23"/>
        </w:rPr>
      </w:pPr>
      <w:hyperlink w:anchor="__RefHeading___Toc88227513" w:history="1">
        <w:r w:rsidRPr="00FD591A">
          <w:rPr>
            <w:rFonts w:ascii="Times New Roman" w:hAnsi="Times New Roman" w:cs="Times New Roman"/>
            <w:color w:val="000000"/>
            <w:sz w:val="23"/>
            <w:szCs w:val="23"/>
          </w:rPr>
          <w:t>1.</w:t>
        </w:r>
      </w:hyperlink>
      <w:hyperlink w:anchor="__RefHeading___Toc88227513" w:history="1">
        <w:r w:rsidRPr="00FD591A">
          <w:rPr>
            <w:rFonts w:ascii="Times New Roman" w:hAnsi="Times New Roman" w:cs="Times New Roman"/>
            <w:color w:val="000000"/>
            <w:sz w:val="23"/>
            <w:szCs w:val="23"/>
            <w:lang w:eastAsia="ru-RU"/>
          </w:rPr>
          <w:tab/>
        </w:r>
      </w:hyperlink>
      <w:hyperlink w:anchor="__RefHeading___Toc88227513" w:history="1">
        <w:r w:rsidRPr="00FD591A">
          <w:rPr>
            <w:rFonts w:ascii="Times New Roman" w:hAnsi="Times New Roman" w:cs="Times New Roman"/>
            <w:color w:val="000000"/>
            <w:sz w:val="23"/>
            <w:szCs w:val="23"/>
          </w:rPr>
          <w:t>Предмет регулирования Административного регламента</w:t>
        </w:r>
        <w:r w:rsidR="00686F7D" w:rsidRPr="00FD591A">
          <w:rPr>
            <w:rFonts w:ascii="Times New Roman" w:hAnsi="Times New Roman" w:cs="Times New Roman"/>
            <w:color w:val="000000"/>
            <w:sz w:val="23"/>
            <w:szCs w:val="23"/>
          </w:rPr>
          <w:t>…………………</w:t>
        </w:r>
        <w:r w:rsidR="00FD591A">
          <w:rPr>
            <w:rFonts w:ascii="Times New Roman" w:hAnsi="Times New Roman" w:cs="Times New Roman"/>
            <w:color w:val="000000"/>
            <w:sz w:val="23"/>
            <w:szCs w:val="23"/>
          </w:rPr>
          <w:t>…</w:t>
        </w:r>
        <w:r w:rsidR="00686F7D" w:rsidRPr="00FD591A">
          <w:rPr>
            <w:rFonts w:ascii="Times New Roman" w:hAnsi="Times New Roman" w:cs="Times New Roman"/>
            <w:color w:val="000000"/>
            <w:sz w:val="23"/>
            <w:szCs w:val="23"/>
          </w:rPr>
          <w:t>………………</w:t>
        </w:r>
        <w:r w:rsidR="00554A43">
          <w:rPr>
            <w:rFonts w:ascii="Times New Roman" w:hAnsi="Times New Roman" w:cs="Times New Roman"/>
            <w:color w:val="000000"/>
            <w:sz w:val="23"/>
            <w:szCs w:val="23"/>
          </w:rPr>
          <w:t>….</w:t>
        </w:r>
      </w:hyperlink>
      <w:r w:rsidR="004A4D71">
        <w:rPr>
          <w:rFonts w:ascii="Times New Roman" w:hAnsi="Times New Roman" w:cs="Times New Roman"/>
          <w:sz w:val="23"/>
          <w:szCs w:val="23"/>
        </w:rPr>
        <w:t>4</w:t>
      </w:r>
    </w:p>
    <w:p w:rsidR="00DD24BA" w:rsidRPr="00FD591A" w:rsidRDefault="00DD24BA" w:rsidP="0044604A">
      <w:pPr>
        <w:pStyle w:val="28"/>
        <w:spacing w:after="0" w:line="276" w:lineRule="auto"/>
        <w:ind w:left="0"/>
        <w:contextualSpacing/>
        <w:rPr>
          <w:rFonts w:ascii="Times New Roman" w:hAnsi="Times New Roman" w:cs="Times New Roman"/>
          <w:sz w:val="23"/>
          <w:szCs w:val="23"/>
        </w:rPr>
      </w:pPr>
      <w:hyperlink w:anchor="__RefHeading___Toc88227514" w:history="1">
        <w:r w:rsidRPr="00FD591A">
          <w:rPr>
            <w:rFonts w:ascii="Times New Roman" w:hAnsi="Times New Roman" w:cs="Times New Roman"/>
            <w:color w:val="000000"/>
            <w:sz w:val="23"/>
            <w:szCs w:val="23"/>
          </w:rPr>
          <w:t>2.</w:t>
        </w:r>
      </w:hyperlink>
      <w:hyperlink w:anchor="__RefHeading___Toc88227514" w:history="1">
        <w:r w:rsidRPr="00FD591A">
          <w:rPr>
            <w:rFonts w:ascii="Times New Roman" w:hAnsi="Times New Roman" w:cs="Times New Roman"/>
            <w:color w:val="000000"/>
            <w:sz w:val="23"/>
            <w:szCs w:val="23"/>
            <w:lang w:eastAsia="ru-RU"/>
          </w:rPr>
          <w:tab/>
        </w:r>
      </w:hyperlink>
      <w:hyperlink w:anchor="__RefHeading___Toc88227514" w:history="1">
        <w:r w:rsidRPr="00FD591A">
          <w:rPr>
            <w:rFonts w:ascii="Times New Roman" w:hAnsi="Times New Roman" w:cs="Times New Roman"/>
            <w:color w:val="000000"/>
            <w:sz w:val="23"/>
            <w:szCs w:val="23"/>
          </w:rPr>
          <w:t>Круг Заявителей</w:t>
        </w:r>
        <w:r w:rsidR="00686F7D" w:rsidRPr="00FD591A">
          <w:rPr>
            <w:rFonts w:ascii="Times New Roman" w:hAnsi="Times New Roman" w:cs="Times New Roman"/>
            <w:color w:val="000000"/>
            <w:sz w:val="23"/>
            <w:szCs w:val="23"/>
          </w:rPr>
          <w:t>……………………………………………………………</w:t>
        </w:r>
        <w:r w:rsidR="00FD591A">
          <w:rPr>
            <w:rFonts w:ascii="Times New Roman" w:hAnsi="Times New Roman" w:cs="Times New Roman"/>
            <w:color w:val="000000"/>
            <w:sz w:val="23"/>
            <w:szCs w:val="23"/>
          </w:rPr>
          <w:t>…</w:t>
        </w:r>
        <w:r w:rsidR="00686F7D" w:rsidRPr="00FD591A">
          <w:rPr>
            <w:rFonts w:ascii="Times New Roman" w:hAnsi="Times New Roman" w:cs="Times New Roman"/>
            <w:color w:val="000000"/>
            <w:sz w:val="23"/>
            <w:szCs w:val="23"/>
          </w:rPr>
          <w:t>…………………</w:t>
        </w:r>
        <w:r w:rsidR="00554A43">
          <w:rPr>
            <w:rFonts w:ascii="Times New Roman" w:hAnsi="Times New Roman" w:cs="Times New Roman"/>
            <w:color w:val="000000"/>
            <w:sz w:val="23"/>
            <w:szCs w:val="23"/>
          </w:rPr>
          <w:t>….</w:t>
        </w:r>
      </w:hyperlink>
      <w:r w:rsidR="004A4D71">
        <w:rPr>
          <w:rFonts w:ascii="Times New Roman" w:hAnsi="Times New Roman" w:cs="Times New Roman"/>
          <w:sz w:val="23"/>
          <w:szCs w:val="23"/>
        </w:rPr>
        <w:t>5</w:t>
      </w:r>
    </w:p>
    <w:p w:rsidR="00DD24BA" w:rsidRPr="00FD591A" w:rsidRDefault="00DD24BA" w:rsidP="0044604A">
      <w:pPr>
        <w:pStyle w:val="1a"/>
        <w:spacing w:line="276" w:lineRule="auto"/>
        <w:contextualSpacing/>
        <w:rPr>
          <w:sz w:val="23"/>
          <w:szCs w:val="23"/>
          <w:lang w:val="ru-RU"/>
        </w:rPr>
      </w:pPr>
      <w:hyperlink w:anchor="__RefHeading___Toc88227516" w:history="1">
        <w:r w:rsidRPr="00FD591A">
          <w:rPr>
            <w:color w:val="000000"/>
            <w:sz w:val="23"/>
            <w:szCs w:val="23"/>
          </w:rPr>
          <w:t>II</w:t>
        </w:r>
      </w:hyperlink>
      <w:hyperlink w:anchor="__RefHeading___Toc88227516" w:history="1">
        <w:r w:rsidRPr="00FD591A">
          <w:rPr>
            <w:color w:val="000000"/>
            <w:sz w:val="23"/>
            <w:szCs w:val="23"/>
            <w:lang w:val="ru-RU"/>
          </w:rPr>
          <w:t xml:space="preserve">. </w:t>
        </w:r>
      </w:hyperlink>
      <w:hyperlink w:anchor="__RefHeading___Toc88227516" w:history="1">
        <w:r w:rsidRPr="00FD591A">
          <w:rPr>
            <w:color w:val="000000"/>
            <w:sz w:val="23"/>
            <w:szCs w:val="23"/>
            <w:lang w:val="ru-RU"/>
          </w:rPr>
          <w:t xml:space="preserve">Стандарт предоставления </w:t>
        </w:r>
      </w:hyperlink>
      <w:hyperlink w:anchor="__RefHeading___Toc88227516" w:history="1">
        <w:r w:rsidRPr="00FD591A">
          <w:rPr>
            <w:color w:val="000000"/>
            <w:sz w:val="23"/>
            <w:szCs w:val="23"/>
            <w:lang w:val="ru-RU"/>
          </w:rPr>
          <w:t>Муниципальной</w:t>
        </w:r>
      </w:hyperlink>
      <w:r w:rsidR="00686F7D" w:rsidRPr="00FD591A">
        <w:rPr>
          <w:sz w:val="23"/>
          <w:szCs w:val="23"/>
          <w:lang w:val="ru-RU"/>
        </w:rPr>
        <w:t xml:space="preserve"> услуги …………………………</w:t>
      </w:r>
      <w:r w:rsidR="00FD591A">
        <w:rPr>
          <w:sz w:val="23"/>
          <w:szCs w:val="23"/>
          <w:lang w:val="ru-RU"/>
        </w:rPr>
        <w:t>….</w:t>
      </w:r>
      <w:r w:rsidR="00686F7D" w:rsidRPr="00FD591A">
        <w:rPr>
          <w:sz w:val="23"/>
          <w:szCs w:val="23"/>
          <w:lang w:val="ru-RU"/>
        </w:rPr>
        <w:t>………………</w:t>
      </w:r>
      <w:r w:rsidR="00554A43">
        <w:rPr>
          <w:sz w:val="23"/>
          <w:szCs w:val="23"/>
          <w:lang w:val="ru-RU"/>
        </w:rPr>
        <w:t>….</w:t>
      </w:r>
      <w:r w:rsidR="00686F7D" w:rsidRPr="00FD591A">
        <w:rPr>
          <w:sz w:val="23"/>
          <w:szCs w:val="23"/>
          <w:lang w:val="ru-RU"/>
        </w:rPr>
        <w:t>.</w:t>
      </w:r>
      <w:r w:rsidR="004A4D71">
        <w:rPr>
          <w:b w:val="0"/>
          <w:color w:val="000000"/>
          <w:sz w:val="23"/>
          <w:szCs w:val="23"/>
          <w:lang w:val="ru-RU" w:eastAsia="ru-RU"/>
        </w:rPr>
        <w:t>5</w:t>
      </w:r>
    </w:p>
    <w:p w:rsidR="00DD24BA" w:rsidRPr="00FD591A" w:rsidRDefault="00DD24BA" w:rsidP="0044604A">
      <w:pPr>
        <w:pStyle w:val="28"/>
        <w:spacing w:after="0" w:line="276" w:lineRule="auto"/>
        <w:ind w:left="0"/>
        <w:contextualSpacing/>
        <w:rPr>
          <w:rFonts w:ascii="Times New Roman" w:hAnsi="Times New Roman" w:cs="Times New Roman"/>
          <w:sz w:val="23"/>
          <w:szCs w:val="23"/>
        </w:rPr>
      </w:pPr>
      <w:r w:rsidRPr="00FD591A">
        <w:rPr>
          <w:rStyle w:val="a6"/>
          <w:rFonts w:ascii="Times New Roman" w:hAnsi="Times New Roman" w:cs="Times New Roman"/>
          <w:color w:val="000000"/>
          <w:sz w:val="23"/>
          <w:szCs w:val="23"/>
        </w:rPr>
        <w:t>3</w:t>
      </w:r>
      <w:r w:rsidRPr="00FD591A">
        <w:rPr>
          <w:rFonts w:ascii="Times New Roman" w:hAnsi="Times New Roman" w:cs="Times New Roman"/>
          <w:color w:val="000000"/>
          <w:sz w:val="23"/>
          <w:szCs w:val="23"/>
        </w:rPr>
        <w:t>.</w:t>
      </w:r>
      <w:r w:rsidRPr="00FD591A">
        <w:rPr>
          <w:rFonts w:ascii="Times New Roman" w:hAnsi="Times New Roman" w:cs="Times New Roman"/>
          <w:color w:val="000000"/>
          <w:sz w:val="23"/>
          <w:szCs w:val="23"/>
          <w:lang w:eastAsia="ru-RU"/>
        </w:rPr>
        <w:tab/>
      </w:r>
      <w:r w:rsidRPr="00FD591A">
        <w:rPr>
          <w:rFonts w:ascii="Times New Roman" w:hAnsi="Times New Roman" w:cs="Times New Roman"/>
          <w:color w:val="000000"/>
          <w:sz w:val="23"/>
          <w:szCs w:val="23"/>
        </w:rPr>
        <w:t>Наименование Муниципальной услуги</w:t>
      </w:r>
      <w:r w:rsidR="00686F7D" w:rsidRPr="00FD591A">
        <w:rPr>
          <w:rFonts w:ascii="Times New Roman" w:hAnsi="Times New Roman" w:cs="Times New Roman"/>
          <w:color w:val="000000"/>
          <w:sz w:val="23"/>
          <w:szCs w:val="23"/>
        </w:rPr>
        <w:t>………………………………………</w:t>
      </w:r>
      <w:r w:rsidR="00FD591A">
        <w:rPr>
          <w:rFonts w:ascii="Times New Roman" w:hAnsi="Times New Roman" w:cs="Times New Roman"/>
          <w:color w:val="000000"/>
          <w:sz w:val="23"/>
          <w:szCs w:val="23"/>
        </w:rPr>
        <w:t>….</w:t>
      </w:r>
      <w:r w:rsidR="00686F7D" w:rsidRPr="00FD591A">
        <w:rPr>
          <w:rFonts w:ascii="Times New Roman" w:hAnsi="Times New Roman" w:cs="Times New Roman"/>
          <w:color w:val="000000"/>
          <w:sz w:val="23"/>
          <w:szCs w:val="23"/>
        </w:rPr>
        <w:t>…………</w:t>
      </w:r>
      <w:r w:rsidR="00554A43">
        <w:rPr>
          <w:rFonts w:ascii="Times New Roman" w:hAnsi="Times New Roman" w:cs="Times New Roman"/>
          <w:color w:val="000000"/>
          <w:sz w:val="23"/>
          <w:szCs w:val="23"/>
        </w:rPr>
        <w:t>….</w:t>
      </w:r>
      <w:r w:rsidR="00686F7D" w:rsidRPr="00FD591A">
        <w:rPr>
          <w:rFonts w:ascii="Times New Roman" w:hAnsi="Times New Roman" w:cs="Times New Roman"/>
          <w:color w:val="000000"/>
          <w:sz w:val="23"/>
          <w:szCs w:val="23"/>
        </w:rPr>
        <w:t>….</w:t>
      </w:r>
      <w:r w:rsidR="004A4D71">
        <w:rPr>
          <w:rFonts w:ascii="Times New Roman" w:hAnsi="Times New Roman" w:cs="Times New Roman"/>
          <w:color w:val="000000"/>
          <w:sz w:val="23"/>
          <w:szCs w:val="23"/>
          <w:lang w:eastAsia="ru-RU"/>
        </w:rPr>
        <w:t>5</w:t>
      </w:r>
    </w:p>
    <w:p w:rsidR="00DD24BA" w:rsidRPr="00FD591A" w:rsidRDefault="00DD24BA" w:rsidP="0044604A">
      <w:pPr>
        <w:pStyle w:val="28"/>
        <w:tabs>
          <w:tab w:val="clear" w:pos="10416"/>
          <w:tab w:val="right" w:leader="dot" w:pos="9923"/>
        </w:tabs>
        <w:spacing w:after="0" w:line="276" w:lineRule="auto"/>
        <w:ind w:left="0"/>
        <w:contextualSpacing/>
        <w:rPr>
          <w:rFonts w:ascii="Times New Roman" w:hAnsi="Times New Roman" w:cs="Times New Roman"/>
          <w:sz w:val="23"/>
          <w:szCs w:val="23"/>
        </w:rPr>
      </w:pPr>
      <w:r w:rsidRPr="00FD591A">
        <w:rPr>
          <w:rStyle w:val="a6"/>
          <w:rFonts w:ascii="Times New Roman" w:hAnsi="Times New Roman" w:cs="Times New Roman"/>
          <w:color w:val="000000"/>
          <w:sz w:val="23"/>
          <w:szCs w:val="23"/>
        </w:rPr>
        <w:t>4</w:t>
      </w:r>
      <w:r w:rsidRPr="00FD591A">
        <w:rPr>
          <w:rFonts w:ascii="Times New Roman" w:hAnsi="Times New Roman" w:cs="Times New Roman"/>
          <w:color w:val="000000"/>
          <w:sz w:val="23"/>
          <w:szCs w:val="23"/>
        </w:rPr>
        <w:t>.</w:t>
      </w:r>
      <w:r w:rsidRPr="00FD591A">
        <w:rPr>
          <w:rFonts w:ascii="Times New Roman" w:hAnsi="Times New Roman" w:cs="Times New Roman"/>
          <w:color w:val="000000"/>
          <w:sz w:val="23"/>
          <w:szCs w:val="23"/>
          <w:lang w:eastAsia="ru-RU"/>
        </w:rPr>
        <w:tab/>
      </w:r>
      <w:r w:rsidRPr="00FD591A">
        <w:rPr>
          <w:rFonts w:ascii="Times New Roman" w:hAnsi="Times New Roman" w:cs="Times New Roman"/>
          <w:color w:val="000000"/>
          <w:sz w:val="23"/>
          <w:szCs w:val="23"/>
        </w:rPr>
        <w:t>Наименование органа местного самоуправления муниципального образования Московской области, предоставляющего Муниципальную услугу</w:t>
      </w:r>
      <w:r w:rsidR="00686F7D" w:rsidRPr="00FD591A">
        <w:rPr>
          <w:rFonts w:ascii="Times New Roman" w:hAnsi="Times New Roman" w:cs="Times New Roman"/>
          <w:color w:val="000000"/>
          <w:sz w:val="23"/>
          <w:szCs w:val="23"/>
        </w:rPr>
        <w:t>……………………………...</w:t>
      </w:r>
      <w:r w:rsidR="00FD591A">
        <w:rPr>
          <w:rFonts w:ascii="Times New Roman" w:hAnsi="Times New Roman" w:cs="Times New Roman"/>
          <w:color w:val="000000"/>
          <w:sz w:val="23"/>
          <w:szCs w:val="23"/>
        </w:rPr>
        <w:t>...........................</w:t>
      </w:r>
      <w:r w:rsidR="00554A43">
        <w:rPr>
          <w:rFonts w:ascii="Times New Roman" w:hAnsi="Times New Roman" w:cs="Times New Roman"/>
          <w:color w:val="000000"/>
          <w:sz w:val="23"/>
          <w:szCs w:val="23"/>
        </w:rPr>
        <w:t>........</w:t>
      </w:r>
      <w:r w:rsidR="004A4D71">
        <w:rPr>
          <w:rFonts w:ascii="Times New Roman" w:hAnsi="Times New Roman" w:cs="Times New Roman"/>
          <w:color w:val="000000"/>
          <w:sz w:val="23"/>
          <w:szCs w:val="23"/>
          <w:lang w:eastAsia="ru-RU"/>
        </w:rPr>
        <w:t>5</w:t>
      </w:r>
    </w:p>
    <w:p w:rsidR="00DD24BA" w:rsidRPr="00FD591A" w:rsidRDefault="00DD24BA" w:rsidP="0044604A">
      <w:pPr>
        <w:pStyle w:val="28"/>
        <w:spacing w:after="0" w:line="276" w:lineRule="auto"/>
        <w:ind w:left="0"/>
        <w:contextualSpacing/>
        <w:rPr>
          <w:rFonts w:ascii="Times New Roman" w:hAnsi="Times New Roman" w:cs="Times New Roman"/>
          <w:sz w:val="23"/>
          <w:szCs w:val="23"/>
        </w:rPr>
      </w:pPr>
      <w:r w:rsidRPr="00FD591A">
        <w:rPr>
          <w:rStyle w:val="a6"/>
          <w:rFonts w:ascii="Times New Roman" w:hAnsi="Times New Roman" w:cs="Times New Roman"/>
          <w:color w:val="000000"/>
          <w:sz w:val="23"/>
          <w:szCs w:val="23"/>
        </w:rPr>
        <w:t>5</w:t>
      </w:r>
      <w:r w:rsidRPr="00FD591A">
        <w:rPr>
          <w:rFonts w:ascii="Times New Roman" w:hAnsi="Times New Roman" w:cs="Times New Roman"/>
          <w:color w:val="000000"/>
          <w:sz w:val="23"/>
          <w:szCs w:val="23"/>
        </w:rPr>
        <w:t>.</w:t>
      </w:r>
      <w:r w:rsidRPr="00FD591A">
        <w:rPr>
          <w:rFonts w:ascii="Times New Roman" w:hAnsi="Times New Roman" w:cs="Times New Roman"/>
          <w:color w:val="000000"/>
          <w:sz w:val="23"/>
          <w:szCs w:val="23"/>
          <w:lang w:eastAsia="ru-RU"/>
        </w:rPr>
        <w:tab/>
      </w:r>
      <w:r w:rsidRPr="00FD591A">
        <w:rPr>
          <w:rFonts w:ascii="Times New Roman" w:hAnsi="Times New Roman" w:cs="Times New Roman"/>
          <w:color w:val="000000"/>
          <w:sz w:val="23"/>
          <w:szCs w:val="23"/>
        </w:rPr>
        <w:t>Результат предоставления Муниципальной услуги</w:t>
      </w:r>
      <w:r w:rsidR="00686F7D" w:rsidRPr="00FD591A">
        <w:rPr>
          <w:rFonts w:ascii="Times New Roman" w:hAnsi="Times New Roman" w:cs="Times New Roman"/>
          <w:color w:val="000000"/>
          <w:sz w:val="23"/>
          <w:szCs w:val="23"/>
        </w:rPr>
        <w:t>………………………………………</w:t>
      </w:r>
      <w:r w:rsidR="00FD591A">
        <w:rPr>
          <w:rFonts w:ascii="Times New Roman" w:hAnsi="Times New Roman" w:cs="Times New Roman"/>
          <w:color w:val="000000"/>
          <w:sz w:val="23"/>
          <w:szCs w:val="23"/>
        </w:rPr>
        <w:t>…</w:t>
      </w:r>
      <w:r w:rsidR="00554A43">
        <w:rPr>
          <w:rFonts w:ascii="Times New Roman" w:hAnsi="Times New Roman" w:cs="Times New Roman"/>
          <w:color w:val="000000"/>
          <w:sz w:val="23"/>
          <w:szCs w:val="23"/>
        </w:rPr>
        <w:t>…..</w:t>
      </w:r>
      <w:r w:rsidR="00FD591A">
        <w:rPr>
          <w:rFonts w:ascii="Times New Roman" w:hAnsi="Times New Roman" w:cs="Times New Roman"/>
          <w:color w:val="000000"/>
          <w:sz w:val="23"/>
          <w:szCs w:val="23"/>
        </w:rPr>
        <w:t>.</w:t>
      </w:r>
      <w:r w:rsidR="004A4D71">
        <w:rPr>
          <w:rFonts w:ascii="Times New Roman" w:hAnsi="Times New Roman" w:cs="Times New Roman"/>
          <w:color w:val="000000"/>
          <w:sz w:val="23"/>
          <w:szCs w:val="23"/>
        </w:rPr>
        <w:t>6</w:t>
      </w:r>
    </w:p>
    <w:p w:rsidR="00DD24BA" w:rsidRPr="00FD591A" w:rsidRDefault="00DD24BA" w:rsidP="0044604A">
      <w:pPr>
        <w:pStyle w:val="28"/>
        <w:spacing w:after="0" w:line="276" w:lineRule="auto"/>
        <w:ind w:left="0"/>
        <w:contextualSpacing/>
        <w:rPr>
          <w:rFonts w:ascii="Times New Roman" w:hAnsi="Times New Roman" w:cs="Times New Roman"/>
          <w:sz w:val="23"/>
          <w:szCs w:val="23"/>
        </w:rPr>
      </w:pPr>
      <w:r w:rsidRPr="00FD591A">
        <w:rPr>
          <w:rFonts w:ascii="Times New Roman" w:hAnsi="Times New Roman" w:cs="Times New Roman"/>
          <w:color w:val="000000"/>
          <w:sz w:val="23"/>
          <w:szCs w:val="23"/>
        </w:rPr>
        <w:t>6</w:t>
      </w:r>
      <w:r w:rsidRPr="00FD591A">
        <w:rPr>
          <w:rStyle w:val="a6"/>
          <w:rFonts w:ascii="Times New Roman" w:hAnsi="Times New Roman" w:cs="Times New Roman"/>
          <w:color w:val="000000"/>
          <w:sz w:val="23"/>
          <w:szCs w:val="23"/>
        </w:rPr>
        <w:t>.</w:t>
      </w:r>
      <w:r w:rsidRPr="00FD591A">
        <w:rPr>
          <w:rFonts w:ascii="Times New Roman" w:hAnsi="Times New Roman" w:cs="Times New Roman"/>
          <w:color w:val="000000"/>
          <w:sz w:val="23"/>
          <w:szCs w:val="23"/>
          <w:lang w:eastAsia="ru-RU"/>
        </w:rPr>
        <w:tab/>
      </w:r>
      <w:r w:rsidRPr="00FD591A">
        <w:rPr>
          <w:rFonts w:ascii="Times New Roman" w:hAnsi="Times New Roman" w:cs="Times New Roman"/>
          <w:color w:val="000000"/>
          <w:sz w:val="23"/>
          <w:szCs w:val="23"/>
        </w:rPr>
        <w:t>Срок предоставления Муниципальной услуги</w:t>
      </w:r>
      <w:r w:rsidR="00686F7D" w:rsidRPr="00FD591A">
        <w:rPr>
          <w:rFonts w:ascii="Times New Roman" w:hAnsi="Times New Roman" w:cs="Times New Roman"/>
          <w:color w:val="000000"/>
          <w:sz w:val="23"/>
          <w:szCs w:val="23"/>
        </w:rPr>
        <w:t>……………………………………………</w:t>
      </w:r>
      <w:r w:rsidR="00FD591A">
        <w:rPr>
          <w:rFonts w:ascii="Times New Roman" w:hAnsi="Times New Roman" w:cs="Times New Roman"/>
          <w:color w:val="000000"/>
          <w:sz w:val="23"/>
          <w:szCs w:val="23"/>
        </w:rPr>
        <w:t>…</w:t>
      </w:r>
      <w:r w:rsidR="00554A43">
        <w:rPr>
          <w:rFonts w:ascii="Times New Roman" w:hAnsi="Times New Roman" w:cs="Times New Roman"/>
          <w:color w:val="000000"/>
          <w:sz w:val="23"/>
          <w:szCs w:val="23"/>
        </w:rPr>
        <w:t>…..</w:t>
      </w:r>
      <w:r w:rsidR="00FD591A">
        <w:rPr>
          <w:rFonts w:ascii="Times New Roman" w:hAnsi="Times New Roman" w:cs="Times New Roman"/>
          <w:color w:val="000000"/>
          <w:sz w:val="23"/>
          <w:szCs w:val="23"/>
        </w:rPr>
        <w:t>.</w:t>
      </w:r>
      <w:r w:rsidR="004A4D71">
        <w:rPr>
          <w:rFonts w:ascii="Times New Roman" w:hAnsi="Times New Roman" w:cs="Times New Roman"/>
          <w:color w:val="000000"/>
          <w:sz w:val="23"/>
          <w:szCs w:val="23"/>
        </w:rPr>
        <w:t>6</w:t>
      </w:r>
    </w:p>
    <w:p w:rsidR="00DD24BA" w:rsidRPr="00FD591A" w:rsidRDefault="00DD24BA" w:rsidP="0044604A">
      <w:pPr>
        <w:pStyle w:val="28"/>
        <w:spacing w:after="0" w:line="276" w:lineRule="auto"/>
        <w:ind w:left="0"/>
        <w:contextualSpacing/>
        <w:rPr>
          <w:rFonts w:ascii="Times New Roman" w:hAnsi="Times New Roman" w:cs="Times New Roman"/>
          <w:sz w:val="23"/>
          <w:szCs w:val="23"/>
        </w:rPr>
      </w:pPr>
      <w:r w:rsidRPr="00FD591A">
        <w:rPr>
          <w:rFonts w:ascii="Times New Roman" w:hAnsi="Times New Roman" w:cs="Times New Roman"/>
          <w:color w:val="000000"/>
          <w:sz w:val="23"/>
          <w:szCs w:val="23"/>
        </w:rPr>
        <w:t>7.</w:t>
      </w:r>
      <w:r w:rsidRPr="00FD591A">
        <w:rPr>
          <w:rFonts w:ascii="Times New Roman" w:hAnsi="Times New Roman" w:cs="Times New Roman"/>
          <w:color w:val="000000"/>
          <w:sz w:val="23"/>
          <w:szCs w:val="23"/>
        </w:rPr>
        <w:tab/>
        <w:t>Правовые основания для предоставления Муниципальной услуги....................................</w:t>
      </w:r>
      <w:r w:rsidR="00FD591A">
        <w:rPr>
          <w:rFonts w:ascii="Times New Roman" w:hAnsi="Times New Roman" w:cs="Times New Roman"/>
          <w:color w:val="000000"/>
          <w:sz w:val="23"/>
          <w:szCs w:val="23"/>
        </w:rPr>
        <w:t>.....</w:t>
      </w:r>
      <w:r w:rsidR="00554A43">
        <w:rPr>
          <w:rFonts w:ascii="Times New Roman" w:hAnsi="Times New Roman" w:cs="Times New Roman"/>
          <w:color w:val="000000"/>
          <w:sz w:val="23"/>
          <w:szCs w:val="23"/>
        </w:rPr>
        <w:t>....</w:t>
      </w:r>
      <w:r w:rsidR="004A4D71">
        <w:rPr>
          <w:rFonts w:ascii="Times New Roman" w:hAnsi="Times New Roman" w:cs="Times New Roman"/>
          <w:color w:val="000000"/>
          <w:sz w:val="23"/>
          <w:szCs w:val="23"/>
        </w:rPr>
        <w:t>7</w:t>
      </w:r>
    </w:p>
    <w:p w:rsidR="00DD24BA" w:rsidRPr="00FD591A" w:rsidRDefault="00DD24BA" w:rsidP="00554A43">
      <w:pPr>
        <w:pStyle w:val="28"/>
        <w:tabs>
          <w:tab w:val="left" w:pos="10065"/>
        </w:tabs>
        <w:spacing w:after="0" w:line="276" w:lineRule="auto"/>
        <w:ind w:left="0"/>
        <w:contextualSpacing/>
        <w:rPr>
          <w:rFonts w:ascii="Times New Roman" w:hAnsi="Times New Roman" w:cs="Times New Roman"/>
          <w:sz w:val="23"/>
          <w:szCs w:val="23"/>
        </w:rPr>
      </w:pPr>
      <w:r w:rsidRPr="00FD591A">
        <w:rPr>
          <w:rStyle w:val="a6"/>
          <w:rFonts w:ascii="Times New Roman" w:hAnsi="Times New Roman" w:cs="Times New Roman"/>
          <w:color w:val="000000"/>
          <w:sz w:val="23"/>
          <w:szCs w:val="23"/>
          <w:lang w:eastAsia="ru-RU"/>
        </w:rPr>
        <w:t xml:space="preserve">8. </w:t>
      </w:r>
      <w:r w:rsidRPr="00FD591A">
        <w:rPr>
          <w:rStyle w:val="a6"/>
          <w:rFonts w:ascii="Times New Roman" w:hAnsi="Times New Roman" w:cs="Times New Roman"/>
          <w:color w:val="000000"/>
          <w:sz w:val="23"/>
          <w:szCs w:val="23"/>
          <w:lang w:eastAsia="ru-RU"/>
        </w:rPr>
        <w:tab/>
      </w:r>
      <w:r w:rsidRPr="00FD591A">
        <w:rPr>
          <w:rFonts w:ascii="Times New Roman" w:hAnsi="Times New Roman" w:cs="Times New Roman"/>
          <w:color w:val="000000"/>
          <w:sz w:val="23"/>
          <w:szCs w:val="23"/>
        </w:rPr>
        <w:t>Исчерпывающий перечень документов, необходимых для предоставления Муниципальной услуги</w:t>
      </w:r>
      <w:r w:rsidR="00686F7D" w:rsidRPr="00FD591A">
        <w:rPr>
          <w:rStyle w:val="a6"/>
          <w:rFonts w:ascii="Times New Roman" w:hAnsi="Times New Roman" w:cs="Times New Roman"/>
          <w:color w:val="000000"/>
          <w:sz w:val="23"/>
          <w:szCs w:val="23"/>
        </w:rPr>
        <w:t>……………………………………………………………………………..</w:t>
      </w:r>
      <w:r w:rsidR="00FD591A">
        <w:rPr>
          <w:rStyle w:val="a6"/>
          <w:rFonts w:ascii="Times New Roman" w:hAnsi="Times New Roman" w:cs="Times New Roman"/>
          <w:color w:val="000000"/>
          <w:sz w:val="23"/>
          <w:szCs w:val="23"/>
        </w:rPr>
        <w:t>...................................</w:t>
      </w:r>
      <w:r w:rsidR="00554A43">
        <w:rPr>
          <w:rStyle w:val="a6"/>
          <w:rFonts w:ascii="Times New Roman" w:hAnsi="Times New Roman" w:cs="Times New Roman"/>
          <w:color w:val="000000"/>
          <w:sz w:val="23"/>
          <w:szCs w:val="23"/>
        </w:rPr>
        <w:t>........</w:t>
      </w:r>
      <w:r w:rsidR="004A4D71">
        <w:rPr>
          <w:rFonts w:ascii="Times New Roman" w:hAnsi="Times New Roman" w:cs="Times New Roman"/>
          <w:color w:val="000000"/>
          <w:sz w:val="23"/>
          <w:szCs w:val="23"/>
        </w:rPr>
        <w:t>7</w:t>
      </w:r>
    </w:p>
    <w:p w:rsidR="00DD24BA" w:rsidRPr="00FD591A" w:rsidRDefault="00DD24BA" w:rsidP="00554A43">
      <w:pPr>
        <w:pStyle w:val="28"/>
        <w:spacing w:after="0" w:line="276" w:lineRule="auto"/>
        <w:ind w:left="0"/>
        <w:contextualSpacing/>
        <w:rPr>
          <w:rFonts w:ascii="Times New Roman" w:hAnsi="Times New Roman" w:cs="Times New Roman"/>
          <w:sz w:val="23"/>
          <w:szCs w:val="23"/>
        </w:rPr>
      </w:pPr>
      <w:r w:rsidRPr="00FD591A">
        <w:rPr>
          <w:rFonts w:ascii="Times New Roman" w:hAnsi="Times New Roman" w:cs="Times New Roman"/>
          <w:color w:val="000000"/>
          <w:sz w:val="23"/>
          <w:szCs w:val="23"/>
          <w:lang w:eastAsia="ru-RU"/>
        </w:rPr>
        <w:t xml:space="preserve">9. </w:t>
      </w:r>
      <w:r w:rsidRPr="00FD591A">
        <w:rPr>
          <w:rFonts w:ascii="Times New Roman" w:hAnsi="Times New Roman" w:cs="Times New Roman"/>
          <w:color w:val="000000"/>
          <w:sz w:val="23"/>
          <w:szCs w:val="23"/>
          <w:lang w:eastAsia="ru-RU"/>
        </w:rPr>
        <w:tab/>
      </w:r>
      <w:r w:rsidRPr="00FD591A">
        <w:rPr>
          <w:rFonts w:ascii="Times New Roman" w:hAnsi="Times New Roman" w:cs="Times New Roman"/>
          <w:color w:val="000000"/>
          <w:sz w:val="23"/>
          <w:szCs w:val="23"/>
        </w:rPr>
        <w:t xml:space="preserve">Исчерпывающий перечень оснований для отказа в приеме </w:t>
      </w:r>
      <w:r w:rsidR="000850DE" w:rsidRPr="00FD591A">
        <w:rPr>
          <w:rFonts w:ascii="Times New Roman" w:hAnsi="Times New Roman" w:cs="Times New Roman"/>
          <w:color w:val="000000"/>
          <w:sz w:val="23"/>
          <w:szCs w:val="23"/>
        </w:rPr>
        <w:t>документов, необходимых</w:t>
      </w:r>
      <w:r w:rsidRPr="00FD591A">
        <w:rPr>
          <w:rFonts w:ascii="Times New Roman" w:hAnsi="Times New Roman" w:cs="Times New Roman"/>
          <w:color w:val="000000"/>
          <w:sz w:val="23"/>
          <w:szCs w:val="23"/>
        </w:rPr>
        <w:t xml:space="preserve"> для предоставления Муниципальной услуги</w:t>
      </w:r>
      <w:r w:rsidR="00686F7D" w:rsidRPr="00FD591A">
        <w:rPr>
          <w:rFonts w:ascii="Times New Roman" w:hAnsi="Times New Roman" w:cs="Times New Roman"/>
          <w:color w:val="000000"/>
          <w:sz w:val="23"/>
          <w:szCs w:val="23"/>
        </w:rPr>
        <w:t>………………………………………………………</w:t>
      </w:r>
      <w:r w:rsidR="00FD591A">
        <w:rPr>
          <w:rFonts w:ascii="Times New Roman" w:hAnsi="Times New Roman" w:cs="Times New Roman"/>
          <w:color w:val="000000"/>
          <w:sz w:val="23"/>
          <w:szCs w:val="23"/>
        </w:rPr>
        <w:t>……</w:t>
      </w:r>
      <w:r w:rsidR="00EB0B08">
        <w:rPr>
          <w:rFonts w:ascii="Times New Roman" w:hAnsi="Times New Roman" w:cs="Times New Roman"/>
          <w:color w:val="000000"/>
          <w:sz w:val="23"/>
          <w:szCs w:val="23"/>
        </w:rPr>
        <w:t>...</w:t>
      </w:r>
      <w:r w:rsidR="00554A43">
        <w:rPr>
          <w:rFonts w:ascii="Times New Roman" w:hAnsi="Times New Roman" w:cs="Times New Roman"/>
          <w:color w:val="000000"/>
          <w:sz w:val="23"/>
          <w:szCs w:val="23"/>
        </w:rPr>
        <w:t>.......</w:t>
      </w:r>
      <w:r w:rsidR="00EB0B08">
        <w:rPr>
          <w:rFonts w:ascii="Times New Roman" w:hAnsi="Times New Roman" w:cs="Times New Roman"/>
          <w:color w:val="000000"/>
          <w:sz w:val="23"/>
          <w:szCs w:val="23"/>
        </w:rPr>
        <w:t>1</w:t>
      </w:r>
      <w:r w:rsidR="004A4D71">
        <w:rPr>
          <w:rFonts w:ascii="Times New Roman" w:hAnsi="Times New Roman" w:cs="Times New Roman"/>
          <w:color w:val="000000"/>
          <w:sz w:val="23"/>
          <w:szCs w:val="23"/>
        </w:rPr>
        <w:t>1</w:t>
      </w:r>
    </w:p>
    <w:p w:rsidR="00DD24BA" w:rsidRPr="00FD591A" w:rsidRDefault="00DD24BA" w:rsidP="00554A43">
      <w:pPr>
        <w:pStyle w:val="28"/>
        <w:spacing w:after="0" w:line="276" w:lineRule="auto"/>
        <w:ind w:left="0"/>
        <w:contextualSpacing/>
        <w:rPr>
          <w:rFonts w:ascii="Times New Roman" w:hAnsi="Times New Roman" w:cs="Times New Roman"/>
          <w:sz w:val="23"/>
          <w:szCs w:val="23"/>
        </w:rPr>
      </w:pPr>
      <w:r w:rsidRPr="00FD591A">
        <w:rPr>
          <w:rFonts w:ascii="Times New Roman" w:hAnsi="Times New Roman" w:cs="Times New Roman"/>
          <w:color w:val="000000"/>
          <w:sz w:val="23"/>
          <w:szCs w:val="23"/>
          <w:lang w:eastAsia="ru-RU"/>
        </w:rPr>
        <w:t>10.</w:t>
      </w:r>
      <w:r w:rsidRPr="00FD591A">
        <w:rPr>
          <w:rFonts w:ascii="Times New Roman" w:hAnsi="Times New Roman" w:cs="Times New Roman"/>
          <w:color w:val="000000"/>
          <w:sz w:val="23"/>
          <w:szCs w:val="23"/>
          <w:lang w:eastAsia="ru-RU"/>
        </w:rPr>
        <w:tab/>
      </w:r>
      <w:r w:rsidRPr="00FD591A">
        <w:rPr>
          <w:rFonts w:ascii="Times New Roman" w:hAnsi="Times New Roman" w:cs="Times New Roman"/>
          <w:color w:val="000000"/>
          <w:sz w:val="23"/>
          <w:szCs w:val="23"/>
        </w:rPr>
        <w:t xml:space="preserve">Исчерпывающий перечень </w:t>
      </w:r>
      <w:hyperlink w:anchor="__RefHeading___Toc91253245" w:history="1">
        <w:r w:rsidRPr="00FD591A">
          <w:rPr>
            <w:rFonts w:ascii="Times New Roman" w:hAnsi="Times New Roman" w:cs="Times New Roman"/>
            <w:color w:val="000000"/>
            <w:sz w:val="23"/>
            <w:szCs w:val="23"/>
          </w:rPr>
          <w:t>оснований для приостановления</w:t>
        </w:r>
      </w:hyperlink>
      <w:r w:rsidRPr="00FD591A">
        <w:rPr>
          <w:rFonts w:ascii="Times New Roman" w:hAnsi="Times New Roman" w:cs="Times New Roman"/>
          <w:color w:val="000000"/>
          <w:sz w:val="23"/>
          <w:szCs w:val="23"/>
        </w:rPr>
        <w:t xml:space="preserve"> предоставления Муниципальной услуги или </w:t>
      </w:r>
      <w:r w:rsidRPr="00FD591A">
        <w:rPr>
          <w:rStyle w:val="a6"/>
          <w:rFonts w:ascii="Times New Roman" w:hAnsi="Times New Roman" w:cs="Times New Roman"/>
          <w:color w:val="000000"/>
          <w:sz w:val="23"/>
          <w:szCs w:val="23"/>
        </w:rPr>
        <w:t>отказа в предоставлении Муниципальной</w:t>
      </w:r>
      <w:r w:rsidR="00686F7D" w:rsidRPr="00FD591A">
        <w:rPr>
          <w:rStyle w:val="a6"/>
          <w:rFonts w:ascii="Times New Roman" w:hAnsi="Times New Roman" w:cs="Times New Roman"/>
          <w:color w:val="000000"/>
          <w:sz w:val="23"/>
          <w:szCs w:val="23"/>
        </w:rPr>
        <w:t xml:space="preserve"> </w:t>
      </w:r>
      <w:r w:rsidRPr="00FD591A">
        <w:rPr>
          <w:rStyle w:val="a6"/>
          <w:rFonts w:ascii="Times New Roman" w:hAnsi="Times New Roman" w:cs="Times New Roman"/>
          <w:color w:val="000000"/>
          <w:sz w:val="23"/>
          <w:szCs w:val="23"/>
        </w:rPr>
        <w:t>услуги</w:t>
      </w:r>
      <w:r w:rsidR="00686F7D" w:rsidRPr="00FD591A">
        <w:rPr>
          <w:rFonts w:ascii="Times New Roman" w:hAnsi="Times New Roman" w:cs="Times New Roman"/>
          <w:color w:val="000000"/>
          <w:sz w:val="23"/>
          <w:szCs w:val="23"/>
        </w:rPr>
        <w:t>………………...</w:t>
      </w:r>
      <w:r w:rsidR="00FD591A">
        <w:rPr>
          <w:rFonts w:ascii="Times New Roman" w:hAnsi="Times New Roman" w:cs="Times New Roman"/>
          <w:color w:val="000000"/>
          <w:sz w:val="23"/>
          <w:szCs w:val="23"/>
        </w:rPr>
        <w:t>.....</w:t>
      </w:r>
      <w:r w:rsidR="00554A43">
        <w:rPr>
          <w:rFonts w:ascii="Times New Roman" w:hAnsi="Times New Roman" w:cs="Times New Roman"/>
          <w:color w:val="000000"/>
          <w:sz w:val="23"/>
          <w:szCs w:val="23"/>
        </w:rPr>
        <w:t>...................................</w:t>
      </w:r>
      <w:r w:rsidR="00EB0B08">
        <w:rPr>
          <w:rFonts w:ascii="Times New Roman" w:hAnsi="Times New Roman" w:cs="Times New Roman"/>
          <w:color w:val="000000"/>
          <w:sz w:val="23"/>
          <w:szCs w:val="23"/>
        </w:rPr>
        <w:t>1</w:t>
      </w:r>
      <w:r w:rsidR="004A4D71">
        <w:rPr>
          <w:rFonts w:ascii="Times New Roman" w:hAnsi="Times New Roman" w:cs="Times New Roman"/>
          <w:color w:val="000000"/>
          <w:sz w:val="23"/>
          <w:szCs w:val="23"/>
        </w:rPr>
        <w:t>2</w:t>
      </w:r>
    </w:p>
    <w:p w:rsidR="00DD24BA" w:rsidRPr="00FD591A" w:rsidRDefault="00DD24BA" w:rsidP="00554A43">
      <w:pPr>
        <w:pStyle w:val="28"/>
        <w:spacing w:after="0" w:line="276" w:lineRule="auto"/>
        <w:ind w:left="0"/>
        <w:contextualSpacing/>
        <w:rPr>
          <w:rFonts w:ascii="Times New Roman" w:hAnsi="Times New Roman" w:cs="Times New Roman"/>
          <w:sz w:val="23"/>
          <w:szCs w:val="23"/>
        </w:rPr>
      </w:pPr>
      <w:r w:rsidRPr="00FD591A">
        <w:rPr>
          <w:rFonts w:ascii="Times New Roman" w:hAnsi="Times New Roman" w:cs="Times New Roman"/>
          <w:color w:val="000000"/>
          <w:sz w:val="23"/>
          <w:szCs w:val="23"/>
        </w:rPr>
        <w:t xml:space="preserve">11. </w:t>
      </w:r>
      <w:r w:rsidRPr="00FD591A">
        <w:rPr>
          <w:rFonts w:ascii="Times New Roman" w:hAnsi="Times New Roman" w:cs="Times New Roman"/>
          <w:color w:val="000000"/>
          <w:sz w:val="23"/>
          <w:szCs w:val="23"/>
        </w:rPr>
        <w:tab/>
      </w:r>
      <w:hyperlink w:anchor="__RefHeading___Toc91253246" w:history="1">
        <w:r w:rsidRPr="00FD591A">
          <w:rPr>
            <w:rFonts w:ascii="Times New Roman" w:hAnsi="Times New Roman" w:cs="Times New Roman"/>
            <w:color w:val="000000"/>
            <w:sz w:val="23"/>
            <w:szCs w:val="23"/>
          </w:rPr>
          <w:t xml:space="preserve">Размер платы, взимаемой с Заявителя при предоставлении </w:t>
        </w:r>
      </w:hyperlink>
      <w:r w:rsidRPr="00FD591A">
        <w:rPr>
          <w:rFonts w:ascii="Times New Roman" w:hAnsi="Times New Roman" w:cs="Times New Roman"/>
          <w:color w:val="000000"/>
          <w:sz w:val="23"/>
          <w:szCs w:val="23"/>
        </w:rPr>
        <w:t>Муниципальной услуги, и способы ее взимания</w:t>
      </w:r>
      <w:hyperlink w:anchor="__RefHeading___Toc88227527" w:history="1">
        <w:r w:rsidR="00686F7D" w:rsidRPr="00FD591A">
          <w:rPr>
            <w:rFonts w:ascii="Times New Roman" w:hAnsi="Times New Roman" w:cs="Times New Roman"/>
            <w:color w:val="000000"/>
            <w:sz w:val="23"/>
            <w:szCs w:val="23"/>
          </w:rPr>
          <w:t>………………………………………………………………………………...</w:t>
        </w:r>
      </w:hyperlink>
      <w:r w:rsidR="00FD591A">
        <w:rPr>
          <w:rFonts w:ascii="Times New Roman" w:hAnsi="Times New Roman" w:cs="Times New Roman"/>
          <w:sz w:val="23"/>
          <w:szCs w:val="23"/>
        </w:rPr>
        <w:t>.....</w:t>
      </w:r>
      <w:r w:rsidR="00554A43">
        <w:rPr>
          <w:rFonts w:ascii="Times New Roman" w:hAnsi="Times New Roman" w:cs="Times New Roman"/>
          <w:sz w:val="23"/>
          <w:szCs w:val="23"/>
        </w:rPr>
        <w:t>......</w:t>
      </w:r>
      <w:r w:rsidR="00EB0B08">
        <w:rPr>
          <w:rFonts w:ascii="Times New Roman" w:hAnsi="Times New Roman" w:cs="Times New Roman"/>
          <w:sz w:val="23"/>
          <w:szCs w:val="23"/>
        </w:rPr>
        <w:t>1</w:t>
      </w:r>
      <w:r w:rsidR="004A4D71">
        <w:rPr>
          <w:rFonts w:ascii="Times New Roman" w:hAnsi="Times New Roman" w:cs="Times New Roman"/>
          <w:sz w:val="23"/>
          <w:szCs w:val="23"/>
        </w:rPr>
        <w:t>3</w:t>
      </w:r>
    </w:p>
    <w:p w:rsidR="00DD24BA" w:rsidRPr="00FD591A" w:rsidRDefault="00DD24BA" w:rsidP="00554A43">
      <w:pPr>
        <w:pStyle w:val="28"/>
        <w:spacing w:after="0" w:line="276" w:lineRule="auto"/>
        <w:ind w:left="0"/>
        <w:contextualSpacing/>
        <w:rPr>
          <w:rFonts w:ascii="Times New Roman" w:hAnsi="Times New Roman" w:cs="Times New Roman"/>
          <w:sz w:val="23"/>
          <w:szCs w:val="23"/>
        </w:rPr>
      </w:pPr>
      <w:r w:rsidRPr="00FD591A">
        <w:rPr>
          <w:rFonts w:ascii="Times New Roman" w:hAnsi="Times New Roman" w:cs="Times New Roman"/>
          <w:color w:val="000000"/>
          <w:sz w:val="23"/>
          <w:szCs w:val="23"/>
        </w:rPr>
        <w:t>12.</w:t>
      </w:r>
      <w:r w:rsidRPr="00FD591A">
        <w:rPr>
          <w:rFonts w:ascii="Times New Roman" w:hAnsi="Times New Roman" w:cs="Times New Roman"/>
          <w:color w:val="000000"/>
          <w:sz w:val="23"/>
          <w:szCs w:val="23"/>
        </w:rPr>
        <w:tab/>
      </w:r>
      <w:hyperlink w:anchor="__RefHeading___Toc91253247" w:history="1">
        <w:r w:rsidRPr="00FD591A">
          <w:rPr>
            <w:rFonts w:ascii="Times New Roman" w:hAnsi="Times New Roman" w:cs="Times New Roman"/>
            <w:color w:val="000000"/>
            <w:sz w:val="23"/>
            <w:szCs w:val="23"/>
          </w:rPr>
          <w:t xml:space="preserve">Максимальный срок ожидания в очереди при подаче Заявителем Запроса и при получении результата предоставления </w:t>
        </w:r>
      </w:hyperlink>
      <w:r w:rsidRPr="00FD591A">
        <w:rPr>
          <w:rFonts w:ascii="Times New Roman" w:hAnsi="Times New Roman" w:cs="Times New Roman"/>
          <w:color w:val="000000"/>
          <w:sz w:val="23"/>
          <w:szCs w:val="23"/>
        </w:rPr>
        <w:t>Муниципальной услуги………………………………....</w:t>
      </w:r>
      <w:r w:rsidR="00FD591A">
        <w:rPr>
          <w:rFonts w:ascii="Times New Roman" w:hAnsi="Times New Roman" w:cs="Times New Roman"/>
          <w:color w:val="000000"/>
          <w:sz w:val="23"/>
          <w:szCs w:val="23"/>
        </w:rPr>
        <w:t>.........................</w:t>
      </w:r>
      <w:r w:rsidR="00554A43">
        <w:rPr>
          <w:rFonts w:ascii="Times New Roman" w:hAnsi="Times New Roman" w:cs="Times New Roman"/>
          <w:color w:val="000000"/>
          <w:sz w:val="23"/>
          <w:szCs w:val="23"/>
        </w:rPr>
        <w:t>......</w:t>
      </w:r>
      <w:r w:rsidR="00EB0B08">
        <w:rPr>
          <w:rFonts w:ascii="Times New Roman" w:hAnsi="Times New Roman" w:cs="Times New Roman"/>
          <w:color w:val="000000"/>
          <w:sz w:val="23"/>
          <w:szCs w:val="23"/>
        </w:rPr>
        <w:t>1</w:t>
      </w:r>
      <w:r w:rsidR="004A4D71">
        <w:rPr>
          <w:rFonts w:ascii="Times New Roman" w:hAnsi="Times New Roman" w:cs="Times New Roman"/>
          <w:color w:val="000000"/>
          <w:sz w:val="23"/>
          <w:szCs w:val="23"/>
        </w:rPr>
        <w:t>3</w:t>
      </w:r>
    </w:p>
    <w:p w:rsidR="00DD24BA" w:rsidRPr="00FD591A" w:rsidRDefault="00DD24BA" w:rsidP="00554A43">
      <w:pPr>
        <w:pStyle w:val="28"/>
        <w:spacing w:after="0" w:line="276" w:lineRule="auto"/>
        <w:ind w:left="0"/>
        <w:contextualSpacing/>
        <w:rPr>
          <w:rFonts w:ascii="Times New Roman" w:hAnsi="Times New Roman" w:cs="Times New Roman"/>
          <w:sz w:val="23"/>
          <w:szCs w:val="23"/>
        </w:rPr>
      </w:pPr>
      <w:r w:rsidRPr="00FD591A">
        <w:rPr>
          <w:rFonts w:ascii="Times New Roman" w:hAnsi="Times New Roman" w:cs="Times New Roman"/>
          <w:color w:val="000000"/>
          <w:sz w:val="23"/>
          <w:szCs w:val="23"/>
          <w:lang w:eastAsia="ru-RU"/>
        </w:rPr>
        <w:t xml:space="preserve">13. </w:t>
      </w:r>
      <w:r w:rsidRPr="00FD591A">
        <w:rPr>
          <w:rFonts w:ascii="Times New Roman" w:hAnsi="Times New Roman" w:cs="Times New Roman"/>
          <w:color w:val="000000"/>
          <w:sz w:val="23"/>
          <w:szCs w:val="23"/>
          <w:lang w:eastAsia="ru-RU"/>
        </w:rPr>
        <w:tab/>
        <w:t>Срок регистрации Запроса…………………………………………………………………..</w:t>
      </w:r>
      <w:r w:rsidR="00686F7D" w:rsidRPr="00FD591A">
        <w:rPr>
          <w:rFonts w:ascii="Times New Roman" w:hAnsi="Times New Roman" w:cs="Times New Roman"/>
          <w:color w:val="000000"/>
          <w:sz w:val="23"/>
          <w:szCs w:val="23"/>
          <w:lang w:eastAsia="ru-RU"/>
        </w:rPr>
        <w:t>.</w:t>
      </w:r>
      <w:r w:rsidR="00FD591A">
        <w:rPr>
          <w:rFonts w:ascii="Times New Roman" w:hAnsi="Times New Roman" w:cs="Times New Roman"/>
          <w:color w:val="000000"/>
          <w:sz w:val="23"/>
          <w:szCs w:val="23"/>
          <w:lang w:eastAsia="ru-RU"/>
        </w:rPr>
        <w:t>....</w:t>
      </w:r>
      <w:r w:rsidR="00554A43">
        <w:rPr>
          <w:rFonts w:ascii="Times New Roman" w:hAnsi="Times New Roman" w:cs="Times New Roman"/>
          <w:color w:val="000000"/>
          <w:sz w:val="23"/>
          <w:szCs w:val="23"/>
          <w:lang w:eastAsia="ru-RU"/>
        </w:rPr>
        <w:t>..</w:t>
      </w:r>
      <w:r w:rsidR="00EB0B08">
        <w:rPr>
          <w:rFonts w:ascii="Times New Roman" w:hAnsi="Times New Roman" w:cs="Times New Roman"/>
          <w:color w:val="000000"/>
          <w:sz w:val="23"/>
          <w:szCs w:val="23"/>
          <w:lang w:eastAsia="ru-RU"/>
        </w:rPr>
        <w:t>1</w:t>
      </w:r>
      <w:r w:rsidR="004A4D71">
        <w:rPr>
          <w:rFonts w:ascii="Times New Roman" w:hAnsi="Times New Roman" w:cs="Times New Roman"/>
          <w:color w:val="000000"/>
          <w:sz w:val="23"/>
          <w:szCs w:val="23"/>
          <w:lang w:eastAsia="ru-RU"/>
        </w:rPr>
        <w:t>3</w:t>
      </w:r>
    </w:p>
    <w:p w:rsidR="00DD24BA" w:rsidRPr="00FD591A" w:rsidRDefault="00DD24BA" w:rsidP="00554A43">
      <w:pPr>
        <w:pStyle w:val="28"/>
        <w:spacing w:after="0" w:line="276" w:lineRule="auto"/>
        <w:ind w:left="0"/>
        <w:contextualSpacing/>
        <w:rPr>
          <w:rFonts w:ascii="Times New Roman" w:hAnsi="Times New Roman" w:cs="Times New Roman"/>
          <w:sz w:val="23"/>
          <w:szCs w:val="23"/>
        </w:rPr>
      </w:pPr>
      <w:r w:rsidRPr="00FD591A">
        <w:rPr>
          <w:rFonts w:ascii="Times New Roman" w:hAnsi="Times New Roman" w:cs="Times New Roman"/>
          <w:color w:val="000000"/>
          <w:sz w:val="23"/>
          <w:szCs w:val="23"/>
        </w:rPr>
        <w:t>14.</w:t>
      </w:r>
      <w:r w:rsidRPr="00FD591A">
        <w:rPr>
          <w:rFonts w:ascii="Times New Roman" w:hAnsi="Times New Roman" w:cs="Times New Roman"/>
          <w:color w:val="000000"/>
          <w:sz w:val="23"/>
          <w:szCs w:val="23"/>
        </w:rPr>
        <w:tab/>
      </w:r>
      <w:r w:rsidRPr="00FD591A">
        <w:rPr>
          <w:rStyle w:val="a6"/>
          <w:rFonts w:ascii="Times New Roman" w:hAnsi="Times New Roman" w:cs="Times New Roman"/>
          <w:color w:val="000000"/>
          <w:sz w:val="23"/>
          <w:szCs w:val="23"/>
        </w:rPr>
        <w:t xml:space="preserve">Требования к помещениям, в которых </w:t>
      </w:r>
      <w:r w:rsidRPr="00FD591A">
        <w:rPr>
          <w:rFonts w:ascii="Times New Roman" w:hAnsi="Times New Roman" w:cs="Times New Roman"/>
          <w:color w:val="000000"/>
          <w:sz w:val="23"/>
          <w:szCs w:val="23"/>
        </w:rPr>
        <w:t>предоставляются Муниципальные услуги……..........................................................................................................................................</w:t>
      </w:r>
      <w:r w:rsidRPr="00FD591A">
        <w:rPr>
          <w:rStyle w:val="a6"/>
          <w:rFonts w:ascii="Times New Roman" w:hAnsi="Times New Roman" w:cs="Times New Roman"/>
          <w:color w:val="000000"/>
          <w:sz w:val="23"/>
          <w:szCs w:val="23"/>
        </w:rPr>
        <w:t>..</w:t>
      </w:r>
      <w:r w:rsidR="00FD591A">
        <w:rPr>
          <w:rStyle w:val="a6"/>
          <w:rFonts w:ascii="Times New Roman" w:hAnsi="Times New Roman" w:cs="Times New Roman"/>
          <w:color w:val="000000"/>
          <w:sz w:val="23"/>
          <w:szCs w:val="23"/>
        </w:rPr>
        <w:t>.....</w:t>
      </w:r>
      <w:r w:rsidR="00554A43">
        <w:rPr>
          <w:rStyle w:val="a6"/>
          <w:rFonts w:ascii="Times New Roman" w:hAnsi="Times New Roman" w:cs="Times New Roman"/>
          <w:color w:val="000000"/>
          <w:sz w:val="23"/>
          <w:szCs w:val="23"/>
        </w:rPr>
        <w:t>......</w:t>
      </w:r>
      <w:r w:rsidR="00EB0B08">
        <w:rPr>
          <w:rStyle w:val="a6"/>
          <w:rFonts w:ascii="Times New Roman" w:hAnsi="Times New Roman" w:cs="Times New Roman"/>
          <w:color w:val="000000"/>
          <w:sz w:val="23"/>
          <w:szCs w:val="23"/>
        </w:rPr>
        <w:t>1</w:t>
      </w:r>
      <w:r w:rsidR="004A4D71">
        <w:rPr>
          <w:rStyle w:val="a6"/>
          <w:rFonts w:ascii="Times New Roman" w:hAnsi="Times New Roman" w:cs="Times New Roman"/>
          <w:color w:val="000000"/>
          <w:sz w:val="23"/>
          <w:szCs w:val="23"/>
        </w:rPr>
        <w:t>3</w:t>
      </w:r>
    </w:p>
    <w:p w:rsidR="00DD24BA" w:rsidRPr="00FD591A" w:rsidRDefault="00DD24BA" w:rsidP="00554A43">
      <w:pPr>
        <w:pStyle w:val="28"/>
        <w:spacing w:after="0" w:line="276" w:lineRule="auto"/>
        <w:ind w:left="0"/>
        <w:contextualSpacing/>
        <w:rPr>
          <w:rFonts w:ascii="Times New Roman" w:hAnsi="Times New Roman" w:cs="Times New Roman"/>
          <w:sz w:val="23"/>
          <w:szCs w:val="23"/>
        </w:rPr>
      </w:pPr>
      <w:r w:rsidRPr="00FD591A">
        <w:rPr>
          <w:rStyle w:val="a6"/>
          <w:rFonts w:ascii="Times New Roman" w:hAnsi="Times New Roman" w:cs="Times New Roman"/>
          <w:color w:val="000000"/>
          <w:sz w:val="23"/>
          <w:szCs w:val="23"/>
        </w:rPr>
        <w:t>15.</w:t>
      </w:r>
      <w:r w:rsidRPr="00FD591A">
        <w:rPr>
          <w:rStyle w:val="a6"/>
          <w:rFonts w:ascii="Times New Roman" w:hAnsi="Times New Roman" w:cs="Times New Roman"/>
          <w:color w:val="000000"/>
          <w:sz w:val="23"/>
          <w:szCs w:val="23"/>
        </w:rPr>
        <w:tab/>
        <w:t xml:space="preserve">Показатели </w:t>
      </w:r>
      <w:r w:rsidRPr="00FD591A">
        <w:rPr>
          <w:rFonts w:ascii="Times New Roman" w:hAnsi="Times New Roman" w:cs="Times New Roman"/>
          <w:color w:val="000000"/>
          <w:sz w:val="23"/>
          <w:szCs w:val="23"/>
        </w:rPr>
        <w:t xml:space="preserve">качества и доступности </w:t>
      </w:r>
      <w:r w:rsidRPr="00FD591A">
        <w:rPr>
          <w:rStyle w:val="a6"/>
          <w:rFonts w:ascii="Times New Roman" w:hAnsi="Times New Roman" w:cs="Times New Roman"/>
          <w:color w:val="000000"/>
          <w:sz w:val="23"/>
          <w:szCs w:val="23"/>
        </w:rPr>
        <w:t>Муниципальной услуги</w:t>
      </w:r>
      <w:r w:rsidR="00686F7D" w:rsidRPr="00FD591A">
        <w:rPr>
          <w:rFonts w:ascii="Times New Roman" w:hAnsi="Times New Roman" w:cs="Times New Roman"/>
          <w:color w:val="000000"/>
          <w:sz w:val="23"/>
          <w:szCs w:val="23"/>
        </w:rPr>
        <w:t>……………………………</w:t>
      </w:r>
      <w:r w:rsidR="00FD591A">
        <w:rPr>
          <w:rFonts w:ascii="Times New Roman" w:hAnsi="Times New Roman" w:cs="Times New Roman"/>
          <w:color w:val="000000"/>
          <w:sz w:val="23"/>
          <w:szCs w:val="23"/>
        </w:rPr>
        <w:t>…</w:t>
      </w:r>
      <w:r w:rsidR="00554A43">
        <w:rPr>
          <w:rFonts w:ascii="Times New Roman" w:hAnsi="Times New Roman" w:cs="Times New Roman"/>
          <w:color w:val="000000"/>
          <w:sz w:val="23"/>
          <w:szCs w:val="23"/>
        </w:rPr>
        <w:t>….</w:t>
      </w:r>
      <w:r w:rsidR="00EB0B08">
        <w:rPr>
          <w:rFonts w:ascii="Times New Roman" w:hAnsi="Times New Roman" w:cs="Times New Roman"/>
          <w:color w:val="000000"/>
          <w:sz w:val="23"/>
          <w:szCs w:val="23"/>
        </w:rPr>
        <w:t>1</w:t>
      </w:r>
      <w:r w:rsidR="004A4D71">
        <w:rPr>
          <w:rFonts w:ascii="Times New Roman" w:hAnsi="Times New Roman" w:cs="Times New Roman"/>
          <w:color w:val="000000"/>
          <w:sz w:val="23"/>
          <w:szCs w:val="23"/>
        </w:rPr>
        <w:t>4</w:t>
      </w:r>
    </w:p>
    <w:p w:rsidR="00DD24BA" w:rsidRPr="00FD591A" w:rsidRDefault="00DD24BA" w:rsidP="00554A43">
      <w:pPr>
        <w:pStyle w:val="28"/>
        <w:spacing w:after="0" w:line="276" w:lineRule="auto"/>
        <w:ind w:left="0"/>
        <w:contextualSpacing/>
        <w:rPr>
          <w:rFonts w:ascii="Times New Roman" w:hAnsi="Times New Roman" w:cs="Times New Roman"/>
          <w:sz w:val="23"/>
          <w:szCs w:val="23"/>
        </w:rPr>
      </w:pPr>
      <w:r w:rsidRPr="00FD591A">
        <w:rPr>
          <w:rFonts w:ascii="Times New Roman" w:hAnsi="Times New Roman" w:cs="Times New Roman"/>
          <w:color w:val="000000"/>
          <w:sz w:val="23"/>
          <w:szCs w:val="23"/>
        </w:rPr>
        <w:t xml:space="preserve">16. </w:t>
      </w:r>
      <w:r w:rsidRPr="00FD591A">
        <w:rPr>
          <w:rFonts w:ascii="Times New Roman" w:hAnsi="Times New Roman" w:cs="Times New Roman"/>
          <w:color w:val="000000"/>
          <w:sz w:val="23"/>
          <w:szCs w:val="23"/>
        </w:rPr>
        <w:tab/>
      </w:r>
      <w:r w:rsidR="000850DE" w:rsidRPr="00FD591A">
        <w:rPr>
          <w:rFonts w:ascii="Times New Roman" w:hAnsi="Times New Roman" w:cs="Times New Roman"/>
          <w:color w:val="000000"/>
          <w:sz w:val="23"/>
          <w:szCs w:val="23"/>
        </w:rPr>
        <w:t>Иные т</w:t>
      </w:r>
      <w:hyperlink w:anchor="__RefHeading___Toc91253251" w:history="1">
        <w:r w:rsidRPr="00FD591A">
          <w:rPr>
            <w:rFonts w:ascii="Times New Roman" w:hAnsi="Times New Roman" w:cs="Times New Roman"/>
            <w:color w:val="000000"/>
            <w:sz w:val="23"/>
            <w:szCs w:val="23"/>
          </w:rPr>
          <w:t xml:space="preserve">ребования к предоставлению </w:t>
        </w:r>
      </w:hyperlink>
      <w:r w:rsidRPr="00FD591A">
        <w:rPr>
          <w:rFonts w:ascii="Times New Roman" w:hAnsi="Times New Roman" w:cs="Times New Roman"/>
          <w:color w:val="000000"/>
          <w:sz w:val="23"/>
          <w:szCs w:val="23"/>
        </w:rPr>
        <w:t>Муниципальной услуги,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hyperlink w:anchor="__RefHeading___Toc88227534" w:history="1">
        <w:r w:rsidR="00686F7D" w:rsidRPr="00FD591A">
          <w:rPr>
            <w:rFonts w:ascii="Times New Roman" w:hAnsi="Times New Roman" w:cs="Times New Roman"/>
            <w:color w:val="000000"/>
            <w:sz w:val="23"/>
            <w:szCs w:val="23"/>
          </w:rPr>
          <w:t>………………………………...</w:t>
        </w:r>
        <w:r w:rsidR="00FD591A">
          <w:rPr>
            <w:rFonts w:ascii="Times New Roman" w:hAnsi="Times New Roman" w:cs="Times New Roman"/>
            <w:color w:val="000000"/>
            <w:sz w:val="23"/>
            <w:szCs w:val="23"/>
          </w:rPr>
          <w:t>...................................</w:t>
        </w:r>
        <w:r w:rsidR="00554A43">
          <w:rPr>
            <w:rFonts w:ascii="Times New Roman" w:hAnsi="Times New Roman" w:cs="Times New Roman"/>
            <w:color w:val="000000"/>
            <w:sz w:val="23"/>
            <w:szCs w:val="23"/>
          </w:rPr>
          <w:t>.......</w:t>
        </w:r>
        <w:r w:rsidRPr="00FD591A">
          <w:rPr>
            <w:rFonts w:ascii="Times New Roman" w:hAnsi="Times New Roman" w:cs="Times New Roman"/>
            <w:color w:val="000000"/>
            <w:sz w:val="23"/>
            <w:szCs w:val="23"/>
          </w:rPr>
          <w:t>1</w:t>
        </w:r>
      </w:hyperlink>
      <w:r w:rsidR="004A4D71">
        <w:rPr>
          <w:rFonts w:ascii="Times New Roman" w:hAnsi="Times New Roman" w:cs="Times New Roman"/>
          <w:sz w:val="23"/>
          <w:szCs w:val="23"/>
        </w:rPr>
        <w:t>4</w:t>
      </w:r>
    </w:p>
    <w:p w:rsidR="00DD24BA" w:rsidRPr="00FD591A" w:rsidRDefault="00DD24BA" w:rsidP="00554A43">
      <w:pPr>
        <w:pStyle w:val="1a"/>
        <w:spacing w:line="276" w:lineRule="auto"/>
        <w:contextualSpacing/>
        <w:rPr>
          <w:sz w:val="23"/>
          <w:szCs w:val="23"/>
          <w:lang w:val="ru-RU"/>
        </w:rPr>
      </w:pPr>
      <w:hyperlink w:anchor="__RefHeading___Toc88227536" w:history="1">
        <w:r w:rsidRPr="00FD591A">
          <w:rPr>
            <w:color w:val="000000"/>
            <w:sz w:val="23"/>
            <w:szCs w:val="23"/>
          </w:rPr>
          <w:t>III</w:t>
        </w:r>
      </w:hyperlink>
      <w:hyperlink w:anchor="__RefHeading___Toc88227536" w:history="1">
        <w:r w:rsidRPr="00FD591A">
          <w:rPr>
            <w:color w:val="000000"/>
            <w:sz w:val="23"/>
            <w:szCs w:val="23"/>
            <w:lang w:val="ru-RU"/>
          </w:rPr>
          <w:t xml:space="preserve">. </w:t>
        </w:r>
      </w:hyperlink>
      <w:hyperlink w:anchor="__RefHeading___Toc88227536" w:history="1">
        <w:r w:rsidRPr="00FD591A">
          <w:rPr>
            <w:color w:val="000000"/>
            <w:sz w:val="23"/>
            <w:szCs w:val="23"/>
            <w:lang w:val="ru-RU"/>
          </w:rPr>
          <w:t xml:space="preserve">Состав, последовательность и сроки выполнения административных процедур </w:t>
        </w:r>
      </w:hyperlink>
      <w:r w:rsidR="00686F7D" w:rsidRPr="00FD591A">
        <w:rPr>
          <w:rStyle w:val="a6"/>
          <w:color w:val="000000"/>
          <w:sz w:val="23"/>
          <w:szCs w:val="23"/>
          <w:lang w:val="ru-RU"/>
        </w:rPr>
        <w:t>……</w:t>
      </w:r>
      <w:r w:rsidR="00FD591A">
        <w:rPr>
          <w:rStyle w:val="a6"/>
          <w:color w:val="000000"/>
          <w:sz w:val="23"/>
          <w:szCs w:val="23"/>
          <w:lang w:val="ru-RU"/>
        </w:rPr>
        <w:t>……</w:t>
      </w:r>
      <w:r w:rsidR="00554A43">
        <w:rPr>
          <w:rStyle w:val="a6"/>
          <w:color w:val="000000"/>
          <w:sz w:val="23"/>
          <w:szCs w:val="23"/>
          <w:lang w:val="ru-RU"/>
        </w:rPr>
        <w:t>...</w:t>
      </w:r>
      <w:r w:rsidRPr="00FD591A">
        <w:rPr>
          <w:rStyle w:val="a6"/>
          <w:color w:val="000000"/>
          <w:sz w:val="23"/>
          <w:szCs w:val="23"/>
          <w:lang w:val="ru-RU"/>
        </w:rPr>
        <w:t>1</w:t>
      </w:r>
      <w:r w:rsidR="001969A8">
        <w:rPr>
          <w:rStyle w:val="a6"/>
          <w:color w:val="000000"/>
          <w:sz w:val="23"/>
          <w:szCs w:val="23"/>
          <w:lang w:val="ru-RU"/>
        </w:rPr>
        <w:t>4</w:t>
      </w:r>
    </w:p>
    <w:p w:rsidR="00DD24BA" w:rsidRPr="00FD591A" w:rsidRDefault="00DD24BA" w:rsidP="00554A43">
      <w:pPr>
        <w:spacing w:line="276" w:lineRule="auto"/>
        <w:contextualSpacing/>
        <w:jc w:val="both"/>
        <w:rPr>
          <w:rFonts w:ascii="Times New Roman" w:hAnsi="Times New Roman" w:cs="Times New Roman"/>
          <w:sz w:val="23"/>
          <w:szCs w:val="23"/>
        </w:rPr>
      </w:pPr>
      <w:r w:rsidRPr="00FD591A">
        <w:rPr>
          <w:rFonts w:ascii="Times New Roman" w:hAnsi="Times New Roman" w:cs="Times New Roman"/>
          <w:color w:val="000000"/>
          <w:sz w:val="23"/>
          <w:szCs w:val="23"/>
          <w:lang w:eastAsia="ru-RU"/>
        </w:rPr>
        <w:t>17.</w:t>
      </w:r>
      <w:r w:rsidRPr="00FD591A">
        <w:rPr>
          <w:rFonts w:ascii="Times New Roman" w:hAnsi="Times New Roman" w:cs="Times New Roman"/>
          <w:color w:val="000000"/>
          <w:sz w:val="23"/>
          <w:szCs w:val="23"/>
          <w:lang w:eastAsia="ru-RU"/>
        </w:rPr>
        <w:tab/>
        <w:t>Перечень вариантов предоставления Муниципальной услуги….....................……………</w:t>
      </w:r>
      <w:r w:rsidR="00FD591A">
        <w:rPr>
          <w:rFonts w:ascii="Times New Roman" w:hAnsi="Times New Roman" w:cs="Times New Roman"/>
          <w:color w:val="000000"/>
          <w:sz w:val="23"/>
          <w:szCs w:val="23"/>
          <w:lang w:eastAsia="ru-RU"/>
        </w:rPr>
        <w:t>…...</w:t>
      </w:r>
      <w:r w:rsidR="00554A43">
        <w:rPr>
          <w:rFonts w:ascii="Times New Roman" w:hAnsi="Times New Roman" w:cs="Times New Roman"/>
          <w:color w:val="000000"/>
          <w:sz w:val="23"/>
          <w:szCs w:val="23"/>
          <w:lang w:eastAsia="ru-RU"/>
        </w:rPr>
        <w:t>..</w:t>
      </w:r>
      <w:r w:rsidRPr="00FD591A">
        <w:rPr>
          <w:rFonts w:ascii="Times New Roman" w:hAnsi="Times New Roman" w:cs="Times New Roman"/>
          <w:color w:val="000000"/>
          <w:sz w:val="23"/>
          <w:szCs w:val="23"/>
          <w:lang w:eastAsia="ru-RU"/>
        </w:rPr>
        <w:t>1</w:t>
      </w:r>
      <w:r w:rsidR="004A4D71">
        <w:rPr>
          <w:rFonts w:ascii="Times New Roman" w:hAnsi="Times New Roman" w:cs="Times New Roman"/>
          <w:color w:val="000000"/>
          <w:sz w:val="23"/>
          <w:szCs w:val="23"/>
          <w:lang w:eastAsia="ru-RU"/>
        </w:rPr>
        <w:t>5</w:t>
      </w:r>
    </w:p>
    <w:p w:rsidR="00DD24BA" w:rsidRPr="00FD591A" w:rsidRDefault="00DD24BA" w:rsidP="00554A43">
      <w:pPr>
        <w:spacing w:line="276" w:lineRule="auto"/>
        <w:contextualSpacing/>
        <w:jc w:val="both"/>
        <w:rPr>
          <w:rFonts w:ascii="Times New Roman" w:hAnsi="Times New Roman" w:cs="Times New Roman"/>
          <w:sz w:val="23"/>
          <w:szCs w:val="23"/>
        </w:rPr>
      </w:pPr>
      <w:r w:rsidRPr="00FD591A">
        <w:rPr>
          <w:rFonts w:ascii="Times New Roman" w:hAnsi="Times New Roman" w:cs="Times New Roman"/>
          <w:color w:val="000000"/>
          <w:sz w:val="23"/>
          <w:szCs w:val="23"/>
          <w:lang w:eastAsia="ru-RU"/>
        </w:rPr>
        <w:t>18.</w:t>
      </w:r>
      <w:r w:rsidRPr="00FD591A">
        <w:rPr>
          <w:rFonts w:ascii="Times New Roman" w:hAnsi="Times New Roman" w:cs="Times New Roman"/>
          <w:color w:val="000000"/>
          <w:sz w:val="23"/>
          <w:szCs w:val="23"/>
          <w:lang w:eastAsia="ru-RU"/>
        </w:rPr>
        <w:tab/>
        <w:t>Описание административной процедуры профилирования Заявителя……………………</w:t>
      </w:r>
      <w:r w:rsidR="00FD591A">
        <w:rPr>
          <w:rFonts w:ascii="Times New Roman" w:hAnsi="Times New Roman" w:cs="Times New Roman"/>
          <w:color w:val="000000"/>
          <w:sz w:val="23"/>
          <w:szCs w:val="23"/>
          <w:lang w:eastAsia="ru-RU"/>
        </w:rPr>
        <w:t>…</w:t>
      </w:r>
      <w:r w:rsidR="00554A43">
        <w:rPr>
          <w:rFonts w:ascii="Times New Roman" w:hAnsi="Times New Roman" w:cs="Times New Roman"/>
          <w:color w:val="000000"/>
          <w:sz w:val="23"/>
          <w:szCs w:val="23"/>
          <w:lang w:eastAsia="ru-RU"/>
        </w:rPr>
        <w:t>….</w:t>
      </w:r>
      <w:r w:rsidRPr="00FD591A">
        <w:rPr>
          <w:rFonts w:ascii="Times New Roman" w:hAnsi="Times New Roman" w:cs="Times New Roman"/>
          <w:color w:val="000000"/>
          <w:sz w:val="23"/>
          <w:szCs w:val="23"/>
          <w:lang w:eastAsia="ru-RU"/>
        </w:rPr>
        <w:t>1</w:t>
      </w:r>
      <w:r w:rsidR="004A4D71">
        <w:rPr>
          <w:rFonts w:ascii="Times New Roman" w:hAnsi="Times New Roman" w:cs="Times New Roman"/>
          <w:color w:val="000000"/>
          <w:sz w:val="23"/>
          <w:szCs w:val="23"/>
          <w:lang w:eastAsia="ru-RU"/>
        </w:rPr>
        <w:t>7</w:t>
      </w:r>
    </w:p>
    <w:p w:rsidR="00DD24BA" w:rsidRPr="00FD591A" w:rsidRDefault="00DD24BA" w:rsidP="00554A43">
      <w:pPr>
        <w:spacing w:line="276" w:lineRule="auto"/>
        <w:contextualSpacing/>
        <w:jc w:val="both"/>
        <w:rPr>
          <w:rFonts w:ascii="Times New Roman" w:hAnsi="Times New Roman" w:cs="Times New Roman"/>
          <w:sz w:val="23"/>
          <w:szCs w:val="23"/>
        </w:rPr>
      </w:pPr>
      <w:r w:rsidRPr="00FD591A">
        <w:rPr>
          <w:rFonts w:ascii="Times New Roman" w:hAnsi="Times New Roman" w:cs="Times New Roman"/>
          <w:color w:val="000000"/>
          <w:sz w:val="23"/>
          <w:szCs w:val="23"/>
          <w:lang w:eastAsia="ru-RU"/>
        </w:rPr>
        <w:t>19.</w:t>
      </w:r>
      <w:r w:rsidRPr="00FD591A">
        <w:rPr>
          <w:rFonts w:ascii="Times New Roman" w:hAnsi="Times New Roman" w:cs="Times New Roman"/>
          <w:color w:val="000000"/>
          <w:sz w:val="23"/>
          <w:szCs w:val="23"/>
          <w:lang w:eastAsia="ru-RU"/>
        </w:rPr>
        <w:tab/>
        <w:t>Описание предоставления Муниципальной услуги……………………………..................</w:t>
      </w:r>
      <w:r w:rsidR="00FD591A">
        <w:rPr>
          <w:rFonts w:ascii="Times New Roman" w:hAnsi="Times New Roman" w:cs="Times New Roman"/>
          <w:color w:val="000000"/>
          <w:sz w:val="23"/>
          <w:szCs w:val="23"/>
          <w:lang w:eastAsia="ru-RU"/>
        </w:rPr>
        <w:t>.......</w:t>
      </w:r>
      <w:r w:rsidR="00554A43">
        <w:rPr>
          <w:rFonts w:ascii="Times New Roman" w:hAnsi="Times New Roman" w:cs="Times New Roman"/>
          <w:color w:val="000000"/>
          <w:sz w:val="23"/>
          <w:szCs w:val="23"/>
          <w:lang w:eastAsia="ru-RU"/>
        </w:rPr>
        <w:t>..</w:t>
      </w:r>
      <w:r w:rsidRPr="00FD591A">
        <w:rPr>
          <w:rFonts w:ascii="Times New Roman" w:hAnsi="Times New Roman" w:cs="Times New Roman"/>
          <w:color w:val="000000"/>
          <w:sz w:val="23"/>
          <w:szCs w:val="23"/>
          <w:lang w:eastAsia="ru-RU"/>
        </w:rPr>
        <w:t>1</w:t>
      </w:r>
      <w:r w:rsidR="004A4D71">
        <w:rPr>
          <w:rFonts w:ascii="Times New Roman" w:hAnsi="Times New Roman" w:cs="Times New Roman"/>
          <w:color w:val="000000"/>
          <w:sz w:val="23"/>
          <w:szCs w:val="23"/>
          <w:lang w:eastAsia="ru-RU"/>
        </w:rPr>
        <w:t>7</w:t>
      </w:r>
    </w:p>
    <w:p w:rsidR="00DD24BA" w:rsidRPr="00FD591A" w:rsidRDefault="00DD24BA" w:rsidP="00554A43">
      <w:pPr>
        <w:pStyle w:val="1a"/>
        <w:spacing w:line="276" w:lineRule="auto"/>
        <w:contextualSpacing/>
        <w:rPr>
          <w:sz w:val="23"/>
          <w:szCs w:val="23"/>
          <w:lang w:val="ru-RU"/>
        </w:rPr>
      </w:pPr>
      <w:hyperlink w:anchor="__RefHeading___Toc88227538" w:history="1">
        <w:r w:rsidRPr="00FD591A">
          <w:rPr>
            <w:color w:val="000000"/>
            <w:sz w:val="23"/>
            <w:szCs w:val="23"/>
          </w:rPr>
          <w:t>IV</w:t>
        </w:r>
      </w:hyperlink>
      <w:hyperlink w:anchor="__RefHeading___Toc88227538" w:history="1">
        <w:r w:rsidRPr="00FD591A">
          <w:rPr>
            <w:color w:val="000000"/>
            <w:sz w:val="23"/>
            <w:szCs w:val="23"/>
            <w:lang w:val="ru-RU"/>
          </w:rPr>
          <w:t xml:space="preserve">. </w:t>
        </w:r>
      </w:hyperlink>
      <w:r w:rsidRPr="00FD591A">
        <w:rPr>
          <w:color w:val="000000"/>
          <w:sz w:val="23"/>
          <w:szCs w:val="23"/>
          <w:lang w:val="ru-RU"/>
        </w:rPr>
        <w:t>Ф</w:t>
      </w:r>
      <w:hyperlink w:anchor="__RefHeading___Toc88227538" w:history="1">
        <w:r w:rsidRPr="00FD591A">
          <w:rPr>
            <w:color w:val="000000"/>
            <w:sz w:val="23"/>
            <w:szCs w:val="23"/>
            <w:lang w:val="ru-RU"/>
          </w:rPr>
          <w:t xml:space="preserve">ормы контроля за исполнением </w:t>
        </w:r>
      </w:hyperlink>
      <w:r w:rsidRPr="00FD591A">
        <w:rPr>
          <w:color w:val="000000"/>
          <w:sz w:val="23"/>
          <w:szCs w:val="23"/>
          <w:lang w:val="ru-RU"/>
        </w:rPr>
        <w:t>Административного регламента</w:t>
      </w:r>
      <w:r w:rsidR="00686F7D" w:rsidRPr="00FD591A">
        <w:rPr>
          <w:color w:val="000000"/>
          <w:sz w:val="23"/>
          <w:szCs w:val="23"/>
          <w:lang w:val="ru-RU"/>
        </w:rPr>
        <w:t>……………………</w:t>
      </w:r>
      <w:r w:rsidR="00FD591A">
        <w:rPr>
          <w:color w:val="000000"/>
          <w:sz w:val="23"/>
          <w:szCs w:val="23"/>
          <w:lang w:val="ru-RU"/>
        </w:rPr>
        <w:t>……</w:t>
      </w:r>
      <w:r w:rsidR="00554A43">
        <w:rPr>
          <w:color w:val="000000"/>
          <w:sz w:val="23"/>
          <w:szCs w:val="23"/>
          <w:lang w:val="ru-RU"/>
        </w:rPr>
        <w:t>…</w:t>
      </w:r>
      <w:r w:rsidRPr="00FD591A">
        <w:rPr>
          <w:color w:val="000000"/>
          <w:sz w:val="23"/>
          <w:szCs w:val="23"/>
          <w:lang w:val="ru-RU"/>
        </w:rPr>
        <w:t>1</w:t>
      </w:r>
      <w:r w:rsidR="004A4D71">
        <w:rPr>
          <w:color w:val="000000"/>
          <w:sz w:val="23"/>
          <w:szCs w:val="23"/>
          <w:lang w:val="ru-RU"/>
        </w:rPr>
        <w:t>7</w:t>
      </w:r>
    </w:p>
    <w:p w:rsidR="00DD24BA" w:rsidRPr="00FD591A" w:rsidRDefault="00DD24BA" w:rsidP="00554A43">
      <w:pPr>
        <w:pStyle w:val="1a"/>
        <w:spacing w:line="276" w:lineRule="auto"/>
        <w:contextualSpacing/>
        <w:rPr>
          <w:sz w:val="23"/>
          <w:szCs w:val="23"/>
          <w:lang w:val="ru-RU"/>
        </w:rPr>
      </w:pPr>
      <w:r w:rsidRPr="00FD591A">
        <w:rPr>
          <w:rStyle w:val="a6"/>
          <w:b w:val="0"/>
          <w:color w:val="000000"/>
          <w:sz w:val="23"/>
          <w:szCs w:val="23"/>
          <w:lang w:val="ru-RU"/>
        </w:rPr>
        <w:t>20.</w:t>
      </w:r>
      <w:r w:rsidR="00686F7D" w:rsidRPr="00FD591A">
        <w:rPr>
          <w:rStyle w:val="a6"/>
          <w:b w:val="0"/>
          <w:color w:val="000000"/>
          <w:sz w:val="23"/>
          <w:szCs w:val="23"/>
          <w:lang w:val="ru-RU"/>
        </w:rPr>
        <w:t xml:space="preserve"> </w:t>
      </w:r>
      <w:r w:rsidRPr="00FD591A">
        <w:rPr>
          <w:rStyle w:val="a6"/>
          <w:b w:val="0"/>
          <w:color w:val="000000"/>
          <w:sz w:val="23"/>
          <w:szCs w:val="23"/>
          <w:lang w:val="ru-RU"/>
        </w:rPr>
        <w:t xml:space="preserve">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w:t>
      </w:r>
      <w:hyperlink w:anchor="__RefHeading___Toc91253257" w:history="1">
        <w:r w:rsidRPr="00FD591A">
          <w:rPr>
            <w:b w:val="0"/>
            <w:color w:val="000000"/>
            <w:sz w:val="23"/>
            <w:szCs w:val="23"/>
            <w:lang w:val="ru-RU"/>
          </w:rPr>
          <w:t xml:space="preserve">Российской Федерации, </w:t>
        </w:r>
        <w:r w:rsidR="000850DE" w:rsidRPr="00FD591A">
          <w:rPr>
            <w:rStyle w:val="a6"/>
            <w:b w:val="0"/>
            <w:color w:val="000000"/>
            <w:sz w:val="23"/>
            <w:szCs w:val="23"/>
            <w:lang w:val="ru-RU"/>
          </w:rPr>
          <w:t>нормативных правовых актов</w:t>
        </w:r>
        <w:r w:rsidR="000850DE" w:rsidRPr="00FD591A">
          <w:rPr>
            <w:b w:val="0"/>
            <w:color w:val="000000"/>
            <w:sz w:val="23"/>
            <w:szCs w:val="23"/>
            <w:lang w:val="ru-RU"/>
          </w:rPr>
          <w:t xml:space="preserve"> </w:t>
        </w:r>
        <w:r w:rsidRPr="00FD591A">
          <w:rPr>
            <w:b w:val="0"/>
            <w:color w:val="000000"/>
            <w:sz w:val="23"/>
            <w:szCs w:val="23"/>
            <w:lang w:val="ru-RU"/>
          </w:rPr>
          <w:t xml:space="preserve">Московской </w:t>
        </w:r>
      </w:hyperlink>
      <w:hyperlink w:anchor="__RefHeading___Toc91253257" w:history="1">
        <w:r w:rsidRPr="00FD591A">
          <w:rPr>
            <w:b w:val="0"/>
            <w:color w:val="000000"/>
            <w:sz w:val="23"/>
            <w:szCs w:val="23"/>
            <w:lang w:val="ru-RU"/>
          </w:rPr>
          <w:t>области</w:t>
        </w:r>
      </w:hyperlink>
      <w:r w:rsidRPr="00FD591A">
        <w:rPr>
          <w:b w:val="0"/>
          <w:color w:val="000000"/>
          <w:sz w:val="23"/>
          <w:szCs w:val="23"/>
          <w:lang w:val="ru-RU"/>
        </w:rPr>
        <w:t xml:space="preserve">, </w:t>
      </w:r>
      <w:hyperlink w:anchor="__RefHeading___Toc88227539" w:history="1">
        <w:r w:rsidRPr="00FD591A">
          <w:rPr>
            <w:b w:val="0"/>
            <w:color w:val="000000"/>
            <w:sz w:val="23"/>
            <w:szCs w:val="23"/>
            <w:lang w:val="ru-RU"/>
          </w:rPr>
          <w:t>устанавливающих требования к предоставлению Муниципальной услуги,  а также принятием ими решений</w:t>
        </w:r>
      </w:hyperlink>
      <w:hyperlink w:anchor="__RefHeading___Toc88227539" w:history="1">
        <w:r w:rsidR="00686F7D" w:rsidRPr="00FD591A">
          <w:rPr>
            <w:b w:val="0"/>
            <w:color w:val="000000"/>
            <w:sz w:val="23"/>
            <w:szCs w:val="23"/>
            <w:lang w:val="ru-RU"/>
          </w:rPr>
          <w:t>…………</w:t>
        </w:r>
        <w:r w:rsidR="00FD591A">
          <w:rPr>
            <w:b w:val="0"/>
            <w:color w:val="000000"/>
            <w:sz w:val="23"/>
            <w:szCs w:val="23"/>
            <w:lang w:val="ru-RU"/>
          </w:rPr>
          <w:t>………………………………………….</w:t>
        </w:r>
        <w:r w:rsidR="00686F7D" w:rsidRPr="00FD591A">
          <w:rPr>
            <w:b w:val="0"/>
            <w:color w:val="000000"/>
            <w:sz w:val="23"/>
            <w:szCs w:val="23"/>
            <w:lang w:val="ru-RU"/>
          </w:rPr>
          <w:t>………………………….</w:t>
        </w:r>
      </w:hyperlink>
      <w:r w:rsidR="00554A43">
        <w:rPr>
          <w:sz w:val="23"/>
          <w:szCs w:val="23"/>
          <w:lang w:val="ru-RU"/>
        </w:rPr>
        <w:t>......</w:t>
      </w:r>
      <w:r w:rsidRPr="00FD591A">
        <w:rPr>
          <w:b w:val="0"/>
          <w:color w:val="000000"/>
          <w:sz w:val="23"/>
          <w:szCs w:val="23"/>
          <w:lang w:val="ru-RU"/>
        </w:rPr>
        <w:t>1</w:t>
      </w:r>
      <w:r w:rsidR="00815FDC">
        <w:rPr>
          <w:b w:val="0"/>
          <w:color w:val="000000"/>
          <w:sz w:val="23"/>
          <w:szCs w:val="23"/>
          <w:lang w:val="ru-RU"/>
        </w:rPr>
        <w:t>6</w:t>
      </w:r>
    </w:p>
    <w:p w:rsidR="00DD24BA" w:rsidRPr="00FD591A" w:rsidRDefault="00DD24BA" w:rsidP="00554A43">
      <w:pPr>
        <w:pStyle w:val="28"/>
        <w:spacing w:after="0" w:line="276" w:lineRule="auto"/>
        <w:ind w:left="0"/>
        <w:contextualSpacing/>
        <w:rPr>
          <w:rFonts w:ascii="Times New Roman" w:hAnsi="Times New Roman" w:cs="Times New Roman"/>
          <w:sz w:val="23"/>
          <w:szCs w:val="23"/>
        </w:rPr>
      </w:pPr>
      <w:r w:rsidRPr="00FD591A">
        <w:rPr>
          <w:rStyle w:val="a6"/>
          <w:rFonts w:ascii="Times New Roman" w:hAnsi="Times New Roman" w:cs="Times New Roman"/>
          <w:color w:val="000000"/>
          <w:sz w:val="23"/>
          <w:szCs w:val="23"/>
        </w:rPr>
        <w:t>21</w:t>
      </w:r>
      <w:r w:rsidRPr="00FD591A">
        <w:rPr>
          <w:rFonts w:ascii="Times New Roman" w:hAnsi="Times New Roman" w:cs="Times New Roman"/>
          <w:color w:val="000000"/>
          <w:sz w:val="23"/>
          <w:szCs w:val="23"/>
        </w:rPr>
        <w:t>. П</w:t>
      </w:r>
      <w:r w:rsidRPr="00FD591A">
        <w:rPr>
          <w:rStyle w:val="a6"/>
          <w:rFonts w:ascii="Times New Roman" w:hAnsi="Times New Roman" w:cs="Times New Roman"/>
          <w:color w:val="000000"/>
          <w:sz w:val="23"/>
          <w:szCs w:val="23"/>
        </w:rPr>
        <w:t>орядок и периодичность осуществления плановых и внеплановых проверок полноты и качества предоставления Муниципальной услуги</w:t>
      </w:r>
      <w:r w:rsidRPr="00FD591A">
        <w:rPr>
          <w:rFonts w:ascii="Times New Roman" w:hAnsi="Times New Roman" w:cs="Times New Roman"/>
          <w:color w:val="000000"/>
          <w:sz w:val="23"/>
          <w:szCs w:val="23"/>
        </w:rPr>
        <w:t xml:space="preserve">, </w:t>
      </w:r>
      <w:hyperlink w:anchor="__RefHeading___Toc91253258" w:history="1">
        <w:r w:rsidRPr="00FD591A">
          <w:rPr>
            <w:rFonts w:ascii="Times New Roman" w:hAnsi="Times New Roman" w:cs="Times New Roman"/>
            <w:color w:val="000000"/>
            <w:sz w:val="23"/>
            <w:szCs w:val="23"/>
          </w:rPr>
          <w:t xml:space="preserve">в том числе порядок и формы контроля за полнотой и качеством предоставления </w:t>
        </w:r>
      </w:hyperlink>
      <w:r w:rsidRPr="00FD591A">
        <w:rPr>
          <w:rFonts w:ascii="Times New Roman" w:hAnsi="Times New Roman" w:cs="Times New Roman"/>
          <w:color w:val="000000"/>
          <w:sz w:val="23"/>
          <w:szCs w:val="23"/>
        </w:rPr>
        <w:t>Муниципальной услуги</w:t>
      </w:r>
      <w:r w:rsidR="00686F7D" w:rsidRPr="00FD591A">
        <w:rPr>
          <w:rFonts w:ascii="Times New Roman" w:hAnsi="Times New Roman" w:cs="Times New Roman"/>
          <w:sz w:val="23"/>
          <w:szCs w:val="23"/>
        </w:rPr>
        <w:t>…………</w:t>
      </w:r>
      <w:r w:rsidR="00FD591A">
        <w:rPr>
          <w:rFonts w:ascii="Times New Roman" w:hAnsi="Times New Roman" w:cs="Times New Roman"/>
          <w:sz w:val="23"/>
          <w:szCs w:val="23"/>
        </w:rPr>
        <w:t>…...</w:t>
      </w:r>
      <w:r w:rsidR="00686F7D" w:rsidRPr="00FD591A">
        <w:rPr>
          <w:rFonts w:ascii="Times New Roman" w:hAnsi="Times New Roman" w:cs="Times New Roman"/>
          <w:sz w:val="23"/>
          <w:szCs w:val="23"/>
        </w:rPr>
        <w:t>……………………</w:t>
      </w:r>
      <w:r w:rsidR="00554A43">
        <w:rPr>
          <w:rFonts w:ascii="Times New Roman" w:hAnsi="Times New Roman" w:cs="Times New Roman"/>
          <w:sz w:val="23"/>
          <w:szCs w:val="23"/>
        </w:rPr>
        <w:t>………………….</w:t>
      </w:r>
      <w:r w:rsidRPr="00FD591A">
        <w:rPr>
          <w:rFonts w:ascii="Times New Roman" w:hAnsi="Times New Roman" w:cs="Times New Roman"/>
          <w:color w:val="000000"/>
          <w:sz w:val="23"/>
          <w:szCs w:val="23"/>
        </w:rPr>
        <w:t>1</w:t>
      </w:r>
      <w:r w:rsidR="004A4D71">
        <w:rPr>
          <w:rFonts w:ascii="Times New Roman" w:hAnsi="Times New Roman" w:cs="Times New Roman"/>
          <w:color w:val="000000"/>
          <w:sz w:val="23"/>
          <w:szCs w:val="23"/>
        </w:rPr>
        <w:t>8</w:t>
      </w:r>
    </w:p>
    <w:p w:rsidR="00DD24BA" w:rsidRPr="00FD591A" w:rsidRDefault="00DD24BA" w:rsidP="00554A43">
      <w:pPr>
        <w:pStyle w:val="28"/>
        <w:spacing w:after="0" w:line="276" w:lineRule="auto"/>
        <w:ind w:left="0"/>
        <w:contextualSpacing/>
        <w:rPr>
          <w:rFonts w:ascii="Times New Roman" w:hAnsi="Times New Roman" w:cs="Times New Roman"/>
          <w:sz w:val="23"/>
          <w:szCs w:val="23"/>
        </w:rPr>
      </w:pPr>
      <w:r w:rsidRPr="00FD591A">
        <w:rPr>
          <w:rFonts w:ascii="Times New Roman" w:hAnsi="Times New Roman" w:cs="Times New Roman"/>
          <w:color w:val="000000"/>
          <w:sz w:val="23"/>
          <w:szCs w:val="23"/>
        </w:rPr>
        <w:t xml:space="preserve">22. </w:t>
      </w:r>
      <w:r w:rsidRPr="00FD591A">
        <w:rPr>
          <w:rStyle w:val="a6"/>
          <w:rFonts w:ascii="Times New Roman" w:hAnsi="Times New Roman" w:cs="Times New Roman"/>
          <w:color w:val="000000"/>
          <w:sz w:val="23"/>
          <w:szCs w:val="23"/>
        </w:rPr>
        <w:t>Ответственность должностных лиц Администрации за решения и действия (бездействие), принимаемые (</w:t>
      </w:r>
      <w:r w:rsidR="000850DE" w:rsidRPr="00FD591A">
        <w:rPr>
          <w:rStyle w:val="a6"/>
          <w:rFonts w:ascii="Times New Roman" w:hAnsi="Times New Roman" w:cs="Times New Roman"/>
          <w:color w:val="000000"/>
          <w:sz w:val="23"/>
          <w:szCs w:val="23"/>
        </w:rPr>
        <w:t>осуществляемые) ими</w:t>
      </w:r>
      <w:r w:rsidRPr="00FD591A">
        <w:rPr>
          <w:rStyle w:val="a6"/>
          <w:rFonts w:ascii="Times New Roman" w:hAnsi="Times New Roman" w:cs="Times New Roman"/>
          <w:color w:val="000000"/>
          <w:sz w:val="23"/>
          <w:szCs w:val="23"/>
        </w:rPr>
        <w:t xml:space="preserve"> в ходе предоставления Муниципальной услуги…</w:t>
      </w:r>
      <w:r w:rsidR="00FD591A">
        <w:rPr>
          <w:rStyle w:val="a6"/>
          <w:rFonts w:ascii="Times New Roman" w:hAnsi="Times New Roman" w:cs="Times New Roman"/>
          <w:color w:val="000000"/>
          <w:sz w:val="23"/>
          <w:szCs w:val="23"/>
        </w:rPr>
        <w:t>…...</w:t>
      </w:r>
      <w:r w:rsidRPr="00FD591A">
        <w:rPr>
          <w:rStyle w:val="a6"/>
          <w:rFonts w:ascii="Times New Roman" w:hAnsi="Times New Roman" w:cs="Times New Roman"/>
          <w:color w:val="000000"/>
          <w:sz w:val="23"/>
          <w:szCs w:val="23"/>
        </w:rPr>
        <w:t>..…</w:t>
      </w:r>
      <w:r w:rsidR="00554A43">
        <w:rPr>
          <w:rFonts w:ascii="Times New Roman" w:hAnsi="Times New Roman" w:cs="Times New Roman"/>
          <w:color w:val="000000"/>
          <w:sz w:val="23"/>
          <w:szCs w:val="23"/>
        </w:rPr>
        <w:t>…….</w:t>
      </w:r>
      <w:r w:rsidRPr="00FD591A">
        <w:rPr>
          <w:rFonts w:ascii="Times New Roman" w:hAnsi="Times New Roman" w:cs="Times New Roman"/>
          <w:color w:val="000000"/>
          <w:sz w:val="23"/>
          <w:szCs w:val="23"/>
        </w:rPr>
        <w:t>1</w:t>
      </w:r>
      <w:r w:rsidR="004A4D71">
        <w:rPr>
          <w:rFonts w:ascii="Times New Roman" w:hAnsi="Times New Roman" w:cs="Times New Roman"/>
          <w:color w:val="000000"/>
          <w:sz w:val="23"/>
          <w:szCs w:val="23"/>
        </w:rPr>
        <w:t>8</w:t>
      </w:r>
    </w:p>
    <w:p w:rsidR="00DD24BA" w:rsidRPr="00FD591A" w:rsidRDefault="00DD24BA" w:rsidP="00554A43">
      <w:pPr>
        <w:pStyle w:val="28"/>
        <w:spacing w:after="0" w:line="276" w:lineRule="auto"/>
        <w:ind w:left="0"/>
        <w:contextualSpacing/>
        <w:rPr>
          <w:rFonts w:ascii="Times New Roman" w:hAnsi="Times New Roman" w:cs="Times New Roman"/>
          <w:sz w:val="23"/>
          <w:szCs w:val="23"/>
        </w:rPr>
      </w:pPr>
      <w:r w:rsidRPr="00FD591A">
        <w:rPr>
          <w:rFonts w:ascii="Times New Roman" w:hAnsi="Times New Roman" w:cs="Times New Roman"/>
          <w:color w:val="000000"/>
          <w:sz w:val="23"/>
          <w:szCs w:val="23"/>
        </w:rPr>
        <w:t xml:space="preserve">23. </w:t>
      </w:r>
      <w:r w:rsidRPr="00FD591A">
        <w:rPr>
          <w:rStyle w:val="a6"/>
          <w:rFonts w:ascii="Times New Roman" w:hAnsi="Times New Roman" w:cs="Times New Roman"/>
          <w:color w:val="000000"/>
          <w:sz w:val="23"/>
          <w:szCs w:val="23"/>
        </w:rPr>
        <w:t xml:space="preserve">Положения, характеризующие </w:t>
      </w:r>
      <w:r w:rsidR="000850DE" w:rsidRPr="00FD591A">
        <w:rPr>
          <w:rStyle w:val="a6"/>
          <w:rFonts w:ascii="Times New Roman" w:hAnsi="Times New Roman" w:cs="Times New Roman"/>
          <w:color w:val="000000"/>
          <w:sz w:val="23"/>
          <w:szCs w:val="23"/>
        </w:rPr>
        <w:t>требования к</w:t>
      </w:r>
      <w:r w:rsidRPr="00FD591A">
        <w:rPr>
          <w:rStyle w:val="a6"/>
          <w:rFonts w:ascii="Times New Roman" w:hAnsi="Times New Roman" w:cs="Times New Roman"/>
          <w:color w:val="000000"/>
          <w:sz w:val="23"/>
          <w:szCs w:val="23"/>
        </w:rPr>
        <w:t xml:space="preserve"> порядку и формам контроля за предоставлением Муниципальной </w:t>
      </w:r>
      <w:r w:rsidR="000850DE" w:rsidRPr="00FD591A">
        <w:rPr>
          <w:rStyle w:val="a6"/>
          <w:rFonts w:ascii="Times New Roman" w:hAnsi="Times New Roman" w:cs="Times New Roman"/>
          <w:color w:val="000000"/>
          <w:sz w:val="23"/>
          <w:szCs w:val="23"/>
        </w:rPr>
        <w:t>услуги, в</w:t>
      </w:r>
      <w:r w:rsidRPr="00FD591A">
        <w:rPr>
          <w:rStyle w:val="a6"/>
          <w:rFonts w:ascii="Times New Roman" w:hAnsi="Times New Roman" w:cs="Times New Roman"/>
          <w:color w:val="000000"/>
          <w:sz w:val="23"/>
          <w:szCs w:val="23"/>
        </w:rPr>
        <w:t xml:space="preserve"> том числе со стороны граждан, их объединений и организаций</w:t>
      </w:r>
      <w:r w:rsidR="00686F7D" w:rsidRPr="00FD591A">
        <w:rPr>
          <w:rFonts w:ascii="Times New Roman" w:hAnsi="Times New Roman" w:cs="Times New Roman"/>
          <w:color w:val="000000"/>
          <w:sz w:val="23"/>
          <w:szCs w:val="23"/>
        </w:rPr>
        <w:t>………………………………………………………………………………………</w:t>
      </w:r>
      <w:r w:rsidR="007F6C44">
        <w:rPr>
          <w:rFonts w:ascii="Times New Roman" w:hAnsi="Times New Roman" w:cs="Times New Roman"/>
          <w:color w:val="000000"/>
          <w:sz w:val="23"/>
          <w:szCs w:val="23"/>
        </w:rPr>
        <w:t>…...</w:t>
      </w:r>
      <w:r w:rsidR="00686F7D" w:rsidRPr="00FD591A">
        <w:rPr>
          <w:rFonts w:ascii="Times New Roman" w:hAnsi="Times New Roman" w:cs="Times New Roman"/>
          <w:color w:val="000000"/>
          <w:sz w:val="23"/>
          <w:szCs w:val="23"/>
        </w:rPr>
        <w:t>…</w:t>
      </w:r>
      <w:r w:rsidR="00554A43">
        <w:rPr>
          <w:rFonts w:ascii="Times New Roman" w:hAnsi="Times New Roman" w:cs="Times New Roman"/>
          <w:color w:val="000000"/>
          <w:sz w:val="23"/>
          <w:szCs w:val="23"/>
        </w:rPr>
        <w:t>…..</w:t>
      </w:r>
      <w:r w:rsidRPr="00FD591A">
        <w:rPr>
          <w:rFonts w:ascii="Times New Roman" w:hAnsi="Times New Roman" w:cs="Times New Roman"/>
          <w:color w:val="000000"/>
          <w:sz w:val="23"/>
          <w:szCs w:val="23"/>
        </w:rPr>
        <w:t>1</w:t>
      </w:r>
      <w:r w:rsidR="004A4D71">
        <w:rPr>
          <w:rFonts w:ascii="Times New Roman" w:hAnsi="Times New Roman" w:cs="Times New Roman"/>
          <w:color w:val="000000"/>
          <w:sz w:val="23"/>
          <w:szCs w:val="23"/>
        </w:rPr>
        <w:t>9</w:t>
      </w:r>
    </w:p>
    <w:p w:rsidR="00DD24BA" w:rsidRPr="00FD591A" w:rsidRDefault="00DD24BA" w:rsidP="00554A43">
      <w:pPr>
        <w:pStyle w:val="1a"/>
        <w:spacing w:line="276" w:lineRule="auto"/>
        <w:contextualSpacing/>
        <w:rPr>
          <w:sz w:val="23"/>
          <w:szCs w:val="23"/>
          <w:lang w:val="ru-RU"/>
        </w:rPr>
      </w:pPr>
      <w:hyperlink w:anchor="__RefHeading___Toc88227543" w:history="1">
        <w:r w:rsidRPr="00FD591A">
          <w:rPr>
            <w:color w:val="000000"/>
            <w:sz w:val="23"/>
            <w:szCs w:val="23"/>
          </w:rPr>
          <w:t>V</w:t>
        </w:r>
      </w:hyperlink>
      <w:hyperlink w:anchor="__RefHeading___Toc88227543" w:history="1">
        <w:r w:rsidRPr="00FD591A">
          <w:rPr>
            <w:color w:val="000000"/>
            <w:sz w:val="23"/>
            <w:szCs w:val="23"/>
            <w:lang w:val="ru-RU"/>
          </w:rPr>
          <w:t xml:space="preserve">. </w:t>
        </w:r>
      </w:hyperlink>
      <w:hyperlink w:anchor="__RefHeading___Toc88227543" w:history="1">
        <w:r w:rsidRPr="00FD591A">
          <w:rPr>
            <w:color w:val="000000"/>
            <w:sz w:val="23"/>
            <w:szCs w:val="23"/>
            <w:lang w:val="ru-RU"/>
          </w:rPr>
          <w:t xml:space="preserve">Досудебный (внесудебный) порядок обжалования решений и действий (бездействия) </w:t>
        </w:r>
      </w:hyperlink>
      <w:hyperlink w:anchor="__RefHeading___Toc88227543" w:history="1">
        <w:r w:rsidRPr="00FD591A">
          <w:rPr>
            <w:color w:val="000000"/>
            <w:sz w:val="23"/>
            <w:szCs w:val="23"/>
            <w:lang w:val="ru-RU"/>
          </w:rPr>
          <w:t>Администрации</w:t>
        </w:r>
      </w:hyperlink>
      <w:hyperlink w:anchor="__RefHeading___Toc88227543" w:history="1">
        <w:r w:rsidRPr="00FD591A">
          <w:rPr>
            <w:color w:val="000000"/>
            <w:sz w:val="23"/>
            <w:szCs w:val="23"/>
            <w:lang w:val="ru-RU"/>
          </w:rPr>
          <w:t xml:space="preserve">, </w:t>
        </w:r>
      </w:hyperlink>
      <w:hyperlink w:anchor="__RefHeading___Toc88227543" w:history="1">
        <w:r w:rsidRPr="00FD591A">
          <w:rPr>
            <w:color w:val="000000"/>
            <w:sz w:val="23"/>
            <w:szCs w:val="23"/>
            <w:lang w:val="ru-RU"/>
          </w:rPr>
          <w:t xml:space="preserve"> МФЦ</w:t>
        </w:r>
      </w:hyperlink>
      <w:hyperlink w:anchor="__RefHeading___Toc88227543" w:history="1">
        <w:r w:rsidRPr="00FD591A">
          <w:rPr>
            <w:color w:val="000000"/>
            <w:sz w:val="23"/>
            <w:szCs w:val="23"/>
            <w:lang w:val="ru-RU"/>
          </w:rPr>
          <w:t xml:space="preserve"> </w:t>
        </w:r>
      </w:hyperlink>
      <w:r w:rsidRPr="00FD591A">
        <w:rPr>
          <w:color w:val="000000"/>
          <w:sz w:val="23"/>
          <w:szCs w:val="23"/>
          <w:lang w:val="ru-RU"/>
        </w:rPr>
        <w:t>а также их должностных лиц, муниципальных служащих и работников</w:t>
      </w:r>
      <w:r w:rsidR="00686F7D" w:rsidRPr="00FD591A">
        <w:rPr>
          <w:color w:val="000000"/>
          <w:sz w:val="23"/>
          <w:szCs w:val="23"/>
          <w:lang w:val="ru-RU"/>
        </w:rPr>
        <w:t>…………………………………………………………………………………………</w:t>
      </w:r>
      <w:r w:rsidR="007F6C44">
        <w:rPr>
          <w:color w:val="000000"/>
          <w:sz w:val="23"/>
          <w:szCs w:val="23"/>
          <w:lang w:val="ru-RU"/>
        </w:rPr>
        <w:t>…...</w:t>
      </w:r>
      <w:r w:rsidR="00686F7D" w:rsidRPr="00FD591A">
        <w:rPr>
          <w:color w:val="000000"/>
          <w:sz w:val="23"/>
          <w:szCs w:val="23"/>
          <w:lang w:val="ru-RU"/>
        </w:rPr>
        <w:t>…</w:t>
      </w:r>
      <w:r w:rsidR="00554A43">
        <w:rPr>
          <w:color w:val="000000"/>
          <w:sz w:val="23"/>
          <w:szCs w:val="23"/>
          <w:lang w:val="ru-RU"/>
        </w:rPr>
        <w:t>...</w:t>
      </w:r>
      <w:r w:rsidRPr="00FD591A">
        <w:rPr>
          <w:color w:val="000000"/>
          <w:sz w:val="23"/>
          <w:szCs w:val="23"/>
          <w:lang w:val="ru-RU"/>
        </w:rPr>
        <w:t>1</w:t>
      </w:r>
      <w:r w:rsidR="004A4D71">
        <w:rPr>
          <w:color w:val="000000"/>
          <w:sz w:val="23"/>
          <w:szCs w:val="23"/>
          <w:lang w:val="ru-RU"/>
        </w:rPr>
        <w:t>9</w:t>
      </w:r>
    </w:p>
    <w:p w:rsidR="00DD24BA" w:rsidRPr="00FD591A" w:rsidRDefault="00DD24BA" w:rsidP="00554A43">
      <w:pPr>
        <w:pStyle w:val="28"/>
        <w:spacing w:after="0" w:line="276" w:lineRule="auto"/>
        <w:ind w:left="0"/>
        <w:contextualSpacing/>
        <w:rPr>
          <w:rFonts w:ascii="Times New Roman" w:hAnsi="Times New Roman" w:cs="Times New Roman"/>
          <w:sz w:val="23"/>
          <w:szCs w:val="23"/>
        </w:rPr>
      </w:pPr>
      <w:r w:rsidRPr="00FD591A">
        <w:rPr>
          <w:rFonts w:ascii="Times New Roman" w:hAnsi="Times New Roman" w:cs="Times New Roman"/>
          <w:color w:val="000000"/>
          <w:sz w:val="23"/>
          <w:szCs w:val="23"/>
          <w:lang w:eastAsia="ru-RU"/>
        </w:rPr>
        <w:t xml:space="preserve">24. </w:t>
      </w:r>
      <w:r w:rsidRPr="00FD591A">
        <w:rPr>
          <w:rFonts w:ascii="Times New Roman" w:hAnsi="Times New Roman" w:cs="Times New Roman"/>
          <w:color w:val="000000"/>
          <w:sz w:val="23"/>
          <w:szCs w:val="23"/>
        </w:rPr>
        <w:t>Способы информирования Заявителей о порядке досудебного (внесудебного) обжалования………………………………………………………………………………………...</w:t>
      </w:r>
      <w:r w:rsidR="007F6C44">
        <w:rPr>
          <w:rFonts w:ascii="Times New Roman" w:hAnsi="Times New Roman" w:cs="Times New Roman"/>
          <w:color w:val="000000"/>
          <w:sz w:val="23"/>
          <w:szCs w:val="23"/>
        </w:rPr>
        <w:t>.......</w:t>
      </w:r>
      <w:r w:rsidR="00554A43">
        <w:rPr>
          <w:rFonts w:ascii="Times New Roman" w:hAnsi="Times New Roman" w:cs="Times New Roman"/>
          <w:color w:val="000000"/>
          <w:sz w:val="23"/>
          <w:szCs w:val="23"/>
        </w:rPr>
        <w:t>......</w:t>
      </w:r>
      <w:r w:rsidRPr="00FD591A">
        <w:rPr>
          <w:rFonts w:ascii="Times New Roman" w:hAnsi="Times New Roman" w:cs="Times New Roman"/>
          <w:color w:val="000000"/>
          <w:sz w:val="23"/>
          <w:szCs w:val="23"/>
        </w:rPr>
        <w:t>1</w:t>
      </w:r>
      <w:r w:rsidR="004A4D71">
        <w:rPr>
          <w:rFonts w:ascii="Times New Roman" w:hAnsi="Times New Roman" w:cs="Times New Roman"/>
          <w:color w:val="000000"/>
          <w:sz w:val="23"/>
          <w:szCs w:val="23"/>
        </w:rPr>
        <w:t>9</w:t>
      </w:r>
    </w:p>
    <w:p w:rsidR="00DD24BA" w:rsidRPr="00FD591A" w:rsidRDefault="00DD24BA" w:rsidP="00554A43">
      <w:pPr>
        <w:pStyle w:val="28"/>
        <w:spacing w:after="0" w:line="276" w:lineRule="auto"/>
        <w:ind w:left="0"/>
        <w:contextualSpacing/>
        <w:rPr>
          <w:rFonts w:ascii="Times New Roman" w:hAnsi="Times New Roman" w:cs="Times New Roman"/>
          <w:sz w:val="23"/>
          <w:szCs w:val="23"/>
        </w:rPr>
      </w:pPr>
      <w:r w:rsidRPr="00FD591A">
        <w:rPr>
          <w:rFonts w:ascii="Times New Roman" w:hAnsi="Times New Roman" w:cs="Times New Roman"/>
          <w:color w:val="000000"/>
          <w:sz w:val="23"/>
          <w:szCs w:val="23"/>
        </w:rPr>
        <w:t>25. Формы и способы подачи Заявителями жалобы……………………………………………</w:t>
      </w:r>
      <w:r w:rsidR="007F6C44">
        <w:rPr>
          <w:rFonts w:ascii="Times New Roman" w:hAnsi="Times New Roman" w:cs="Times New Roman"/>
          <w:color w:val="000000"/>
          <w:sz w:val="23"/>
          <w:szCs w:val="23"/>
        </w:rPr>
        <w:t>……</w:t>
      </w:r>
      <w:r w:rsidR="00265E47">
        <w:rPr>
          <w:rFonts w:ascii="Times New Roman" w:hAnsi="Times New Roman" w:cs="Times New Roman"/>
          <w:color w:val="000000"/>
          <w:sz w:val="23"/>
          <w:szCs w:val="23"/>
        </w:rPr>
        <w:t>……</w:t>
      </w:r>
      <w:r w:rsidR="004A4D71">
        <w:rPr>
          <w:rFonts w:ascii="Times New Roman" w:hAnsi="Times New Roman" w:cs="Times New Roman"/>
          <w:color w:val="000000"/>
          <w:sz w:val="23"/>
          <w:szCs w:val="23"/>
        </w:rPr>
        <w:t>20</w:t>
      </w:r>
    </w:p>
    <w:p w:rsidR="00DD24BA" w:rsidRPr="00FD591A" w:rsidRDefault="00DD24BA" w:rsidP="00554A43">
      <w:pPr>
        <w:pStyle w:val="1a"/>
        <w:spacing w:line="276" w:lineRule="auto"/>
        <w:contextualSpacing/>
        <w:rPr>
          <w:sz w:val="23"/>
          <w:szCs w:val="23"/>
          <w:lang w:val="ru-RU"/>
        </w:rPr>
      </w:pPr>
      <w:hyperlink w:anchor="__RefHeading___Toc88227548" w:history="1">
        <w:r w:rsidRPr="00FD591A">
          <w:rPr>
            <w:color w:val="000000"/>
            <w:sz w:val="23"/>
            <w:szCs w:val="23"/>
            <w:lang w:val="ru-RU"/>
          </w:rPr>
          <w:t xml:space="preserve">Приложение </w:t>
        </w:r>
      </w:hyperlink>
      <w:hyperlink w:anchor="__RefHeading___Toc88227548" w:history="1">
        <w:r w:rsidRPr="00FD591A">
          <w:rPr>
            <w:color w:val="000000"/>
            <w:sz w:val="23"/>
            <w:szCs w:val="23"/>
            <w:lang w:val="ru-RU"/>
          </w:rPr>
          <w:t>1</w:t>
        </w:r>
      </w:hyperlink>
      <w:hyperlink w:anchor="__RefHeading___Toc88227548" w:history="1">
        <w:r w:rsidR="00686F7D" w:rsidRPr="00FD591A">
          <w:rPr>
            <w:color w:val="000000"/>
            <w:sz w:val="23"/>
            <w:szCs w:val="23"/>
            <w:lang w:val="ru-RU"/>
          </w:rPr>
          <w:t>………………………………………………………………………………………...</w:t>
        </w:r>
      </w:hyperlink>
      <w:r w:rsidR="007F6C44">
        <w:rPr>
          <w:sz w:val="23"/>
          <w:szCs w:val="23"/>
          <w:lang w:val="ru-RU"/>
        </w:rPr>
        <w:t>.......</w:t>
      </w:r>
      <w:r w:rsidR="00265E47">
        <w:rPr>
          <w:sz w:val="23"/>
          <w:szCs w:val="23"/>
          <w:lang w:val="ru-RU"/>
        </w:rPr>
        <w:t>...</w:t>
      </w:r>
      <w:r w:rsidR="00EF1614">
        <w:rPr>
          <w:sz w:val="23"/>
          <w:szCs w:val="23"/>
          <w:lang w:val="ru-RU"/>
        </w:rPr>
        <w:t>2</w:t>
      </w:r>
      <w:r w:rsidR="004A4D71">
        <w:rPr>
          <w:sz w:val="23"/>
          <w:szCs w:val="23"/>
          <w:lang w:val="ru-RU"/>
        </w:rPr>
        <w:t>2</w:t>
      </w:r>
    </w:p>
    <w:p w:rsidR="00DD24BA" w:rsidRPr="00FD591A" w:rsidRDefault="00295F93" w:rsidP="00554A43">
      <w:pPr>
        <w:pStyle w:val="1a"/>
        <w:spacing w:line="276" w:lineRule="auto"/>
        <w:contextualSpacing/>
        <w:rPr>
          <w:sz w:val="23"/>
          <w:szCs w:val="23"/>
          <w:lang w:val="ru-RU"/>
        </w:rPr>
      </w:pPr>
      <w:r w:rsidRPr="00FD591A">
        <w:rPr>
          <w:b w:val="0"/>
          <w:bCs/>
          <w:sz w:val="23"/>
          <w:szCs w:val="23"/>
          <w:lang w:val="ru-RU"/>
        </w:rPr>
        <w:t>Форма решения о предоставлении Муниципальной услуги «Признание молодых семей участницами мероприятия по обеспечению жильем молодых семей»</w:t>
      </w:r>
      <w:r w:rsidR="00686F7D" w:rsidRPr="00FD591A">
        <w:rPr>
          <w:sz w:val="23"/>
          <w:szCs w:val="23"/>
          <w:lang w:val="ru-RU"/>
        </w:rPr>
        <w:t>………</w:t>
      </w:r>
      <w:r w:rsidRPr="00FD591A">
        <w:rPr>
          <w:sz w:val="23"/>
          <w:szCs w:val="23"/>
          <w:lang w:val="ru-RU"/>
        </w:rPr>
        <w:t>…...</w:t>
      </w:r>
      <w:r w:rsidR="00686F7D" w:rsidRPr="00FD591A">
        <w:rPr>
          <w:sz w:val="23"/>
          <w:szCs w:val="23"/>
          <w:lang w:val="ru-RU"/>
        </w:rPr>
        <w:t>…</w:t>
      </w:r>
      <w:r w:rsidRPr="00FD591A">
        <w:rPr>
          <w:sz w:val="23"/>
          <w:szCs w:val="23"/>
          <w:lang w:val="ru-RU"/>
        </w:rPr>
        <w:t>…...</w:t>
      </w:r>
      <w:r w:rsidR="00686F7D" w:rsidRPr="00FD591A">
        <w:rPr>
          <w:sz w:val="23"/>
          <w:szCs w:val="23"/>
          <w:lang w:val="ru-RU"/>
        </w:rPr>
        <w:t>……</w:t>
      </w:r>
      <w:r w:rsidR="007F6C44">
        <w:rPr>
          <w:sz w:val="23"/>
          <w:szCs w:val="23"/>
          <w:lang w:val="ru-RU"/>
        </w:rPr>
        <w:t>……</w:t>
      </w:r>
      <w:r w:rsidR="00265E47">
        <w:rPr>
          <w:sz w:val="23"/>
          <w:szCs w:val="23"/>
          <w:lang w:val="ru-RU"/>
        </w:rPr>
        <w:t>…………………...</w:t>
      </w:r>
      <w:r w:rsidR="00EF1614">
        <w:rPr>
          <w:b w:val="0"/>
          <w:color w:val="000000"/>
          <w:sz w:val="23"/>
          <w:szCs w:val="23"/>
          <w:lang w:val="ru-RU"/>
        </w:rPr>
        <w:t>2</w:t>
      </w:r>
      <w:r w:rsidR="004A4D71">
        <w:rPr>
          <w:b w:val="0"/>
          <w:color w:val="000000"/>
          <w:sz w:val="23"/>
          <w:szCs w:val="23"/>
          <w:lang w:val="ru-RU"/>
        </w:rPr>
        <w:t>2</w:t>
      </w:r>
    </w:p>
    <w:p w:rsidR="00DD24BA" w:rsidRPr="00FD591A" w:rsidRDefault="00DD24BA" w:rsidP="00554A43">
      <w:pPr>
        <w:pStyle w:val="1a"/>
        <w:spacing w:line="276" w:lineRule="auto"/>
        <w:contextualSpacing/>
        <w:rPr>
          <w:sz w:val="23"/>
          <w:szCs w:val="23"/>
          <w:lang w:val="ru-RU"/>
        </w:rPr>
      </w:pPr>
      <w:hyperlink w:anchor="__RefHeading___Toc88227551" w:history="1">
        <w:r w:rsidRPr="00FD591A">
          <w:rPr>
            <w:color w:val="000000"/>
            <w:sz w:val="23"/>
            <w:szCs w:val="23"/>
            <w:lang w:val="ru-RU"/>
          </w:rPr>
          <w:t xml:space="preserve">Приложение </w:t>
        </w:r>
      </w:hyperlink>
      <w:hyperlink w:anchor="__RefHeading___Toc88227551" w:history="1">
        <w:r w:rsidRPr="00FD591A">
          <w:rPr>
            <w:color w:val="000000"/>
            <w:sz w:val="23"/>
            <w:szCs w:val="23"/>
            <w:lang w:val="ru-RU"/>
          </w:rPr>
          <w:t>2</w:t>
        </w:r>
      </w:hyperlink>
      <w:r w:rsidR="00686F7D" w:rsidRPr="00FD591A">
        <w:rPr>
          <w:sz w:val="23"/>
          <w:szCs w:val="23"/>
          <w:lang w:val="ru-RU"/>
        </w:rPr>
        <w:t>………………………………………………………………………………………...</w:t>
      </w:r>
      <w:r w:rsidR="007F6C44">
        <w:rPr>
          <w:sz w:val="23"/>
          <w:szCs w:val="23"/>
          <w:lang w:val="ru-RU"/>
        </w:rPr>
        <w:t>.......</w:t>
      </w:r>
      <w:r w:rsidR="00265E47">
        <w:rPr>
          <w:sz w:val="23"/>
          <w:szCs w:val="23"/>
          <w:lang w:val="ru-RU"/>
        </w:rPr>
        <w:t>...</w:t>
      </w:r>
      <w:r w:rsidR="00EF1614">
        <w:rPr>
          <w:sz w:val="23"/>
          <w:szCs w:val="23"/>
          <w:lang w:val="ru-RU"/>
        </w:rPr>
        <w:t>2</w:t>
      </w:r>
      <w:r w:rsidR="004A4D71">
        <w:rPr>
          <w:sz w:val="23"/>
          <w:szCs w:val="23"/>
          <w:lang w:val="ru-RU"/>
        </w:rPr>
        <w:t>4</w:t>
      </w:r>
    </w:p>
    <w:p w:rsidR="00DD24BA" w:rsidRPr="00FD591A" w:rsidRDefault="00295F93" w:rsidP="00554A43">
      <w:pPr>
        <w:pStyle w:val="28"/>
        <w:spacing w:line="276" w:lineRule="auto"/>
        <w:ind w:left="0"/>
        <w:contextualSpacing/>
        <w:rPr>
          <w:rFonts w:ascii="Times New Roman" w:hAnsi="Times New Roman" w:cs="Times New Roman"/>
          <w:sz w:val="23"/>
          <w:szCs w:val="23"/>
        </w:rPr>
      </w:pPr>
      <w:r w:rsidRPr="00FD591A">
        <w:rPr>
          <w:rFonts w:ascii="Times New Roman" w:hAnsi="Times New Roman" w:cs="Times New Roman"/>
          <w:sz w:val="23"/>
          <w:szCs w:val="23"/>
        </w:rPr>
        <w:t>Форма решения об отказе в предоставлении Муниципальной услуги «Признание молодых семей участницами мероприятия по обеспечению жильем молодых семей».</w:t>
      </w:r>
      <w:r w:rsidR="00686F7D" w:rsidRPr="00FD591A">
        <w:rPr>
          <w:rFonts w:ascii="Times New Roman" w:hAnsi="Times New Roman" w:cs="Times New Roman"/>
          <w:sz w:val="23"/>
          <w:szCs w:val="23"/>
        </w:rPr>
        <w:t>…………………</w:t>
      </w:r>
      <w:r w:rsidR="007F6C44">
        <w:rPr>
          <w:rFonts w:ascii="Times New Roman" w:hAnsi="Times New Roman" w:cs="Times New Roman"/>
          <w:sz w:val="23"/>
          <w:szCs w:val="23"/>
        </w:rPr>
        <w:t>…………</w:t>
      </w:r>
      <w:r w:rsidR="00265E47">
        <w:rPr>
          <w:rFonts w:ascii="Times New Roman" w:hAnsi="Times New Roman" w:cs="Times New Roman"/>
          <w:sz w:val="23"/>
          <w:szCs w:val="23"/>
        </w:rPr>
        <w:t>…...</w:t>
      </w:r>
      <w:r w:rsidR="007F6C44">
        <w:rPr>
          <w:rFonts w:ascii="Times New Roman" w:hAnsi="Times New Roman" w:cs="Times New Roman"/>
          <w:sz w:val="23"/>
          <w:szCs w:val="23"/>
        </w:rPr>
        <w:t>.</w:t>
      </w:r>
      <w:r w:rsidR="00EF1614">
        <w:rPr>
          <w:rFonts w:ascii="Times New Roman" w:hAnsi="Times New Roman" w:cs="Times New Roman"/>
          <w:sz w:val="23"/>
          <w:szCs w:val="23"/>
        </w:rPr>
        <w:t>2</w:t>
      </w:r>
      <w:r w:rsidR="004A4D71">
        <w:rPr>
          <w:rFonts w:ascii="Times New Roman" w:hAnsi="Times New Roman" w:cs="Times New Roman"/>
          <w:sz w:val="23"/>
          <w:szCs w:val="23"/>
        </w:rPr>
        <w:t>4</w:t>
      </w:r>
    </w:p>
    <w:p w:rsidR="00DD24BA" w:rsidRPr="00FD591A" w:rsidRDefault="00DD24BA" w:rsidP="00554A43">
      <w:pPr>
        <w:pStyle w:val="1a"/>
        <w:spacing w:line="276" w:lineRule="auto"/>
        <w:contextualSpacing/>
        <w:rPr>
          <w:sz w:val="23"/>
          <w:szCs w:val="23"/>
          <w:lang w:val="ru-RU"/>
        </w:rPr>
      </w:pPr>
      <w:hyperlink w:anchor="__RefHeading___Toc88227554" w:history="1">
        <w:r w:rsidRPr="00FD591A">
          <w:rPr>
            <w:color w:val="000000"/>
            <w:sz w:val="23"/>
            <w:szCs w:val="23"/>
            <w:lang w:val="ru-RU"/>
          </w:rPr>
          <w:t xml:space="preserve">Приложение </w:t>
        </w:r>
      </w:hyperlink>
      <w:hyperlink w:anchor="__RefHeading___Toc88227554" w:history="1">
        <w:r w:rsidRPr="00FD591A">
          <w:rPr>
            <w:color w:val="000000"/>
            <w:sz w:val="23"/>
            <w:szCs w:val="23"/>
            <w:lang w:val="ru-RU"/>
          </w:rPr>
          <w:t>3</w:t>
        </w:r>
      </w:hyperlink>
      <w:r w:rsidR="00686F7D" w:rsidRPr="00FD591A">
        <w:rPr>
          <w:sz w:val="23"/>
          <w:szCs w:val="23"/>
          <w:lang w:val="ru-RU"/>
        </w:rPr>
        <w:t>………………………………………………………………………………………...</w:t>
      </w:r>
      <w:r w:rsidR="007F6C44">
        <w:rPr>
          <w:sz w:val="23"/>
          <w:szCs w:val="23"/>
          <w:lang w:val="ru-RU"/>
        </w:rPr>
        <w:t>.......</w:t>
      </w:r>
      <w:r w:rsidR="00265E47">
        <w:rPr>
          <w:sz w:val="23"/>
          <w:szCs w:val="23"/>
          <w:lang w:val="ru-RU"/>
        </w:rPr>
        <w:t>..</w:t>
      </w:r>
      <w:r w:rsidR="00EF1614">
        <w:rPr>
          <w:sz w:val="23"/>
          <w:szCs w:val="23"/>
          <w:lang w:val="ru-RU"/>
        </w:rPr>
        <w:t>2</w:t>
      </w:r>
      <w:r w:rsidR="004A4D71">
        <w:rPr>
          <w:sz w:val="23"/>
          <w:szCs w:val="23"/>
          <w:lang w:val="ru-RU"/>
        </w:rPr>
        <w:t>6</w:t>
      </w:r>
    </w:p>
    <w:p w:rsidR="00DD24BA" w:rsidRPr="00FD591A" w:rsidRDefault="00853A77" w:rsidP="00554A43">
      <w:pPr>
        <w:pStyle w:val="28"/>
        <w:spacing w:line="276" w:lineRule="auto"/>
        <w:ind w:left="0"/>
        <w:contextualSpacing/>
        <w:rPr>
          <w:rFonts w:ascii="Times New Roman" w:hAnsi="Times New Roman" w:cs="Times New Roman"/>
          <w:sz w:val="23"/>
          <w:szCs w:val="23"/>
        </w:rPr>
      </w:pPr>
      <w:r w:rsidRPr="00FD591A">
        <w:rPr>
          <w:rFonts w:ascii="Times New Roman" w:hAnsi="Times New Roman" w:cs="Times New Roman"/>
          <w:sz w:val="23"/>
          <w:szCs w:val="23"/>
        </w:rPr>
        <w:t>Перечень нормативных правовых актов Российской Федерации, нормативных правовых Московской области, муниципальных правовых актов, регулирующих предоставление Муниципальной услуги «Признание молодых семей участницами мероприятия по обеспечению жильем молодых семей»</w:t>
      </w:r>
      <w:r w:rsidR="00686F7D" w:rsidRPr="00FD591A">
        <w:rPr>
          <w:rFonts w:ascii="Times New Roman" w:hAnsi="Times New Roman" w:cs="Times New Roman"/>
          <w:color w:val="000000"/>
          <w:sz w:val="23"/>
          <w:szCs w:val="23"/>
        </w:rPr>
        <w:t>…</w:t>
      </w:r>
      <w:r w:rsidRPr="00FD591A">
        <w:rPr>
          <w:rFonts w:ascii="Times New Roman" w:hAnsi="Times New Roman" w:cs="Times New Roman"/>
          <w:color w:val="000000"/>
          <w:sz w:val="23"/>
          <w:szCs w:val="23"/>
        </w:rPr>
        <w:t>………………….</w:t>
      </w:r>
      <w:r w:rsidR="00686F7D" w:rsidRPr="00FD591A">
        <w:rPr>
          <w:rFonts w:ascii="Times New Roman" w:hAnsi="Times New Roman" w:cs="Times New Roman"/>
          <w:color w:val="000000"/>
          <w:sz w:val="23"/>
          <w:szCs w:val="23"/>
        </w:rPr>
        <w:t>…………………………………….</w:t>
      </w:r>
      <w:r w:rsidR="007F6C44">
        <w:rPr>
          <w:rFonts w:ascii="Times New Roman" w:hAnsi="Times New Roman" w:cs="Times New Roman"/>
          <w:color w:val="000000"/>
          <w:sz w:val="23"/>
          <w:szCs w:val="23"/>
        </w:rPr>
        <w:t>...............................</w:t>
      </w:r>
      <w:r w:rsidR="00686F7D" w:rsidRPr="00FD591A">
        <w:rPr>
          <w:rFonts w:ascii="Times New Roman" w:hAnsi="Times New Roman" w:cs="Times New Roman"/>
          <w:color w:val="000000"/>
          <w:sz w:val="23"/>
          <w:szCs w:val="23"/>
        </w:rPr>
        <w:t>.</w:t>
      </w:r>
      <w:r w:rsidR="00265E47">
        <w:rPr>
          <w:rFonts w:ascii="Times New Roman" w:hAnsi="Times New Roman" w:cs="Times New Roman"/>
          <w:color w:val="000000"/>
          <w:sz w:val="23"/>
          <w:szCs w:val="23"/>
        </w:rPr>
        <w:t>....................................</w:t>
      </w:r>
      <w:r w:rsidR="00EF1614">
        <w:rPr>
          <w:rFonts w:ascii="Times New Roman" w:hAnsi="Times New Roman" w:cs="Times New Roman"/>
          <w:color w:val="000000"/>
          <w:sz w:val="23"/>
          <w:szCs w:val="23"/>
        </w:rPr>
        <w:t>2</w:t>
      </w:r>
      <w:r w:rsidR="004A4D71">
        <w:rPr>
          <w:rFonts w:ascii="Times New Roman" w:hAnsi="Times New Roman" w:cs="Times New Roman"/>
          <w:color w:val="000000"/>
          <w:sz w:val="23"/>
          <w:szCs w:val="23"/>
        </w:rPr>
        <w:t>6</w:t>
      </w:r>
    </w:p>
    <w:p w:rsidR="00DD24BA" w:rsidRPr="00FD591A" w:rsidRDefault="00DD24BA" w:rsidP="00554A43">
      <w:pPr>
        <w:pStyle w:val="1a"/>
        <w:spacing w:line="276" w:lineRule="auto"/>
        <w:contextualSpacing/>
        <w:rPr>
          <w:sz w:val="23"/>
          <w:szCs w:val="23"/>
          <w:lang w:val="ru-RU"/>
        </w:rPr>
      </w:pPr>
      <w:hyperlink w:anchor="__RefHeading___Toc88227561" w:history="1">
        <w:r w:rsidRPr="00FD591A">
          <w:rPr>
            <w:color w:val="000000"/>
            <w:sz w:val="23"/>
            <w:szCs w:val="23"/>
            <w:lang w:val="ru-RU"/>
          </w:rPr>
          <w:t xml:space="preserve">Приложение </w:t>
        </w:r>
      </w:hyperlink>
      <w:hyperlink w:anchor="__RefHeading___Toc88227561" w:history="1">
        <w:r w:rsidRPr="00FD591A">
          <w:rPr>
            <w:color w:val="000000"/>
            <w:sz w:val="23"/>
            <w:szCs w:val="23"/>
            <w:lang w:val="ru-RU"/>
          </w:rPr>
          <w:t>4</w:t>
        </w:r>
      </w:hyperlink>
      <w:r w:rsidR="00686F7D" w:rsidRPr="00FD591A">
        <w:rPr>
          <w:sz w:val="23"/>
          <w:szCs w:val="23"/>
          <w:lang w:val="ru-RU"/>
        </w:rPr>
        <w:t>………………………………………………………………………………………...</w:t>
      </w:r>
      <w:r w:rsidR="007F6C44">
        <w:rPr>
          <w:sz w:val="23"/>
          <w:szCs w:val="23"/>
          <w:lang w:val="ru-RU"/>
        </w:rPr>
        <w:t>.......</w:t>
      </w:r>
      <w:r w:rsidR="00265E47">
        <w:rPr>
          <w:sz w:val="23"/>
          <w:szCs w:val="23"/>
          <w:lang w:val="ru-RU"/>
        </w:rPr>
        <w:t>...</w:t>
      </w:r>
      <w:r w:rsidRPr="00FD591A">
        <w:rPr>
          <w:color w:val="000000"/>
          <w:sz w:val="23"/>
          <w:szCs w:val="23"/>
          <w:lang w:val="ru-RU"/>
        </w:rPr>
        <w:t>2</w:t>
      </w:r>
      <w:r w:rsidR="004A4D71">
        <w:rPr>
          <w:color w:val="000000"/>
          <w:sz w:val="23"/>
          <w:szCs w:val="23"/>
          <w:lang w:val="ru-RU"/>
        </w:rPr>
        <w:t>9</w:t>
      </w:r>
    </w:p>
    <w:p w:rsidR="00DD24BA" w:rsidRPr="00FD591A" w:rsidRDefault="00295F93" w:rsidP="00554A43">
      <w:pPr>
        <w:pStyle w:val="28"/>
        <w:spacing w:line="276" w:lineRule="auto"/>
        <w:ind w:left="0"/>
        <w:contextualSpacing/>
        <w:rPr>
          <w:rFonts w:ascii="Times New Roman" w:hAnsi="Times New Roman" w:cs="Times New Roman"/>
          <w:color w:val="000000"/>
          <w:sz w:val="23"/>
          <w:szCs w:val="23"/>
        </w:rPr>
      </w:pPr>
      <w:r w:rsidRPr="00FD591A">
        <w:rPr>
          <w:rFonts w:ascii="Times New Roman" w:hAnsi="Times New Roman" w:cs="Times New Roman"/>
          <w:sz w:val="23"/>
          <w:szCs w:val="23"/>
        </w:rPr>
        <w:t>Форма Запроса о предоставлении Муниципальной услуги «Признание молодых семей участницами мероприятия по обеспечению жильем молодых семей»</w:t>
      </w:r>
      <w:r w:rsidR="009D5B54" w:rsidRPr="00FD591A">
        <w:rPr>
          <w:rFonts w:ascii="Times New Roman" w:hAnsi="Times New Roman" w:cs="Times New Roman"/>
          <w:sz w:val="23"/>
          <w:szCs w:val="23"/>
        </w:rPr>
        <w:t xml:space="preserve"> (</w:t>
      </w:r>
      <w:r w:rsidR="009D5B54" w:rsidRPr="00FD591A">
        <w:rPr>
          <w:color w:val="000000"/>
          <w:sz w:val="23"/>
          <w:szCs w:val="23"/>
          <w:shd w:val="clear" w:color="auto" w:fill="FFFFFF"/>
        </w:rPr>
        <w:t>для категории Заявителей, указанной в подпункте 2.2.1 пункта 2.2. настоящего Административного регламента</w:t>
      </w:r>
      <w:r w:rsidR="009D5B54" w:rsidRPr="00FD591A">
        <w:rPr>
          <w:rFonts w:ascii="Times New Roman" w:hAnsi="Times New Roman" w:cs="Times New Roman"/>
          <w:sz w:val="23"/>
          <w:szCs w:val="23"/>
        </w:rPr>
        <w:t>)</w:t>
      </w:r>
      <w:r w:rsidR="000A161B" w:rsidRPr="00FD591A">
        <w:rPr>
          <w:rFonts w:ascii="Times New Roman" w:hAnsi="Times New Roman" w:cs="Times New Roman"/>
          <w:sz w:val="23"/>
          <w:szCs w:val="23"/>
        </w:rPr>
        <w:t xml:space="preserve"> </w:t>
      </w:r>
      <w:r w:rsidR="000850DE" w:rsidRPr="00FD591A">
        <w:rPr>
          <w:rFonts w:ascii="Times New Roman" w:hAnsi="Times New Roman" w:cs="Times New Roman"/>
          <w:sz w:val="23"/>
          <w:szCs w:val="23"/>
        </w:rPr>
        <w:t>…………</w:t>
      </w:r>
      <w:r w:rsidR="00265E47">
        <w:rPr>
          <w:rFonts w:ascii="Times New Roman" w:hAnsi="Times New Roman" w:cs="Times New Roman"/>
          <w:sz w:val="23"/>
          <w:szCs w:val="23"/>
        </w:rPr>
        <w:t>………………….</w:t>
      </w:r>
      <w:r w:rsidR="00DD24BA" w:rsidRPr="00FD591A">
        <w:rPr>
          <w:rFonts w:ascii="Times New Roman" w:hAnsi="Times New Roman" w:cs="Times New Roman"/>
          <w:color w:val="000000"/>
          <w:sz w:val="23"/>
          <w:szCs w:val="23"/>
        </w:rPr>
        <w:t>2</w:t>
      </w:r>
      <w:r w:rsidR="004A4D71">
        <w:rPr>
          <w:rFonts w:ascii="Times New Roman" w:hAnsi="Times New Roman" w:cs="Times New Roman"/>
          <w:color w:val="000000"/>
          <w:sz w:val="23"/>
          <w:szCs w:val="23"/>
        </w:rPr>
        <w:t>9</w:t>
      </w:r>
    </w:p>
    <w:p w:rsidR="000A161B" w:rsidRPr="00FD591A" w:rsidRDefault="000A161B" w:rsidP="00554A43">
      <w:pPr>
        <w:pStyle w:val="1a"/>
        <w:spacing w:line="276" w:lineRule="auto"/>
        <w:contextualSpacing/>
        <w:rPr>
          <w:sz w:val="23"/>
          <w:szCs w:val="23"/>
          <w:lang w:val="ru-RU"/>
        </w:rPr>
      </w:pPr>
      <w:hyperlink w:anchor="__RefHeading___Toc88227561" w:history="1">
        <w:r w:rsidRPr="00FD591A">
          <w:rPr>
            <w:color w:val="000000"/>
            <w:sz w:val="23"/>
            <w:szCs w:val="23"/>
            <w:lang w:val="ru-RU"/>
          </w:rPr>
          <w:t xml:space="preserve">Приложение </w:t>
        </w:r>
      </w:hyperlink>
      <w:hyperlink w:anchor="__RefHeading___Toc88227561" w:history="1">
        <w:r w:rsidRPr="00FD591A">
          <w:rPr>
            <w:color w:val="000000"/>
            <w:sz w:val="23"/>
            <w:szCs w:val="23"/>
            <w:lang w:val="ru-RU"/>
          </w:rPr>
          <w:t>5</w:t>
        </w:r>
      </w:hyperlink>
      <w:r w:rsidRPr="00FD591A">
        <w:rPr>
          <w:sz w:val="23"/>
          <w:szCs w:val="23"/>
          <w:lang w:val="ru-RU"/>
        </w:rPr>
        <w:t>………………………………………………………………………………………...</w:t>
      </w:r>
      <w:r w:rsidR="007F6C44">
        <w:rPr>
          <w:sz w:val="23"/>
          <w:szCs w:val="23"/>
          <w:lang w:val="ru-RU"/>
        </w:rPr>
        <w:t>......</w:t>
      </w:r>
      <w:r w:rsidR="00265E47">
        <w:rPr>
          <w:sz w:val="23"/>
          <w:szCs w:val="23"/>
          <w:lang w:val="ru-RU"/>
        </w:rPr>
        <w:t>....</w:t>
      </w:r>
      <w:r w:rsidR="00EF1614">
        <w:rPr>
          <w:sz w:val="23"/>
          <w:szCs w:val="23"/>
          <w:lang w:val="ru-RU"/>
        </w:rPr>
        <w:t>3</w:t>
      </w:r>
      <w:r w:rsidR="004A4D71">
        <w:rPr>
          <w:sz w:val="23"/>
          <w:szCs w:val="23"/>
          <w:lang w:val="ru-RU"/>
        </w:rPr>
        <w:t>1</w:t>
      </w:r>
    </w:p>
    <w:p w:rsidR="000A161B" w:rsidRPr="00FD591A" w:rsidRDefault="009D5B54" w:rsidP="00554A43">
      <w:pPr>
        <w:pStyle w:val="28"/>
        <w:spacing w:after="0" w:line="276" w:lineRule="auto"/>
        <w:ind w:left="0"/>
        <w:contextualSpacing/>
        <w:rPr>
          <w:rFonts w:ascii="Times New Roman" w:hAnsi="Times New Roman" w:cs="Times New Roman"/>
          <w:color w:val="000000"/>
          <w:sz w:val="23"/>
          <w:szCs w:val="23"/>
        </w:rPr>
      </w:pPr>
      <w:r w:rsidRPr="00FD591A">
        <w:rPr>
          <w:rFonts w:ascii="Times New Roman" w:hAnsi="Times New Roman" w:cs="Times New Roman"/>
          <w:sz w:val="23"/>
          <w:szCs w:val="23"/>
        </w:rPr>
        <w:t>Форма</w:t>
      </w:r>
      <w:r w:rsidR="00265E47">
        <w:rPr>
          <w:rFonts w:ascii="Times New Roman" w:hAnsi="Times New Roman" w:cs="Times New Roman"/>
          <w:sz w:val="23"/>
          <w:szCs w:val="23"/>
        </w:rPr>
        <w:t> </w:t>
      </w:r>
      <w:r w:rsidR="009C23E5">
        <w:rPr>
          <w:rFonts w:ascii="Times New Roman" w:hAnsi="Times New Roman" w:cs="Times New Roman"/>
          <w:sz w:val="23"/>
          <w:szCs w:val="23"/>
        </w:rPr>
        <w:t>заявления</w:t>
      </w:r>
      <w:r w:rsidR="00265E47">
        <w:rPr>
          <w:rFonts w:ascii="Times New Roman" w:hAnsi="Times New Roman" w:cs="Times New Roman"/>
          <w:sz w:val="23"/>
          <w:szCs w:val="23"/>
        </w:rPr>
        <w:t> </w:t>
      </w:r>
      <w:r w:rsidR="009C23E5">
        <w:rPr>
          <w:rFonts w:ascii="Times New Roman" w:hAnsi="Times New Roman" w:cs="Times New Roman"/>
          <w:sz w:val="23"/>
          <w:szCs w:val="23"/>
        </w:rPr>
        <w:t>о</w:t>
      </w:r>
      <w:r w:rsidR="00265E47">
        <w:rPr>
          <w:rFonts w:ascii="Times New Roman" w:hAnsi="Times New Roman" w:cs="Times New Roman"/>
          <w:sz w:val="23"/>
          <w:szCs w:val="23"/>
        </w:rPr>
        <w:t> </w:t>
      </w:r>
      <w:r w:rsidR="009C23E5">
        <w:rPr>
          <w:rFonts w:ascii="Times New Roman" w:hAnsi="Times New Roman" w:cs="Times New Roman"/>
          <w:sz w:val="23"/>
          <w:szCs w:val="23"/>
        </w:rPr>
        <w:t>согласии</w:t>
      </w:r>
      <w:r w:rsidR="00265E47">
        <w:rPr>
          <w:rFonts w:ascii="Times New Roman" w:hAnsi="Times New Roman" w:cs="Times New Roman"/>
          <w:sz w:val="23"/>
          <w:szCs w:val="23"/>
        </w:rPr>
        <w:t> </w:t>
      </w:r>
      <w:r w:rsidR="009C23E5">
        <w:rPr>
          <w:rFonts w:ascii="Times New Roman" w:hAnsi="Times New Roman" w:cs="Times New Roman"/>
          <w:sz w:val="23"/>
          <w:szCs w:val="23"/>
        </w:rPr>
        <w:t>на</w:t>
      </w:r>
      <w:r w:rsidR="00265E47">
        <w:rPr>
          <w:rFonts w:ascii="Times New Roman" w:hAnsi="Times New Roman" w:cs="Times New Roman"/>
          <w:sz w:val="23"/>
          <w:szCs w:val="23"/>
        </w:rPr>
        <w:t> </w:t>
      </w:r>
      <w:r w:rsidR="009C23E5">
        <w:rPr>
          <w:rFonts w:ascii="Times New Roman" w:hAnsi="Times New Roman" w:cs="Times New Roman"/>
          <w:sz w:val="23"/>
          <w:szCs w:val="23"/>
        </w:rPr>
        <w:t>обработку</w:t>
      </w:r>
      <w:r w:rsidR="00265E47">
        <w:rPr>
          <w:rFonts w:ascii="Times New Roman" w:hAnsi="Times New Roman" w:cs="Times New Roman"/>
          <w:sz w:val="23"/>
          <w:szCs w:val="23"/>
        </w:rPr>
        <w:t xml:space="preserve"> персональных </w:t>
      </w:r>
      <w:r w:rsidR="009C23E5">
        <w:rPr>
          <w:rFonts w:ascii="Times New Roman" w:hAnsi="Times New Roman" w:cs="Times New Roman"/>
          <w:sz w:val="23"/>
          <w:szCs w:val="23"/>
        </w:rPr>
        <w:t>данных</w:t>
      </w:r>
      <w:r w:rsidR="00265E47">
        <w:rPr>
          <w:rFonts w:ascii="Times New Roman" w:hAnsi="Times New Roman" w:cs="Times New Roman"/>
          <w:sz w:val="23"/>
          <w:szCs w:val="23"/>
        </w:rPr>
        <w:t>………………………………………</w:t>
      </w:r>
      <w:r w:rsidR="004A4D71">
        <w:rPr>
          <w:rFonts w:ascii="Times New Roman" w:hAnsi="Times New Roman" w:cs="Times New Roman"/>
          <w:color w:val="000000"/>
          <w:sz w:val="23"/>
          <w:szCs w:val="23"/>
        </w:rPr>
        <w:t>31</w:t>
      </w:r>
    </w:p>
    <w:p w:rsidR="00DD24BA" w:rsidRPr="00FD591A" w:rsidRDefault="00DD24BA" w:rsidP="00554A43">
      <w:pPr>
        <w:pStyle w:val="1a"/>
        <w:spacing w:line="276" w:lineRule="auto"/>
        <w:contextualSpacing/>
        <w:rPr>
          <w:sz w:val="23"/>
          <w:szCs w:val="23"/>
          <w:lang w:val="ru-RU"/>
        </w:rPr>
      </w:pPr>
      <w:hyperlink w:anchor="__RefHeading___Toc88227570" w:history="1">
        <w:r w:rsidRPr="00FD591A">
          <w:rPr>
            <w:color w:val="000000"/>
            <w:sz w:val="23"/>
            <w:szCs w:val="23"/>
            <w:lang/>
          </w:rPr>
          <w:t xml:space="preserve">Приложение </w:t>
        </w:r>
      </w:hyperlink>
      <w:r w:rsidR="000A161B" w:rsidRPr="00FD591A">
        <w:rPr>
          <w:sz w:val="23"/>
          <w:szCs w:val="23"/>
          <w:lang w:val="ru-RU"/>
        </w:rPr>
        <w:t>6</w:t>
      </w:r>
      <w:r w:rsidR="00686F7D" w:rsidRPr="00FD591A">
        <w:rPr>
          <w:sz w:val="23"/>
          <w:szCs w:val="23"/>
          <w:lang w:val="ru-RU"/>
        </w:rPr>
        <w:t>………………………………………………………………………………………...</w:t>
      </w:r>
      <w:r w:rsidR="007F6C44">
        <w:rPr>
          <w:sz w:val="23"/>
          <w:szCs w:val="23"/>
          <w:lang w:val="ru-RU"/>
        </w:rPr>
        <w:t>.......</w:t>
      </w:r>
      <w:r w:rsidR="00265E47">
        <w:rPr>
          <w:sz w:val="23"/>
          <w:szCs w:val="23"/>
          <w:lang w:val="ru-RU"/>
        </w:rPr>
        <w:t>...</w:t>
      </w:r>
      <w:r w:rsidR="00EF1614">
        <w:rPr>
          <w:sz w:val="23"/>
          <w:szCs w:val="23"/>
          <w:lang w:val="ru-RU"/>
        </w:rPr>
        <w:t>33</w:t>
      </w:r>
    </w:p>
    <w:p w:rsidR="00DD24BA" w:rsidRPr="00FD591A" w:rsidRDefault="0044604A" w:rsidP="00554A43">
      <w:pPr>
        <w:pStyle w:val="28"/>
        <w:tabs>
          <w:tab w:val="clear" w:pos="10416"/>
          <w:tab w:val="right" w:leader="dot" w:pos="9781"/>
        </w:tabs>
        <w:spacing w:line="276" w:lineRule="auto"/>
        <w:ind w:left="0"/>
        <w:contextualSpacing/>
        <w:rPr>
          <w:rFonts w:ascii="Times New Roman" w:hAnsi="Times New Roman" w:cs="Times New Roman"/>
          <w:sz w:val="23"/>
          <w:szCs w:val="23"/>
        </w:rPr>
      </w:pPr>
      <w:r>
        <w:rPr>
          <w:rFonts w:ascii="Times New Roman" w:hAnsi="Times New Roman" w:cs="Times New Roman"/>
          <w:color w:val="000000"/>
          <w:sz w:val="23"/>
          <w:szCs w:val="23"/>
        </w:rPr>
        <w:t xml:space="preserve">Форма </w:t>
      </w:r>
      <w:r w:rsidRPr="00FD591A">
        <w:rPr>
          <w:rFonts w:ascii="Times New Roman" w:hAnsi="Times New Roman" w:cs="Times New Roman"/>
          <w:sz w:val="23"/>
          <w:szCs w:val="23"/>
        </w:rPr>
        <w:t>Запроса о предоставлении Муниципальной услуги «Признание молодых семей участницами мероприятия по обеспечению жильем молодых семей» (для категории Заявителей, указанной в подпункте</w:t>
      </w:r>
      <w:r w:rsidR="00554A43">
        <w:rPr>
          <w:rFonts w:ascii="Times New Roman" w:hAnsi="Times New Roman" w:cs="Times New Roman"/>
          <w:sz w:val="23"/>
          <w:szCs w:val="23"/>
        </w:rPr>
        <w:t> </w:t>
      </w:r>
      <w:r w:rsidRPr="00FD591A">
        <w:rPr>
          <w:rFonts w:ascii="Times New Roman" w:hAnsi="Times New Roman" w:cs="Times New Roman"/>
          <w:sz w:val="23"/>
          <w:szCs w:val="23"/>
        </w:rPr>
        <w:t>2.2.2</w:t>
      </w:r>
      <w:r w:rsidR="00554A43">
        <w:rPr>
          <w:rFonts w:ascii="Times New Roman" w:hAnsi="Times New Roman" w:cs="Times New Roman"/>
          <w:sz w:val="23"/>
          <w:szCs w:val="23"/>
        </w:rPr>
        <w:t> </w:t>
      </w:r>
      <w:r w:rsidRPr="00FD591A">
        <w:rPr>
          <w:rFonts w:ascii="Times New Roman" w:hAnsi="Times New Roman" w:cs="Times New Roman"/>
          <w:sz w:val="23"/>
          <w:szCs w:val="23"/>
        </w:rPr>
        <w:t>пункта</w:t>
      </w:r>
      <w:r w:rsidR="00554A43">
        <w:rPr>
          <w:rFonts w:ascii="Times New Roman" w:hAnsi="Times New Roman" w:cs="Times New Roman"/>
          <w:sz w:val="23"/>
          <w:szCs w:val="23"/>
        </w:rPr>
        <w:t> </w:t>
      </w:r>
      <w:r w:rsidRPr="00FD591A">
        <w:rPr>
          <w:rFonts w:ascii="Times New Roman" w:hAnsi="Times New Roman" w:cs="Times New Roman"/>
          <w:sz w:val="23"/>
          <w:szCs w:val="23"/>
        </w:rPr>
        <w:t>2.2.</w:t>
      </w:r>
      <w:r w:rsidR="00554A43">
        <w:rPr>
          <w:rFonts w:ascii="Times New Roman" w:hAnsi="Times New Roman" w:cs="Times New Roman"/>
          <w:sz w:val="23"/>
          <w:szCs w:val="23"/>
        </w:rPr>
        <w:t> </w:t>
      </w:r>
      <w:r w:rsidRPr="00FD591A">
        <w:rPr>
          <w:rFonts w:ascii="Times New Roman" w:hAnsi="Times New Roman" w:cs="Times New Roman"/>
          <w:sz w:val="23"/>
          <w:szCs w:val="23"/>
        </w:rPr>
        <w:t>настоящего</w:t>
      </w:r>
      <w:r w:rsidR="00554A43">
        <w:rPr>
          <w:rFonts w:ascii="Times New Roman" w:hAnsi="Times New Roman" w:cs="Times New Roman"/>
          <w:sz w:val="23"/>
          <w:szCs w:val="23"/>
        </w:rPr>
        <w:t> </w:t>
      </w:r>
      <w:r w:rsidRPr="00FD591A">
        <w:rPr>
          <w:rFonts w:ascii="Times New Roman" w:hAnsi="Times New Roman" w:cs="Times New Roman"/>
          <w:sz w:val="23"/>
          <w:szCs w:val="23"/>
        </w:rPr>
        <w:t>Административного</w:t>
      </w:r>
      <w:r w:rsidR="00554A43">
        <w:rPr>
          <w:rFonts w:ascii="Times New Roman" w:hAnsi="Times New Roman" w:cs="Times New Roman"/>
          <w:sz w:val="23"/>
          <w:szCs w:val="23"/>
        </w:rPr>
        <w:t> </w:t>
      </w:r>
      <w:r w:rsidRPr="00FD591A">
        <w:rPr>
          <w:rFonts w:ascii="Times New Roman" w:hAnsi="Times New Roman" w:cs="Times New Roman"/>
          <w:sz w:val="23"/>
          <w:szCs w:val="23"/>
        </w:rPr>
        <w:t>реглам</w:t>
      </w:r>
      <w:r w:rsidR="00554A43">
        <w:rPr>
          <w:rFonts w:ascii="Times New Roman" w:hAnsi="Times New Roman" w:cs="Times New Roman"/>
          <w:sz w:val="23"/>
          <w:szCs w:val="23"/>
        </w:rPr>
        <w:t>ента</w:t>
      </w:r>
      <w:r w:rsidR="000C51C0">
        <w:rPr>
          <w:rFonts w:ascii="Times New Roman" w:hAnsi="Times New Roman" w:cs="Times New Roman"/>
          <w:color w:val="000000"/>
          <w:sz w:val="23"/>
          <w:szCs w:val="23"/>
        </w:rPr>
        <w:t>………………………………</w:t>
      </w:r>
      <w:r w:rsidR="00EF1614">
        <w:rPr>
          <w:rFonts w:ascii="Times New Roman" w:hAnsi="Times New Roman" w:cs="Times New Roman"/>
          <w:color w:val="000000"/>
          <w:sz w:val="23"/>
          <w:szCs w:val="23"/>
        </w:rPr>
        <w:t>33</w:t>
      </w:r>
    </w:p>
    <w:p w:rsidR="00DD24BA" w:rsidRPr="00EF1614" w:rsidRDefault="00DD24BA" w:rsidP="00554A43">
      <w:pPr>
        <w:pStyle w:val="1a"/>
        <w:spacing w:line="276" w:lineRule="auto"/>
        <w:contextualSpacing/>
        <w:rPr>
          <w:sz w:val="23"/>
          <w:szCs w:val="23"/>
          <w:lang w:val="ru-RU"/>
        </w:rPr>
      </w:pPr>
      <w:hyperlink w:anchor="__RefHeading___Toc88227572" w:history="1">
        <w:r w:rsidRPr="00EF1614">
          <w:rPr>
            <w:color w:val="000000"/>
            <w:sz w:val="23"/>
            <w:szCs w:val="23"/>
            <w:lang w:val="ru-RU"/>
          </w:rPr>
          <w:t xml:space="preserve">Приложение </w:t>
        </w:r>
      </w:hyperlink>
      <w:hyperlink w:anchor="__RefHeading___Toc88227572" w:history="1">
        <w:r w:rsidR="000A161B" w:rsidRPr="00FD591A">
          <w:rPr>
            <w:color w:val="000000"/>
            <w:sz w:val="23"/>
            <w:szCs w:val="23"/>
            <w:lang w:val="ru-RU"/>
          </w:rPr>
          <w:t>7</w:t>
        </w:r>
      </w:hyperlink>
      <w:r w:rsidR="00EF1614">
        <w:rPr>
          <w:sz w:val="23"/>
          <w:szCs w:val="23"/>
          <w:lang w:val="ru-RU"/>
        </w:rPr>
        <w:t>……………………………………………………………………………………………</w:t>
      </w:r>
      <w:r w:rsidR="000C51C0">
        <w:rPr>
          <w:sz w:val="23"/>
          <w:szCs w:val="23"/>
          <w:lang w:val="ru-RU"/>
        </w:rPr>
        <w:t>….</w:t>
      </w:r>
      <w:r w:rsidR="004A4D71">
        <w:rPr>
          <w:sz w:val="23"/>
          <w:szCs w:val="23"/>
          <w:lang w:val="ru-RU"/>
        </w:rPr>
        <w:t>35</w:t>
      </w:r>
    </w:p>
    <w:p w:rsidR="00DD24BA" w:rsidRPr="00554A43" w:rsidRDefault="0044604A" w:rsidP="00554A43">
      <w:pPr>
        <w:pStyle w:val="28"/>
        <w:spacing w:line="276" w:lineRule="auto"/>
        <w:ind w:left="0"/>
        <w:contextualSpacing/>
        <w:rPr>
          <w:rFonts w:ascii="Times New Roman" w:hAnsi="Times New Roman" w:cs="Times New Roman"/>
          <w:sz w:val="23"/>
          <w:szCs w:val="23"/>
        </w:rPr>
      </w:pPr>
      <w:r w:rsidRPr="00FD591A">
        <w:rPr>
          <w:rFonts w:ascii="Times New Roman" w:hAnsi="Times New Roman" w:cs="Times New Roman"/>
          <w:color w:val="000000"/>
          <w:sz w:val="23"/>
          <w:szCs w:val="23"/>
        </w:rPr>
        <w:t>Требования к представлению документов (категорий документов), необходимых для предоставления Муниципальной услуги «Признание молодой семьи участницей мероприятия по обеспечению жильем молодых семей»</w:t>
      </w:r>
      <w:r w:rsidR="00686F7D" w:rsidRPr="00FD591A">
        <w:rPr>
          <w:rFonts w:ascii="Times New Roman" w:hAnsi="Times New Roman" w:cs="Times New Roman"/>
          <w:sz w:val="23"/>
          <w:szCs w:val="23"/>
        </w:rPr>
        <w:t>……</w:t>
      </w:r>
      <w:r w:rsidR="00554A43">
        <w:rPr>
          <w:rFonts w:ascii="Times New Roman" w:hAnsi="Times New Roman" w:cs="Times New Roman"/>
          <w:sz w:val="23"/>
          <w:szCs w:val="23"/>
        </w:rPr>
        <w:t>…………………………………………………………………………........</w:t>
      </w:r>
      <w:r w:rsidR="004A4D71">
        <w:rPr>
          <w:rFonts w:ascii="Times New Roman" w:hAnsi="Times New Roman" w:cs="Times New Roman"/>
          <w:b/>
          <w:bCs/>
          <w:color w:val="000000"/>
          <w:sz w:val="23"/>
          <w:szCs w:val="23"/>
        </w:rPr>
        <w:t>36</w:t>
      </w:r>
    </w:p>
    <w:p w:rsidR="00D3676F" w:rsidRPr="00FD591A" w:rsidRDefault="00D3676F" w:rsidP="00554A43">
      <w:pPr>
        <w:spacing w:line="276" w:lineRule="auto"/>
        <w:contextualSpacing/>
        <w:jc w:val="both"/>
        <w:rPr>
          <w:rFonts w:ascii="Times New Roman" w:hAnsi="Times New Roman" w:cs="Times New Roman"/>
          <w:sz w:val="23"/>
          <w:szCs w:val="23"/>
        </w:rPr>
      </w:pPr>
      <w:r w:rsidRPr="00FD591A">
        <w:rPr>
          <w:rFonts w:ascii="Times New Roman" w:hAnsi="Times New Roman" w:cs="Times New Roman"/>
          <w:b/>
          <w:bCs/>
          <w:sz w:val="23"/>
          <w:szCs w:val="23"/>
        </w:rPr>
        <w:t xml:space="preserve">Приложение </w:t>
      </w:r>
      <w:r w:rsidR="000A161B" w:rsidRPr="00FD591A">
        <w:rPr>
          <w:rFonts w:ascii="Times New Roman" w:hAnsi="Times New Roman" w:cs="Times New Roman"/>
          <w:b/>
          <w:bCs/>
          <w:sz w:val="23"/>
          <w:szCs w:val="23"/>
        </w:rPr>
        <w:t>8</w:t>
      </w:r>
      <w:r w:rsidRPr="00FD591A">
        <w:rPr>
          <w:rFonts w:ascii="Times New Roman" w:hAnsi="Times New Roman" w:cs="Times New Roman"/>
          <w:sz w:val="23"/>
          <w:szCs w:val="23"/>
        </w:rPr>
        <w:t>………………………………………………………………………………………</w:t>
      </w:r>
      <w:r w:rsidR="00686F7D" w:rsidRPr="00FD591A">
        <w:rPr>
          <w:rFonts w:ascii="Times New Roman" w:hAnsi="Times New Roman" w:cs="Times New Roman"/>
          <w:sz w:val="23"/>
          <w:szCs w:val="23"/>
        </w:rPr>
        <w:t>...</w:t>
      </w:r>
      <w:r w:rsidR="007F6C44">
        <w:rPr>
          <w:rFonts w:ascii="Times New Roman" w:hAnsi="Times New Roman" w:cs="Times New Roman"/>
          <w:sz w:val="23"/>
          <w:szCs w:val="23"/>
        </w:rPr>
        <w:t>.......</w:t>
      </w:r>
      <w:r w:rsidR="00554A43">
        <w:rPr>
          <w:rFonts w:ascii="Times New Roman" w:hAnsi="Times New Roman" w:cs="Times New Roman"/>
          <w:sz w:val="23"/>
          <w:szCs w:val="23"/>
        </w:rPr>
        <w:t>..</w:t>
      </w:r>
      <w:r w:rsidR="004A4D71">
        <w:rPr>
          <w:rFonts w:ascii="Times New Roman" w:hAnsi="Times New Roman" w:cs="Times New Roman"/>
          <w:sz w:val="23"/>
          <w:szCs w:val="23"/>
        </w:rPr>
        <w:t>69</w:t>
      </w:r>
    </w:p>
    <w:p w:rsidR="00D3676F" w:rsidRPr="00FD591A" w:rsidRDefault="0044604A" w:rsidP="00554A43">
      <w:pPr>
        <w:pStyle w:val="28"/>
        <w:spacing w:line="276" w:lineRule="auto"/>
        <w:ind w:left="0"/>
        <w:contextualSpacing/>
        <w:rPr>
          <w:rFonts w:ascii="Times New Roman" w:hAnsi="Times New Roman" w:cs="Times New Roman"/>
          <w:sz w:val="23"/>
          <w:szCs w:val="23"/>
        </w:rPr>
      </w:pPr>
      <w:r>
        <w:rPr>
          <w:rFonts w:ascii="Times New Roman" w:hAnsi="Times New Roman" w:cs="Times New Roman"/>
          <w:sz w:val="23"/>
          <w:szCs w:val="23"/>
        </w:rPr>
        <w:t xml:space="preserve">Форма </w:t>
      </w:r>
      <w:r w:rsidRPr="00FD591A">
        <w:rPr>
          <w:rFonts w:ascii="Times New Roman" w:hAnsi="Times New Roman" w:cs="Times New Roman"/>
          <w:sz w:val="23"/>
          <w:szCs w:val="23"/>
        </w:rPr>
        <w:t>решения об отказе в приеме документов, необходимых для предоставления Муниципальной услуги «Признание молодых семей участницами мероприятия по обеспечению жильем молодых семей»</w:t>
      </w:r>
      <w:hyperlink w:anchor="_Toc91253298" w:history="1">
        <w:r w:rsidR="00CB314E" w:rsidRPr="00FD591A">
          <w:rPr>
            <w:rStyle w:val="a4"/>
            <w:rFonts w:ascii="Times New Roman" w:hAnsi="Times New Roman" w:cs="Times New Roman"/>
            <w:noProof/>
            <w:sz w:val="23"/>
            <w:szCs w:val="23"/>
            <w:lang w:val="ru-RU"/>
          </w:rPr>
          <w:t>……...</w:t>
        </w:r>
        <w:r w:rsidR="00686F7D" w:rsidRPr="00FD591A">
          <w:rPr>
            <w:rFonts w:ascii="Times New Roman" w:hAnsi="Times New Roman" w:cs="Times New Roman"/>
            <w:noProof/>
            <w:webHidden/>
            <w:sz w:val="23"/>
            <w:szCs w:val="23"/>
          </w:rPr>
          <w:t>…………………………………</w:t>
        </w:r>
        <w:r w:rsidR="007F6C44">
          <w:rPr>
            <w:rFonts w:ascii="Times New Roman" w:hAnsi="Times New Roman" w:cs="Times New Roman"/>
            <w:noProof/>
            <w:webHidden/>
            <w:sz w:val="23"/>
            <w:szCs w:val="23"/>
          </w:rPr>
          <w:t>………</w:t>
        </w:r>
        <w:r w:rsidR="00554A43">
          <w:rPr>
            <w:rFonts w:ascii="Times New Roman" w:hAnsi="Times New Roman" w:cs="Times New Roman"/>
            <w:noProof/>
            <w:webHidden/>
            <w:sz w:val="23"/>
            <w:szCs w:val="23"/>
          </w:rPr>
          <w:t>……………………………………………………...</w:t>
        </w:r>
      </w:hyperlink>
      <w:r w:rsidR="004A4D71">
        <w:rPr>
          <w:rFonts w:ascii="Times New Roman" w:hAnsi="Times New Roman" w:cs="Times New Roman"/>
          <w:noProof/>
          <w:sz w:val="23"/>
          <w:szCs w:val="23"/>
        </w:rPr>
        <w:t>69</w:t>
      </w:r>
    </w:p>
    <w:p w:rsidR="00027E33" w:rsidRPr="00FD591A" w:rsidRDefault="00027E33" w:rsidP="00554A43">
      <w:pPr>
        <w:spacing w:line="276" w:lineRule="auto"/>
        <w:contextualSpacing/>
        <w:jc w:val="both"/>
        <w:rPr>
          <w:rFonts w:ascii="Times New Roman" w:hAnsi="Times New Roman" w:cs="Times New Roman"/>
          <w:sz w:val="23"/>
          <w:szCs w:val="23"/>
        </w:rPr>
      </w:pPr>
      <w:r w:rsidRPr="00FD591A">
        <w:rPr>
          <w:rFonts w:ascii="Times New Roman" w:hAnsi="Times New Roman" w:cs="Times New Roman"/>
          <w:b/>
          <w:bCs/>
          <w:sz w:val="23"/>
          <w:szCs w:val="23"/>
        </w:rPr>
        <w:lastRenderedPageBreak/>
        <w:t xml:space="preserve">Приложение </w:t>
      </w:r>
      <w:r w:rsidR="000A161B" w:rsidRPr="00FD591A">
        <w:rPr>
          <w:rFonts w:ascii="Times New Roman" w:hAnsi="Times New Roman" w:cs="Times New Roman"/>
          <w:b/>
          <w:bCs/>
          <w:sz w:val="23"/>
          <w:szCs w:val="23"/>
        </w:rPr>
        <w:t>9</w:t>
      </w:r>
      <w:r w:rsidRPr="00FD591A">
        <w:rPr>
          <w:rFonts w:ascii="Times New Roman" w:hAnsi="Times New Roman" w:cs="Times New Roman"/>
          <w:sz w:val="23"/>
          <w:szCs w:val="23"/>
        </w:rPr>
        <w:t>………………………………………………………………………</w:t>
      </w:r>
      <w:r w:rsidR="009A7291" w:rsidRPr="00FD591A">
        <w:rPr>
          <w:rFonts w:ascii="Times New Roman" w:hAnsi="Times New Roman" w:cs="Times New Roman"/>
          <w:sz w:val="23"/>
          <w:szCs w:val="23"/>
        </w:rPr>
        <w:t>...</w:t>
      </w:r>
      <w:r w:rsidRPr="00FD591A">
        <w:rPr>
          <w:rFonts w:ascii="Times New Roman" w:hAnsi="Times New Roman" w:cs="Times New Roman"/>
          <w:sz w:val="23"/>
          <w:szCs w:val="23"/>
        </w:rPr>
        <w:t>……………</w:t>
      </w:r>
      <w:r w:rsidR="00554A43">
        <w:rPr>
          <w:rFonts w:ascii="Times New Roman" w:hAnsi="Times New Roman" w:cs="Times New Roman"/>
          <w:sz w:val="23"/>
          <w:szCs w:val="23"/>
        </w:rPr>
        <w:t>……….</w:t>
      </w:r>
      <w:r w:rsidR="004A4D71">
        <w:rPr>
          <w:rFonts w:ascii="Times New Roman" w:hAnsi="Times New Roman" w:cs="Times New Roman"/>
          <w:sz w:val="23"/>
          <w:szCs w:val="23"/>
        </w:rPr>
        <w:t>70</w:t>
      </w:r>
    </w:p>
    <w:p w:rsidR="00DD24BA" w:rsidRPr="0044604A" w:rsidRDefault="0044604A" w:rsidP="00554A43">
      <w:pPr>
        <w:pStyle w:val="28"/>
        <w:spacing w:line="276" w:lineRule="auto"/>
        <w:ind w:left="0"/>
        <w:contextualSpacing/>
        <w:rPr>
          <w:rFonts w:ascii="Times New Roman" w:hAnsi="Times New Roman" w:cs="Times New Roman"/>
          <w:sz w:val="23"/>
          <w:szCs w:val="23"/>
        </w:rPr>
      </w:pPr>
      <w:r w:rsidRPr="0044604A">
        <w:rPr>
          <w:rFonts w:ascii="Times New Roman" w:hAnsi="Times New Roman" w:cs="Times New Roman"/>
          <w:sz w:val="23"/>
          <w:szCs w:val="23"/>
        </w:rPr>
        <w:t>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«Признание молодых семей участницами мероприятия по о</w:t>
      </w:r>
      <w:r>
        <w:rPr>
          <w:rFonts w:ascii="Times New Roman" w:hAnsi="Times New Roman" w:cs="Times New Roman"/>
          <w:sz w:val="23"/>
          <w:szCs w:val="23"/>
        </w:rPr>
        <w:t>беспечению жильем</w:t>
      </w:r>
      <w:r w:rsidR="00554A43">
        <w:rPr>
          <w:rFonts w:ascii="Times New Roman" w:hAnsi="Times New Roman" w:cs="Times New Roman"/>
          <w:sz w:val="23"/>
          <w:szCs w:val="23"/>
        </w:rPr>
        <w:t xml:space="preserve"> молодых </w:t>
      </w:r>
      <w:r>
        <w:rPr>
          <w:rFonts w:ascii="Times New Roman" w:hAnsi="Times New Roman" w:cs="Times New Roman"/>
          <w:sz w:val="23"/>
          <w:szCs w:val="23"/>
        </w:rPr>
        <w:t>семей</w:t>
      </w:r>
      <w:hyperlink w:anchor="__RefHeading___Toc91253284" w:history="1"/>
      <w:hyperlink w:anchor="__RefHeading___Toc91253284" w:history="1">
        <w:r w:rsidR="00DD24BA" w:rsidRPr="00FD591A">
          <w:rPr>
            <w:rFonts w:ascii="Times New Roman" w:hAnsi="Times New Roman" w:cs="Times New Roman"/>
            <w:color w:val="000000"/>
            <w:sz w:val="23"/>
            <w:szCs w:val="23"/>
          </w:rPr>
          <w:t>……</w:t>
        </w:r>
      </w:hyperlink>
      <w:r w:rsidR="00554A43">
        <w:rPr>
          <w:rFonts w:ascii="Times New Roman" w:hAnsi="Times New Roman" w:cs="Times New Roman"/>
          <w:sz w:val="23"/>
          <w:szCs w:val="23"/>
        </w:rPr>
        <w:t>………………………………………………………………………………..</w:t>
      </w:r>
      <w:r w:rsidR="004A4D71">
        <w:rPr>
          <w:rFonts w:ascii="Times New Roman" w:hAnsi="Times New Roman" w:cs="Times New Roman"/>
          <w:color w:val="000000"/>
          <w:sz w:val="23"/>
          <w:szCs w:val="23"/>
        </w:rPr>
        <w:t>70</w:t>
      </w:r>
      <w:r w:rsidR="00DD24BA" w:rsidRPr="00FD591A">
        <w:rPr>
          <w:rFonts w:ascii="Times New Roman" w:hAnsi="Times New Roman" w:cs="Times New Roman"/>
          <w:color w:val="000000"/>
          <w:sz w:val="23"/>
          <w:szCs w:val="23"/>
        </w:rPr>
        <w:t xml:space="preserve"> </w:t>
      </w:r>
    </w:p>
    <w:p w:rsidR="00DD24BA" w:rsidRPr="00FD591A" w:rsidRDefault="00DD24BA" w:rsidP="00554A43">
      <w:pPr>
        <w:pStyle w:val="1a"/>
        <w:spacing w:line="276" w:lineRule="auto"/>
        <w:contextualSpacing/>
        <w:rPr>
          <w:sz w:val="23"/>
          <w:szCs w:val="23"/>
          <w:lang w:val="ru-RU"/>
        </w:rPr>
      </w:pPr>
      <w:hyperlink w:anchor="__RefHeading___Toc88227574" w:history="1">
        <w:r w:rsidRPr="00FD591A">
          <w:rPr>
            <w:color w:val="000000"/>
            <w:sz w:val="23"/>
            <w:szCs w:val="23"/>
            <w:lang w:val="ru-RU"/>
          </w:rPr>
          <w:t xml:space="preserve">Приложение </w:t>
        </w:r>
      </w:hyperlink>
      <w:r w:rsidR="000A161B" w:rsidRPr="00FD591A">
        <w:rPr>
          <w:sz w:val="23"/>
          <w:szCs w:val="23"/>
          <w:lang w:val="ru-RU"/>
        </w:rPr>
        <w:t>10..</w:t>
      </w:r>
      <w:r w:rsidR="009A7291" w:rsidRPr="00FD591A">
        <w:rPr>
          <w:color w:val="000000"/>
          <w:sz w:val="23"/>
          <w:szCs w:val="23"/>
          <w:lang w:val="ru-RU"/>
        </w:rPr>
        <w:t>……………………………………………………………………………………...</w:t>
      </w:r>
      <w:r w:rsidR="007F6C44">
        <w:rPr>
          <w:color w:val="000000"/>
          <w:sz w:val="23"/>
          <w:szCs w:val="23"/>
          <w:lang w:val="ru-RU"/>
        </w:rPr>
        <w:t>.......</w:t>
      </w:r>
      <w:r w:rsidR="00554A43">
        <w:rPr>
          <w:color w:val="000000"/>
          <w:sz w:val="23"/>
          <w:szCs w:val="23"/>
          <w:lang w:val="ru-RU"/>
        </w:rPr>
        <w:t>..</w:t>
      </w:r>
      <w:r w:rsidR="00EF1614">
        <w:rPr>
          <w:color w:val="000000"/>
          <w:sz w:val="23"/>
          <w:szCs w:val="23"/>
          <w:lang w:val="ru-RU"/>
        </w:rPr>
        <w:t>7</w:t>
      </w:r>
      <w:r w:rsidR="004A4D71">
        <w:rPr>
          <w:color w:val="000000"/>
          <w:sz w:val="23"/>
          <w:szCs w:val="23"/>
          <w:lang w:val="ru-RU"/>
        </w:rPr>
        <w:t>1</w:t>
      </w:r>
    </w:p>
    <w:p w:rsidR="00DD24BA" w:rsidRPr="00FD591A" w:rsidRDefault="0044604A" w:rsidP="00554A43">
      <w:pPr>
        <w:pStyle w:val="28"/>
        <w:spacing w:after="0" w:line="276" w:lineRule="auto"/>
        <w:ind w:left="0"/>
        <w:contextualSpacing/>
        <w:rPr>
          <w:rFonts w:ascii="Times New Roman" w:hAnsi="Times New Roman" w:cs="Times New Roman"/>
          <w:sz w:val="23"/>
          <w:szCs w:val="23"/>
        </w:rPr>
      </w:pPr>
      <w:r w:rsidRPr="00FD591A">
        <w:rPr>
          <w:rFonts w:ascii="Times New Roman" w:hAnsi="Times New Roman" w:cs="Times New Roman"/>
          <w:sz w:val="23"/>
          <w:szCs w:val="23"/>
        </w:rPr>
        <w:t>Описание административных действий (процедур) предоставления Муниципальной услуги  «Признание молодых семей участницами мероприятия по обеспечению жильем молодых семей»</w:t>
      </w:r>
      <w:r w:rsidRPr="00FD591A">
        <w:rPr>
          <w:rFonts w:ascii="Times New Roman" w:hAnsi="Times New Roman" w:cs="Times New Roman"/>
          <w:color w:val="000000"/>
          <w:sz w:val="23"/>
          <w:szCs w:val="23"/>
        </w:rPr>
        <w:t xml:space="preserve"> </w:t>
      </w:r>
      <w:r w:rsidR="00DD24BA" w:rsidRPr="00FD591A">
        <w:rPr>
          <w:rFonts w:ascii="Times New Roman" w:hAnsi="Times New Roman" w:cs="Times New Roman"/>
          <w:color w:val="000000"/>
          <w:sz w:val="23"/>
          <w:szCs w:val="23"/>
        </w:rPr>
        <w:t>….............................….........</w:t>
      </w:r>
      <w:r w:rsidR="007F6C44">
        <w:rPr>
          <w:rFonts w:ascii="Times New Roman" w:hAnsi="Times New Roman" w:cs="Times New Roman"/>
          <w:color w:val="000000"/>
          <w:sz w:val="23"/>
          <w:szCs w:val="23"/>
        </w:rPr>
        <w:t>.......</w:t>
      </w:r>
      <w:r>
        <w:rPr>
          <w:rFonts w:ascii="Times New Roman" w:hAnsi="Times New Roman" w:cs="Times New Roman"/>
          <w:color w:val="000000"/>
          <w:sz w:val="23"/>
          <w:szCs w:val="23"/>
        </w:rPr>
        <w:t>..............................................................................................................</w:t>
      </w:r>
      <w:r w:rsidR="00554A43">
        <w:rPr>
          <w:rFonts w:ascii="Times New Roman" w:hAnsi="Times New Roman" w:cs="Times New Roman"/>
          <w:color w:val="000000"/>
          <w:sz w:val="23"/>
          <w:szCs w:val="23"/>
        </w:rPr>
        <w:t>........</w:t>
      </w:r>
      <w:r w:rsidR="00EF1614">
        <w:rPr>
          <w:rFonts w:ascii="Times New Roman" w:hAnsi="Times New Roman" w:cs="Times New Roman"/>
          <w:color w:val="000000"/>
          <w:sz w:val="23"/>
          <w:szCs w:val="23"/>
        </w:rPr>
        <w:t>7</w:t>
      </w:r>
      <w:r w:rsidR="004A4D71">
        <w:rPr>
          <w:rFonts w:ascii="Times New Roman" w:hAnsi="Times New Roman" w:cs="Times New Roman"/>
          <w:color w:val="000000"/>
          <w:sz w:val="23"/>
          <w:szCs w:val="23"/>
        </w:rPr>
        <w:t>1</w:t>
      </w:r>
    </w:p>
    <w:p w:rsidR="00DD24BA" w:rsidRPr="00F95EAB" w:rsidRDefault="00DD24BA" w:rsidP="0044604A">
      <w:pPr>
        <w:ind w:left="227" w:hanging="142"/>
        <w:contextualSpacing/>
        <w:jc w:val="both"/>
        <w:rPr>
          <w:rFonts w:ascii="Times New Roman" w:hAnsi="Times New Roman" w:cs="Times New Roman"/>
        </w:rPr>
      </w:pPr>
      <w:r w:rsidRPr="00FD591A">
        <w:rPr>
          <w:rFonts w:ascii="Times New Roman" w:hAnsi="Times New Roman" w:cs="Times New Roman"/>
          <w:sz w:val="23"/>
          <w:szCs w:val="23"/>
        </w:rPr>
        <w:fldChar w:fldCharType="end"/>
      </w:r>
    </w:p>
    <w:p w:rsidR="00886EBF" w:rsidRPr="00F95EAB" w:rsidRDefault="006A7EC3" w:rsidP="000425E7">
      <w:pPr>
        <w:ind w:left="227"/>
        <w:contextualSpacing/>
        <w:rPr>
          <w:rFonts w:ascii="Times New Roman" w:hAnsi="Times New Roman" w:cs="Times New Roman"/>
        </w:rPr>
      </w:pPr>
      <w:r>
        <w:rPr>
          <w:rFonts w:ascii="Times New Roman" w:hAnsi="Times New Roman" w:cs="Times New Roman"/>
        </w:rPr>
        <w:br w:type="page"/>
      </w:r>
    </w:p>
    <w:p w:rsidR="000C51C0" w:rsidRDefault="000C51C0">
      <w:pPr>
        <w:pStyle w:val="af2"/>
        <w:outlineLvl w:val="0"/>
        <w:rPr>
          <w:color w:val="1C1C1C"/>
          <w:lang w:val="ru-RU"/>
        </w:rPr>
      </w:pPr>
      <w:bookmarkStart w:id="2" w:name="__RefHeading___Toc88227512"/>
      <w:bookmarkEnd w:id="2"/>
    </w:p>
    <w:p w:rsidR="00DD24BA" w:rsidRPr="00F95EAB" w:rsidRDefault="00DD24BA">
      <w:pPr>
        <w:pStyle w:val="af2"/>
        <w:outlineLvl w:val="0"/>
      </w:pPr>
      <w:r w:rsidRPr="00F95EAB">
        <w:rPr>
          <w:color w:val="1C1C1C"/>
          <w:lang w:val="en-US"/>
        </w:rPr>
        <w:t>I</w:t>
      </w:r>
      <w:r w:rsidRPr="00F95EAB">
        <w:rPr>
          <w:color w:val="1C1C1C"/>
          <w:lang w:val="ru-RU"/>
        </w:rPr>
        <w:t xml:space="preserve">. </w:t>
      </w:r>
      <w:r w:rsidRPr="00F95EAB">
        <w:rPr>
          <w:color w:val="1C1C1C"/>
        </w:rPr>
        <w:t>Общие положения</w:t>
      </w:r>
    </w:p>
    <w:p w:rsidR="00DD24BA" w:rsidRPr="00F95EAB" w:rsidRDefault="00DD24BA">
      <w:pPr>
        <w:pStyle w:val="1-"/>
      </w:pPr>
    </w:p>
    <w:p w:rsidR="00DD24BA" w:rsidRPr="00F95EAB" w:rsidRDefault="00DD24BA">
      <w:pPr>
        <w:pStyle w:val="29"/>
        <w:numPr>
          <w:ilvl w:val="0"/>
          <w:numId w:val="2"/>
        </w:numPr>
        <w:ind w:left="0" w:firstLine="0"/>
      </w:pPr>
      <w:bookmarkStart w:id="3" w:name="__RefHeading___Toc88227513"/>
      <w:bookmarkEnd w:id="3"/>
      <w:r w:rsidRPr="00F95EAB">
        <w:t>Предмет регулирования Административного регламента</w:t>
      </w:r>
    </w:p>
    <w:p w:rsidR="00DD24BA" w:rsidRPr="00F95EAB" w:rsidRDefault="00DD24BA">
      <w:pPr>
        <w:pStyle w:val="2-"/>
      </w:pPr>
    </w:p>
    <w:p w:rsidR="00DD24BA" w:rsidRPr="00F95EAB" w:rsidRDefault="00DD24BA" w:rsidP="00EB6B6B">
      <w:pPr>
        <w:pStyle w:val="110"/>
        <w:numPr>
          <w:ilvl w:val="1"/>
          <w:numId w:val="2"/>
        </w:numPr>
        <w:ind w:left="0" w:firstLine="709"/>
        <w:rPr>
          <w:sz w:val="24"/>
          <w:szCs w:val="24"/>
        </w:rPr>
      </w:pPr>
      <w:r w:rsidRPr="00F95EAB">
        <w:rPr>
          <w:sz w:val="24"/>
          <w:szCs w:val="24"/>
        </w:rPr>
        <w:t xml:space="preserve">Настоящий Административный регламент регулирует отношения, возникающие </w:t>
      </w:r>
      <w:r w:rsidR="00DB69D1" w:rsidRPr="00F95EAB">
        <w:rPr>
          <w:sz w:val="24"/>
          <w:szCs w:val="24"/>
        </w:rPr>
        <w:br/>
      </w:r>
      <w:r w:rsidRPr="00F95EAB">
        <w:rPr>
          <w:sz w:val="24"/>
          <w:szCs w:val="24"/>
        </w:rPr>
        <w:t>в связи с предоставлением Муниципальной услуг</w:t>
      </w:r>
      <w:bookmarkStart w:id="4" w:name="_Hlk63682080"/>
      <w:r w:rsidRPr="00F95EAB">
        <w:rPr>
          <w:color w:val="000000"/>
          <w:sz w:val="24"/>
          <w:szCs w:val="24"/>
          <w:shd w:val="clear" w:color="auto" w:fill="FFFFFF"/>
        </w:rPr>
        <w:t>и «</w:t>
      </w:r>
      <w:bookmarkStart w:id="5" w:name="_Hlk137024289"/>
      <w:bookmarkEnd w:id="4"/>
      <w:r w:rsidR="0039703A" w:rsidRPr="00F95EAB">
        <w:rPr>
          <w:kern w:val="2"/>
          <w:sz w:val="24"/>
          <w:szCs w:val="24"/>
          <w:shd w:val="clear" w:color="auto" w:fill="FFFFFF"/>
        </w:rPr>
        <w:t>Признание молодых семей участницами мероприятия по обеспечению жильем молодых семей</w:t>
      </w:r>
      <w:bookmarkEnd w:id="5"/>
      <w:r w:rsidRPr="00F95EAB">
        <w:rPr>
          <w:color w:val="000000"/>
          <w:sz w:val="24"/>
          <w:szCs w:val="24"/>
          <w:shd w:val="clear" w:color="auto" w:fill="FFFFFF"/>
        </w:rPr>
        <w:t xml:space="preserve">» (далее </w:t>
      </w:r>
      <w:r w:rsidRPr="00F95EAB">
        <w:rPr>
          <w:sz w:val="24"/>
          <w:szCs w:val="24"/>
        </w:rPr>
        <w:t xml:space="preserve">– Муниципальная услуга) </w:t>
      </w:r>
      <w:bookmarkStart w:id="6" w:name="_Hlk68872087"/>
      <w:r w:rsidR="009412AB" w:rsidRPr="00CA7796">
        <w:rPr>
          <w:sz w:val="24"/>
          <w:szCs w:val="24"/>
        </w:rPr>
        <w:t>администрацией городского округа Красногорск Московской области</w:t>
      </w:r>
      <w:r w:rsidRPr="00F95EAB">
        <w:rPr>
          <w:i/>
          <w:iCs/>
          <w:sz w:val="24"/>
          <w:szCs w:val="24"/>
        </w:rPr>
        <w:t xml:space="preserve"> </w:t>
      </w:r>
      <w:r w:rsidRPr="00F95EAB">
        <w:rPr>
          <w:sz w:val="24"/>
          <w:szCs w:val="24"/>
        </w:rPr>
        <w:t>(далее – Администрация)</w:t>
      </w:r>
      <w:bookmarkEnd w:id="6"/>
      <w:r w:rsidRPr="00F95EAB">
        <w:rPr>
          <w:sz w:val="24"/>
          <w:szCs w:val="24"/>
        </w:rPr>
        <w:t>.</w:t>
      </w:r>
    </w:p>
    <w:p w:rsidR="00DD24BA" w:rsidRPr="00F95EAB" w:rsidRDefault="00DD24BA" w:rsidP="00EB6B6B">
      <w:pPr>
        <w:pStyle w:val="110"/>
        <w:numPr>
          <w:ilvl w:val="1"/>
          <w:numId w:val="2"/>
        </w:numPr>
        <w:ind w:left="0" w:firstLine="709"/>
        <w:rPr>
          <w:sz w:val="24"/>
          <w:szCs w:val="24"/>
        </w:rPr>
      </w:pPr>
      <w:r w:rsidRPr="00F95EAB">
        <w:rPr>
          <w:sz w:val="24"/>
          <w:szCs w:val="24"/>
        </w:rPr>
        <w:t>Настоящий Административный регламент устанавливает порядок предоставления Муниципальной услуги и стандарт ее предоставления,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многофункциональных центрах предоставления государственных и муниципальных услуг (далее – МФЦ) в Московской области</w:t>
      </w:r>
      <w:r w:rsidR="002E1D15" w:rsidRPr="00F95EAB">
        <w:rPr>
          <w:sz w:val="24"/>
          <w:szCs w:val="24"/>
        </w:rPr>
        <w:t xml:space="preserve"> и в электронной форме</w:t>
      </w:r>
      <w:r w:rsidRPr="00F95EAB">
        <w:rPr>
          <w:sz w:val="24"/>
          <w:szCs w:val="24"/>
        </w:rPr>
        <w:t xml:space="preserve">, </w:t>
      </w:r>
      <w:r w:rsidR="002E1D15" w:rsidRPr="00F95EAB">
        <w:rPr>
          <w:sz w:val="24"/>
          <w:szCs w:val="24"/>
        </w:rPr>
        <w:t>фо</w:t>
      </w:r>
      <w:r w:rsidRPr="00F95EAB">
        <w:rPr>
          <w:sz w:val="24"/>
          <w:szCs w:val="24"/>
        </w:rPr>
        <w:t xml:space="preserve">рмы контроля за исполнением Административного регламента и досудебный (внесудебный) порядок обжалования решений и действий (бездействия) Администрации, </w:t>
      </w:r>
      <w:r w:rsidR="002E1D15" w:rsidRPr="00F95EAB">
        <w:rPr>
          <w:sz w:val="24"/>
          <w:szCs w:val="24"/>
        </w:rPr>
        <w:t xml:space="preserve">структурных подразделений Администрации, </w:t>
      </w:r>
      <w:r w:rsidRPr="00F95EAB">
        <w:rPr>
          <w:sz w:val="24"/>
          <w:szCs w:val="24"/>
        </w:rPr>
        <w:t>МФЦ, а также</w:t>
      </w:r>
      <w:r w:rsidR="002E1D15" w:rsidRPr="00F95EAB">
        <w:rPr>
          <w:sz w:val="24"/>
          <w:szCs w:val="24"/>
        </w:rPr>
        <w:t xml:space="preserve"> </w:t>
      </w:r>
      <w:r w:rsidR="00DB69D1" w:rsidRPr="00F95EAB">
        <w:rPr>
          <w:sz w:val="24"/>
          <w:szCs w:val="24"/>
        </w:rPr>
        <w:br/>
      </w:r>
      <w:r w:rsidR="002E1D15" w:rsidRPr="00F95EAB">
        <w:rPr>
          <w:sz w:val="24"/>
          <w:szCs w:val="24"/>
        </w:rPr>
        <w:t>их</w:t>
      </w:r>
      <w:r w:rsidRPr="00F95EAB">
        <w:rPr>
          <w:sz w:val="24"/>
          <w:szCs w:val="24"/>
        </w:rPr>
        <w:t xml:space="preserve"> должностных лиц, муниципальных служащих, работников.</w:t>
      </w:r>
    </w:p>
    <w:p w:rsidR="00DD24BA" w:rsidRPr="00F95EAB" w:rsidRDefault="00DD24BA" w:rsidP="0070258D">
      <w:pPr>
        <w:pStyle w:val="110"/>
        <w:numPr>
          <w:ilvl w:val="1"/>
          <w:numId w:val="2"/>
        </w:numPr>
        <w:ind w:left="0" w:firstLine="709"/>
        <w:rPr>
          <w:sz w:val="24"/>
          <w:szCs w:val="24"/>
        </w:rPr>
      </w:pPr>
      <w:r w:rsidRPr="00F95EAB">
        <w:rPr>
          <w:sz w:val="24"/>
          <w:szCs w:val="24"/>
        </w:rPr>
        <w:t>Термины и определения, используемые в настоящем Административном регла</w:t>
      </w:r>
      <w:r w:rsidRPr="00F95EAB">
        <w:rPr>
          <w:sz w:val="24"/>
          <w:szCs w:val="24"/>
          <w:shd w:val="clear" w:color="auto" w:fill="FFFFFF"/>
        </w:rPr>
        <w:t>менте:</w:t>
      </w:r>
    </w:p>
    <w:p w:rsidR="00DD24BA" w:rsidRPr="00F95EAB" w:rsidRDefault="00DD24BA" w:rsidP="0070258D">
      <w:pPr>
        <w:pStyle w:val="111"/>
        <w:spacing w:line="276" w:lineRule="auto"/>
        <w:ind w:firstLine="709"/>
        <w:rPr>
          <w:sz w:val="24"/>
          <w:szCs w:val="24"/>
        </w:rPr>
      </w:pPr>
      <w:r w:rsidRPr="00F95EAB">
        <w:rPr>
          <w:sz w:val="24"/>
          <w:szCs w:val="24"/>
          <w:shd w:val="clear" w:color="auto" w:fill="FFFFFF"/>
        </w:rPr>
        <w:t>1.3.1.</w:t>
      </w:r>
      <w:r w:rsidR="00737C77" w:rsidRPr="00F95EAB">
        <w:rPr>
          <w:sz w:val="24"/>
          <w:szCs w:val="24"/>
          <w:shd w:val="clear" w:color="auto" w:fill="FFFFFF"/>
        </w:rPr>
        <w:t xml:space="preserve"> </w:t>
      </w:r>
      <w:r w:rsidR="00737C77" w:rsidRPr="00F95EAB">
        <w:rPr>
          <w:sz w:val="24"/>
          <w:szCs w:val="24"/>
        </w:rPr>
        <w:t>ВИС (ведомственная информационная система) - государственная информационная система управления градостроительной деятельностью Московской области</w:t>
      </w:r>
      <w:r w:rsidR="0070258D" w:rsidRPr="00F95EAB">
        <w:rPr>
          <w:sz w:val="24"/>
          <w:szCs w:val="24"/>
        </w:rPr>
        <w:t>.</w:t>
      </w:r>
    </w:p>
    <w:p w:rsidR="00DD24BA" w:rsidRPr="00F95EAB" w:rsidRDefault="00DD24BA" w:rsidP="0070258D">
      <w:pPr>
        <w:pStyle w:val="111"/>
        <w:spacing w:line="276" w:lineRule="auto"/>
        <w:ind w:firstLine="709"/>
        <w:rPr>
          <w:sz w:val="24"/>
          <w:szCs w:val="24"/>
        </w:rPr>
      </w:pPr>
      <w:r w:rsidRPr="00F95EAB">
        <w:rPr>
          <w:sz w:val="24"/>
          <w:szCs w:val="24"/>
        </w:rPr>
        <w:t xml:space="preserve">1.3.2. ЕПГУ - Федеральная государственная информационная система «Единый портал государственных и муниципальных услуг (функций)», расположенная в информационно-телекоммуникационной сети Интернет </w:t>
      </w:r>
      <w:r w:rsidR="002E1D15" w:rsidRPr="00F95EAB">
        <w:rPr>
          <w:sz w:val="24"/>
          <w:szCs w:val="24"/>
        </w:rPr>
        <w:t>(далее – сеть</w:t>
      </w:r>
      <w:r w:rsidR="00996946" w:rsidRPr="00F95EAB">
        <w:rPr>
          <w:sz w:val="24"/>
          <w:szCs w:val="24"/>
        </w:rPr>
        <w:t xml:space="preserve"> </w:t>
      </w:r>
      <w:r w:rsidR="002E1D15" w:rsidRPr="00F95EAB">
        <w:rPr>
          <w:sz w:val="24"/>
          <w:szCs w:val="24"/>
        </w:rPr>
        <w:t xml:space="preserve">Интернет) </w:t>
      </w:r>
      <w:r w:rsidRPr="00F95EAB">
        <w:rPr>
          <w:sz w:val="24"/>
          <w:szCs w:val="24"/>
        </w:rPr>
        <w:t>по адресу</w:t>
      </w:r>
      <w:r w:rsidRPr="00F95EAB">
        <w:rPr>
          <w:color w:val="000000"/>
          <w:sz w:val="24"/>
          <w:szCs w:val="24"/>
        </w:rPr>
        <w:t xml:space="preserve">: </w:t>
      </w:r>
      <w:hyperlink r:id="rId8" w:history="1">
        <w:r w:rsidRPr="00F95EAB">
          <w:rPr>
            <w:rStyle w:val="a4"/>
            <w:color w:val="000000"/>
            <w:sz w:val="24"/>
            <w:szCs w:val="24"/>
            <w:u w:val="none"/>
          </w:rPr>
          <w:t>www.gosuslugi.ru</w:t>
        </w:r>
      </w:hyperlink>
      <w:r w:rsidR="00996946" w:rsidRPr="00F95EAB">
        <w:rPr>
          <w:rStyle w:val="a4"/>
          <w:color w:val="000000"/>
          <w:sz w:val="24"/>
          <w:szCs w:val="24"/>
          <w:u w:val="none"/>
          <w:lang w:val="ru-RU"/>
        </w:rPr>
        <w:t>.</w:t>
      </w:r>
    </w:p>
    <w:p w:rsidR="00DD24BA" w:rsidRPr="00F95EAB" w:rsidRDefault="00DD24BA" w:rsidP="0070258D">
      <w:pPr>
        <w:pStyle w:val="110"/>
        <w:ind w:firstLine="709"/>
        <w:rPr>
          <w:sz w:val="24"/>
          <w:szCs w:val="24"/>
        </w:rPr>
      </w:pPr>
      <w:r w:rsidRPr="00F95EAB">
        <w:rPr>
          <w:sz w:val="24"/>
          <w:szCs w:val="24"/>
        </w:rPr>
        <w:t xml:space="preserve">1.3.3. РПГУ - </w:t>
      </w:r>
      <w:r w:rsidR="002E1D15" w:rsidRPr="00F95EAB">
        <w:rPr>
          <w:sz w:val="24"/>
          <w:szCs w:val="24"/>
        </w:rPr>
        <w:t>г</w:t>
      </w:r>
      <w:r w:rsidRPr="00F95EAB">
        <w:rPr>
          <w:sz w:val="24"/>
          <w:szCs w:val="24"/>
        </w:rPr>
        <w:t xml:space="preserve">осударственная информационная система Московской области </w:t>
      </w:r>
      <w:r w:rsidR="00DB69D1" w:rsidRPr="00F95EAB">
        <w:rPr>
          <w:sz w:val="24"/>
          <w:szCs w:val="24"/>
        </w:rPr>
        <w:br/>
      </w:r>
      <w:r w:rsidRPr="00F95EAB">
        <w:rPr>
          <w:sz w:val="24"/>
          <w:szCs w:val="24"/>
        </w:rPr>
        <w:t>«Портал государственных и муниципальных услуг (функций) Московской области», расположенная в сети Интернет</w:t>
      </w:r>
      <w:r w:rsidR="00166A88" w:rsidRPr="00F95EAB">
        <w:rPr>
          <w:sz w:val="24"/>
          <w:szCs w:val="24"/>
        </w:rPr>
        <w:t xml:space="preserve"> </w:t>
      </w:r>
      <w:r w:rsidRPr="00F95EAB">
        <w:rPr>
          <w:sz w:val="24"/>
          <w:szCs w:val="24"/>
        </w:rPr>
        <w:t xml:space="preserve">по адресу: </w:t>
      </w:r>
      <w:r w:rsidRPr="00F95EAB">
        <w:rPr>
          <w:sz w:val="24"/>
          <w:szCs w:val="24"/>
          <w:lang w:val="en-US"/>
        </w:rPr>
        <w:t>www</w:t>
      </w:r>
      <w:r w:rsidRPr="00F95EAB">
        <w:rPr>
          <w:sz w:val="24"/>
          <w:szCs w:val="24"/>
        </w:rPr>
        <w:t>.</w:t>
      </w:r>
      <w:r w:rsidRPr="00F95EAB">
        <w:rPr>
          <w:sz w:val="24"/>
          <w:szCs w:val="24"/>
          <w:lang w:val="en-US"/>
        </w:rPr>
        <w:t>uslugi</w:t>
      </w:r>
      <w:r w:rsidRPr="00F95EAB">
        <w:rPr>
          <w:sz w:val="24"/>
          <w:szCs w:val="24"/>
        </w:rPr>
        <w:t>.</w:t>
      </w:r>
      <w:r w:rsidRPr="00F95EAB">
        <w:rPr>
          <w:sz w:val="24"/>
          <w:szCs w:val="24"/>
          <w:lang w:val="en-US"/>
        </w:rPr>
        <w:t>mosreg</w:t>
      </w:r>
      <w:r w:rsidRPr="00F95EAB">
        <w:rPr>
          <w:sz w:val="24"/>
          <w:szCs w:val="24"/>
        </w:rPr>
        <w:t>.</w:t>
      </w:r>
      <w:r w:rsidRPr="00F95EAB">
        <w:rPr>
          <w:sz w:val="24"/>
          <w:szCs w:val="24"/>
          <w:lang w:val="en-US"/>
        </w:rPr>
        <w:t>ru</w:t>
      </w:r>
      <w:r w:rsidR="00A92D92" w:rsidRPr="00F95EAB">
        <w:rPr>
          <w:sz w:val="24"/>
          <w:szCs w:val="24"/>
        </w:rPr>
        <w:t>.</w:t>
      </w:r>
    </w:p>
    <w:p w:rsidR="00DD24BA" w:rsidRPr="00F95EAB" w:rsidRDefault="00DD24BA" w:rsidP="0070258D">
      <w:pPr>
        <w:pStyle w:val="110"/>
        <w:ind w:firstLine="709"/>
        <w:rPr>
          <w:sz w:val="24"/>
          <w:szCs w:val="24"/>
        </w:rPr>
      </w:pPr>
      <w:r w:rsidRPr="00F95EAB">
        <w:rPr>
          <w:sz w:val="24"/>
          <w:szCs w:val="24"/>
        </w:rPr>
        <w:t xml:space="preserve">1.3.4. Личный кабинет - сервис РПГУ, позволяющий Заявителю получать информацию </w:t>
      </w:r>
      <w:r w:rsidR="00DB69D1" w:rsidRPr="00F95EAB">
        <w:rPr>
          <w:sz w:val="24"/>
          <w:szCs w:val="24"/>
        </w:rPr>
        <w:br/>
      </w:r>
      <w:r w:rsidRPr="00F95EAB">
        <w:rPr>
          <w:sz w:val="24"/>
          <w:szCs w:val="24"/>
        </w:rPr>
        <w:t xml:space="preserve">о ходе обработки </w:t>
      </w:r>
      <w:r w:rsidR="00166A88" w:rsidRPr="00F95EAB">
        <w:rPr>
          <w:sz w:val="24"/>
          <w:szCs w:val="24"/>
        </w:rPr>
        <w:t>з</w:t>
      </w:r>
      <w:r w:rsidRPr="00F95EAB">
        <w:rPr>
          <w:sz w:val="24"/>
          <w:szCs w:val="24"/>
        </w:rPr>
        <w:t>апросов, поданных посредством РПГУ</w:t>
      </w:r>
      <w:r w:rsidR="00A92D92" w:rsidRPr="00F95EAB">
        <w:rPr>
          <w:sz w:val="24"/>
          <w:szCs w:val="24"/>
        </w:rPr>
        <w:t>.</w:t>
      </w:r>
    </w:p>
    <w:p w:rsidR="00DD24BA" w:rsidRPr="00F95EAB" w:rsidRDefault="00DD24BA" w:rsidP="0070258D">
      <w:pPr>
        <w:pStyle w:val="110"/>
        <w:ind w:firstLine="709"/>
        <w:rPr>
          <w:sz w:val="24"/>
          <w:szCs w:val="24"/>
        </w:rPr>
      </w:pPr>
      <w:r w:rsidRPr="00F95EAB">
        <w:rPr>
          <w:sz w:val="24"/>
          <w:szCs w:val="24"/>
        </w:rPr>
        <w:t>1.3.5. Учредитель МФЦ – орган местного самоуправления муниципального образования Московской обла</w:t>
      </w:r>
      <w:r w:rsidRPr="00F95EAB">
        <w:rPr>
          <w:color w:val="1C1C1C"/>
          <w:sz w:val="24"/>
          <w:szCs w:val="24"/>
        </w:rPr>
        <w:t>сти, являющийся учредителем МФЦ</w:t>
      </w:r>
      <w:r w:rsidR="00A92D92" w:rsidRPr="00F95EAB">
        <w:rPr>
          <w:color w:val="1C1C1C"/>
          <w:sz w:val="24"/>
          <w:szCs w:val="24"/>
        </w:rPr>
        <w:t>.</w:t>
      </w:r>
    </w:p>
    <w:p w:rsidR="001D5B0F" w:rsidRPr="0019682D" w:rsidRDefault="00DD24BA" w:rsidP="0019682D">
      <w:pPr>
        <w:spacing w:line="276" w:lineRule="auto"/>
        <w:ind w:firstLine="709"/>
        <w:jc w:val="both"/>
        <w:rPr>
          <w:rFonts w:ascii="Times New Roman" w:hAnsi="Times New Roman" w:cs="Times New Roman"/>
          <w:color w:val="1C1C1C"/>
        </w:rPr>
      </w:pPr>
      <w:r w:rsidRPr="00F95EAB">
        <w:rPr>
          <w:rFonts w:ascii="Times New Roman" w:hAnsi="Times New Roman" w:cs="Times New Roman"/>
          <w:color w:val="1C1C1C"/>
        </w:rPr>
        <w:t>1.3.6.</w:t>
      </w:r>
      <w:bookmarkStart w:id="7" w:name="_Hlk68873021"/>
      <w:r w:rsidRPr="00F95EAB">
        <w:rPr>
          <w:rFonts w:ascii="Times New Roman" w:hAnsi="Times New Roman" w:cs="Times New Roman"/>
          <w:color w:val="1C1C1C"/>
        </w:rPr>
        <w:t xml:space="preserve"> Модуль МФЦ ЕИС ОУ - Модуль МФЦ Единой информационной системы оказания государственных и муниципальных услуг Московской области</w:t>
      </w:r>
      <w:bookmarkEnd w:id="7"/>
      <w:r w:rsidR="000425E7" w:rsidRPr="00F95EAB">
        <w:rPr>
          <w:rFonts w:ascii="Times New Roman" w:hAnsi="Times New Roman" w:cs="Times New Roman"/>
          <w:color w:val="1C1C1C"/>
        </w:rPr>
        <w:t>.</w:t>
      </w:r>
    </w:p>
    <w:p w:rsidR="00345769" w:rsidRPr="00A117F8" w:rsidRDefault="00D850F8" w:rsidP="00166A88">
      <w:pPr>
        <w:spacing w:line="276" w:lineRule="auto"/>
        <w:ind w:firstLine="709"/>
        <w:jc w:val="both"/>
        <w:rPr>
          <w:rFonts w:ascii="Times New Roman" w:hAnsi="Times New Roman" w:cs="Times New Roman"/>
        </w:rPr>
      </w:pPr>
      <w:r w:rsidRPr="00F95EAB">
        <w:rPr>
          <w:rFonts w:ascii="Times New Roman" w:hAnsi="Times New Roman" w:cs="Times New Roman"/>
          <w:color w:val="000000"/>
        </w:rPr>
        <w:t>1.</w:t>
      </w:r>
      <w:r w:rsidRPr="00A117F8">
        <w:rPr>
          <w:rFonts w:ascii="Times New Roman" w:hAnsi="Times New Roman" w:cs="Times New Roman"/>
        </w:rPr>
        <w:t>3.</w:t>
      </w:r>
      <w:r w:rsidR="00380EE5" w:rsidRPr="0019682D">
        <w:rPr>
          <w:rFonts w:ascii="Times New Roman" w:hAnsi="Times New Roman" w:cs="Times New Roman"/>
        </w:rPr>
        <w:t>7</w:t>
      </w:r>
      <w:r w:rsidRPr="00A117F8">
        <w:rPr>
          <w:rFonts w:ascii="Times New Roman" w:hAnsi="Times New Roman" w:cs="Times New Roman"/>
        </w:rPr>
        <w:t>. Молодая с</w:t>
      </w:r>
      <w:r w:rsidR="001D5B0F" w:rsidRPr="00A117F8">
        <w:rPr>
          <w:rFonts w:ascii="Times New Roman" w:hAnsi="Times New Roman" w:cs="Times New Roman"/>
        </w:rPr>
        <w:t>емья</w:t>
      </w:r>
      <w:r w:rsidRPr="00A117F8">
        <w:rPr>
          <w:rFonts w:ascii="Times New Roman" w:hAnsi="Times New Roman" w:cs="Times New Roman"/>
        </w:rPr>
        <w:t xml:space="preserve"> </w:t>
      </w:r>
      <w:r w:rsidR="00EE1B04" w:rsidRPr="00A117F8">
        <w:rPr>
          <w:rFonts w:ascii="Times New Roman" w:hAnsi="Times New Roman" w:cs="Times New Roman"/>
        </w:rPr>
        <w:t xml:space="preserve">- </w:t>
      </w:r>
      <w:r w:rsidR="006979BE" w:rsidRPr="00A117F8">
        <w:rPr>
          <w:rFonts w:ascii="Times New Roman" w:hAnsi="Times New Roman" w:cs="Times New Roman"/>
        </w:rPr>
        <w:t xml:space="preserve">молодая семья, </w:t>
      </w:r>
      <w:r w:rsidR="00996946" w:rsidRPr="00A117F8">
        <w:rPr>
          <w:rFonts w:ascii="Times New Roman" w:hAnsi="Times New Roman" w:cs="Times New Roman"/>
        </w:rPr>
        <w:t xml:space="preserve">в том числе молодая семья, </w:t>
      </w:r>
      <w:r w:rsidR="00166A88" w:rsidRPr="00A117F8">
        <w:rPr>
          <w:rFonts w:ascii="Times New Roman" w:hAnsi="Times New Roman" w:cs="Times New Roman"/>
        </w:rPr>
        <w:t>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w:t>
      </w:r>
      <w:r w:rsidR="00DD7D68" w:rsidRPr="00A117F8">
        <w:rPr>
          <w:rFonts w:ascii="Times New Roman" w:hAnsi="Times New Roman" w:cs="Times New Roman"/>
        </w:rPr>
        <w:t>, соответствующая</w:t>
      </w:r>
      <w:r w:rsidR="006979BE" w:rsidRPr="00A117F8">
        <w:rPr>
          <w:rFonts w:ascii="Times New Roman" w:hAnsi="Times New Roman" w:cs="Times New Roman"/>
        </w:rPr>
        <w:t xml:space="preserve"> следующим требованиям:</w:t>
      </w:r>
    </w:p>
    <w:p w:rsidR="00345769" w:rsidRPr="00A117F8" w:rsidRDefault="00345769" w:rsidP="00166A88">
      <w:pPr>
        <w:spacing w:line="276" w:lineRule="auto"/>
        <w:ind w:firstLine="709"/>
        <w:jc w:val="both"/>
        <w:rPr>
          <w:rFonts w:ascii="Times New Roman" w:hAnsi="Times New Roman" w:cs="Times New Roman"/>
        </w:rPr>
      </w:pPr>
      <w:r w:rsidRPr="00A117F8">
        <w:rPr>
          <w:rFonts w:ascii="Times New Roman" w:hAnsi="Times New Roman" w:cs="Times New Roman"/>
        </w:rPr>
        <w:t>1.3.</w:t>
      </w:r>
      <w:r w:rsidR="00380EE5" w:rsidRPr="0019682D">
        <w:rPr>
          <w:rFonts w:ascii="Times New Roman" w:hAnsi="Times New Roman" w:cs="Times New Roman"/>
        </w:rPr>
        <w:t>7</w:t>
      </w:r>
      <w:r w:rsidRPr="00A117F8">
        <w:rPr>
          <w:rFonts w:ascii="Times New Roman" w:hAnsi="Times New Roman" w:cs="Times New Roman"/>
        </w:rPr>
        <w:t xml:space="preserve">.1. возраст каждого из супругов либо одного родителя в неполной семье на день принятия решения о включении молодой семьи в состав участников мероприятия </w:t>
      </w:r>
      <w:r w:rsidR="00B07E5B" w:rsidRPr="00A117F8">
        <w:rPr>
          <w:rFonts w:ascii="Times New Roman" w:hAnsi="Times New Roman" w:cs="Times New Roman"/>
        </w:rPr>
        <w:br/>
      </w:r>
      <w:r w:rsidRPr="00A117F8">
        <w:rPr>
          <w:rFonts w:ascii="Times New Roman" w:hAnsi="Times New Roman" w:cs="Times New Roman"/>
        </w:rPr>
        <w:t xml:space="preserve">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w:t>
      </w:r>
      <w:r w:rsidR="00B07E5B" w:rsidRPr="00A117F8">
        <w:rPr>
          <w:rFonts w:ascii="Times New Roman" w:hAnsi="Times New Roman" w:cs="Times New Roman"/>
        </w:rPr>
        <w:br/>
      </w:r>
      <w:r w:rsidRPr="00A117F8">
        <w:rPr>
          <w:rFonts w:ascii="Times New Roman" w:hAnsi="Times New Roman" w:cs="Times New Roman"/>
        </w:rPr>
        <w:t xml:space="preserve">и коммунальными услугами граждан Российской Федерации» и подпрограммы «Обеспечение </w:t>
      </w:r>
      <w:r w:rsidRPr="00A117F8">
        <w:rPr>
          <w:rFonts w:ascii="Times New Roman" w:hAnsi="Times New Roman" w:cs="Times New Roman"/>
        </w:rPr>
        <w:lastRenderedPageBreak/>
        <w:t>жильем молодых семей» государственной программы Московской области «Жилище»</w:t>
      </w:r>
      <w:r w:rsidR="00B13DF9">
        <w:rPr>
          <w:rFonts w:ascii="Times New Roman" w:hAnsi="Times New Roman" w:cs="Times New Roman"/>
        </w:rPr>
        <w:t xml:space="preserve">, </w:t>
      </w:r>
      <w:r w:rsidR="00B13DF9" w:rsidRPr="00B13DF9">
        <w:rPr>
          <w:rFonts w:ascii="Times New Roman" w:hAnsi="Times New Roman" w:cs="Times New Roman"/>
        </w:rPr>
        <w:t>подпрограммы «Обеспечение жильем молодых семей» муниципальной программы городского округа Красногорск Московской области «Жилище»,</w:t>
      </w:r>
      <w:r w:rsidR="00B13DF9">
        <w:rPr>
          <w:rFonts w:ascii="Times New Roman" w:hAnsi="Times New Roman" w:cs="Times New Roman"/>
        </w:rPr>
        <w:t xml:space="preserve"> </w:t>
      </w:r>
      <w:r w:rsidRPr="00A117F8">
        <w:rPr>
          <w:rFonts w:ascii="Times New Roman" w:hAnsi="Times New Roman" w:cs="Times New Roman"/>
        </w:rPr>
        <w:t xml:space="preserve"> не превышает 35 лет;</w:t>
      </w:r>
    </w:p>
    <w:p w:rsidR="006979BE" w:rsidRPr="00A117F8" w:rsidRDefault="00345769" w:rsidP="00166A88">
      <w:pPr>
        <w:spacing w:line="276" w:lineRule="auto"/>
        <w:ind w:firstLine="709"/>
        <w:jc w:val="both"/>
        <w:rPr>
          <w:rFonts w:ascii="Times New Roman" w:hAnsi="Times New Roman" w:cs="Times New Roman"/>
        </w:rPr>
      </w:pPr>
      <w:r w:rsidRPr="00A117F8">
        <w:rPr>
          <w:rFonts w:ascii="Times New Roman" w:hAnsi="Times New Roman" w:cs="Times New Roman"/>
        </w:rPr>
        <w:t>1.3.</w:t>
      </w:r>
      <w:r w:rsidR="00380EE5" w:rsidRPr="0019682D">
        <w:rPr>
          <w:rFonts w:ascii="Times New Roman" w:hAnsi="Times New Roman" w:cs="Times New Roman"/>
        </w:rPr>
        <w:t>7</w:t>
      </w:r>
      <w:r w:rsidRPr="00A117F8">
        <w:rPr>
          <w:rFonts w:ascii="Times New Roman" w:hAnsi="Times New Roman" w:cs="Times New Roman"/>
        </w:rPr>
        <w:t xml:space="preserve">.2. </w:t>
      </w:r>
      <w:r w:rsidR="005B6444" w:rsidRPr="00A117F8">
        <w:rPr>
          <w:rFonts w:ascii="Times New Roman" w:hAnsi="Times New Roman" w:cs="Times New Roman"/>
        </w:rPr>
        <w:t xml:space="preserve">молодая семья признана </w:t>
      </w:r>
      <w:r w:rsidR="006979BE" w:rsidRPr="00A117F8">
        <w:rPr>
          <w:rFonts w:ascii="Times New Roman" w:hAnsi="Times New Roman" w:cs="Times New Roman"/>
        </w:rPr>
        <w:t>нуждающейся в жилом помещении в соответствии с</w:t>
      </w:r>
      <w:r w:rsidR="00305FCE">
        <w:rPr>
          <w:rFonts w:ascii="Times New Roman" w:hAnsi="Times New Roman" w:cs="Times New Roman"/>
        </w:rPr>
        <w:t xml:space="preserve"> </w:t>
      </w:r>
      <w:r w:rsidR="005B6444" w:rsidRPr="00A117F8">
        <w:rPr>
          <w:rFonts w:ascii="Times New Roman" w:hAnsi="Times New Roman" w:cs="Times New Roman"/>
        </w:rPr>
        <w:t>законодательством Российской Федерации</w:t>
      </w:r>
      <w:r w:rsidR="006979BE" w:rsidRPr="00A117F8">
        <w:rPr>
          <w:rFonts w:ascii="Times New Roman" w:hAnsi="Times New Roman" w:cs="Times New Roman"/>
        </w:rPr>
        <w:t>;</w:t>
      </w:r>
    </w:p>
    <w:p w:rsidR="006979BE" w:rsidRPr="00F95EAB" w:rsidRDefault="005B6444" w:rsidP="00166A88">
      <w:pPr>
        <w:spacing w:line="276" w:lineRule="auto"/>
        <w:ind w:firstLine="709"/>
        <w:jc w:val="both"/>
        <w:rPr>
          <w:rFonts w:ascii="Times New Roman" w:hAnsi="Times New Roman" w:cs="Times New Roman"/>
          <w:color w:val="000000"/>
        </w:rPr>
      </w:pPr>
      <w:r w:rsidRPr="00A117F8">
        <w:rPr>
          <w:rFonts w:ascii="Times New Roman" w:hAnsi="Times New Roman" w:cs="Times New Roman"/>
        </w:rPr>
        <w:t>1.3.</w:t>
      </w:r>
      <w:r w:rsidR="00380EE5" w:rsidRPr="0019682D">
        <w:rPr>
          <w:rFonts w:ascii="Times New Roman" w:hAnsi="Times New Roman" w:cs="Times New Roman"/>
        </w:rPr>
        <w:t>7</w:t>
      </w:r>
      <w:r w:rsidRPr="00A117F8">
        <w:rPr>
          <w:rFonts w:ascii="Times New Roman" w:hAnsi="Times New Roman" w:cs="Times New Roman"/>
        </w:rPr>
        <w:t xml:space="preserve">.3. </w:t>
      </w:r>
      <w:r w:rsidR="006979BE" w:rsidRPr="00A117F8">
        <w:rPr>
          <w:rFonts w:ascii="Times New Roman" w:hAnsi="Times New Roman" w:cs="Times New Roman"/>
        </w:rPr>
        <w:t xml:space="preserve">наличие у </w:t>
      </w:r>
      <w:r w:rsidRPr="00A117F8">
        <w:rPr>
          <w:rFonts w:ascii="Times New Roman" w:hAnsi="Times New Roman" w:cs="Times New Roman"/>
        </w:rPr>
        <w:t xml:space="preserve">молодой </w:t>
      </w:r>
      <w:r w:rsidR="006979BE" w:rsidRPr="00A117F8">
        <w:rPr>
          <w:rFonts w:ascii="Times New Roman" w:hAnsi="Times New Roman" w:cs="Times New Roman"/>
        </w:rPr>
        <w:t>семьи доходов, позволяющих получить кредит, либо иных денежных средств, достаточных</w:t>
      </w:r>
      <w:r w:rsidR="006979BE" w:rsidRPr="00F95EAB">
        <w:rPr>
          <w:rFonts w:ascii="Times New Roman" w:hAnsi="Times New Roman" w:cs="Times New Roman"/>
          <w:color w:val="000000"/>
        </w:rPr>
        <w:t xml:space="preserve"> для оплаты расчетной (средней) стоимости жилья в части, превышающей размер пре</w:t>
      </w:r>
      <w:r w:rsidRPr="00F95EAB">
        <w:rPr>
          <w:rFonts w:ascii="Times New Roman" w:hAnsi="Times New Roman" w:cs="Times New Roman"/>
          <w:color w:val="000000"/>
        </w:rPr>
        <w:t>доставляемой социальной выплаты;</w:t>
      </w:r>
    </w:p>
    <w:p w:rsidR="00AA3C5F" w:rsidRPr="00F95EAB" w:rsidRDefault="005B6444" w:rsidP="00DD34EA">
      <w:pPr>
        <w:spacing w:line="276" w:lineRule="auto"/>
        <w:ind w:firstLine="737"/>
        <w:contextualSpacing/>
        <w:jc w:val="both"/>
        <w:rPr>
          <w:rFonts w:ascii="Times New Roman" w:hAnsi="Times New Roman" w:cs="Times New Roman"/>
          <w:color w:val="000000"/>
        </w:rPr>
      </w:pPr>
      <w:r w:rsidRPr="00F95EAB">
        <w:rPr>
          <w:rFonts w:ascii="Times New Roman" w:hAnsi="Times New Roman" w:cs="Times New Roman"/>
          <w:color w:val="000000"/>
        </w:rPr>
        <w:t>1.3.</w:t>
      </w:r>
      <w:r w:rsidR="00380EE5" w:rsidRPr="0019682D">
        <w:rPr>
          <w:rFonts w:ascii="Times New Roman" w:hAnsi="Times New Roman" w:cs="Times New Roman"/>
          <w:color w:val="000000"/>
        </w:rPr>
        <w:t>7</w:t>
      </w:r>
      <w:r w:rsidRPr="00F95EAB">
        <w:rPr>
          <w:rFonts w:ascii="Times New Roman" w:hAnsi="Times New Roman" w:cs="Times New Roman"/>
          <w:color w:val="000000"/>
        </w:rPr>
        <w:t xml:space="preserve">.4. </w:t>
      </w:r>
      <w:r w:rsidR="00DD34EA" w:rsidRPr="00F95EAB">
        <w:rPr>
          <w:rFonts w:ascii="Times New Roman" w:hAnsi="Times New Roman" w:cs="Times New Roman"/>
          <w:color w:val="000000"/>
        </w:rPr>
        <w:t xml:space="preserve">молодая семья имеет место жительства на территории Московской области, в том числе хотя бы один из супругов должен быть зарегистрирован на территории </w:t>
      </w:r>
      <w:r w:rsidR="009412AB" w:rsidRPr="00CA7796">
        <w:rPr>
          <w:rFonts w:ascii="Times New Roman" w:hAnsi="Times New Roman" w:cs="Times New Roman"/>
          <w:color w:val="000000"/>
        </w:rPr>
        <w:t>городского округа Красногорск Московской области</w:t>
      </w:r>
      <w:r w:rsidR="009412AB">
        <w:rPr>
          <w:rFonts w:ascii="Times New Roman" w:hAnsi="Times New Roman" w:cs="Times New Roman"/>
          <w:color w:val="000000"/>
        </w:rPr>
        <w:t xml:space="preserve"> </w:t>
      </w:r>
      <w:r w:rsidR="00DD34EA" w:rsidRPr="00F95EAB">
        <w:rPr>
          <w:rFonts w:ascii="Times New Roman" w:hAnsi="Times New Roman" w:cs="Times New Roman"/>
          <w:color w:val="000000"/>
        </w:rPr>
        <w:t xml:space="preserve">(по месту подачи </w:t>
      </w:r>
      <w:r w:rsidR="00B07E5B" w:rsidRPr="00F95EAB">
        <w:rPr>
          <w:rFonts w:ascii="Times New Roman" w:hAnsi="Times New Roman" w:cs="Times New Roman"/>
          <w:color w:val="000000"/>
        </w:rPr>
        <w:t>з</w:t>
      </w:r>
      <w:r w:rsidR="00DD34EA" w:rsidRPr="00F95EAB">
        <w:rPr>
          <w:rFonts w:ascii="Times New Roman" w:hAnsi="Times New Roman" w:cs="Times New Roman"/>
          <w:color w:val="000000"/>
        </w:rPr>
        <w:t>апроса</w:t>
      </w:r>
      <w:r w:rsidR="00B07E5B" w:rsidRPr="00F95EAB">
        <w:rPr>
          <w:rFonts w:ascii="Times New Roman" w:hAnsi="Times New Roman" w:cs="Times New Roman"/>
          <w:color w:val="000000"/>
        </w:rPr>
        <w:t xml:space="preserve"> о предоставлении Муниципальной услуги (далее - Запрос</w:t>
      </w:r>
      <w:r w:rsidR="00DD34EA" w:rsidRPr="00F95EAB">
        <w:rPr>
          <w:rFonts w:ascii="Times New Roman" w:hAnsi="Times New Roman" w:cs="Times New Roman"/>
          <w:color w:val="000000"/>
        </w:rPr>
        <w:t>)</w:t>
      </w:r>
      <w:r w:rsidR="00380EE5">
        <w:rPr>
          <w:rFonts w:ascii="Times New Roman" w:hAnsi="Times New Roman" w:cs="Times New Roman"/>
          <w:color w:val="000000"/>
        </w:rPr>
        <w:t>.</w:t>
      </w:r>
    </w:p>
    <w:p w:rsidR="00DD24BA" w:rsidRPr="00F95EAB" w:rsidRDefault="00DD24BA" w:rsidP="00996946">
      <w:pPr>
        <w:spacing w:line="276" w:lineRule="auto"/>
        <w:ind w:firstLine="709"/>
        <w:jc w:val="both"/>
        <w:rPr>
          <w:rFonts w:ascii="Times New Roman" w:hAnsi="Times New Roman" w:cs="Times New Roman"/>
        </w:rPr>
      </w:pPr>
      <w:r w:rsidRPr="00F95EAB">
        <w:rPr>
          <w:rFonts w:ascii="Times New Roman" w:hAnsi="Times New Roman" w:cs="Times New Roman"/>
          <w:color w:val="1C1C1C"/>
        </w:rPr>
        <w:t>1.</w:t>
      </w:r>
      <w:r w:rsidR="002E1D15" w:rsidRPr="00F95EAB">
        <w:rPr>
          <w:rFonts w:ascii="Times New Roman" w:hAnsi="Times New Roman" w:cs="Times New Roman"/>
          <w:color w:val="1C1C1C"/>
        </w:rPr>
        <w:t>4</w:t>
      </w:r>
      <w:r w:rsidRPr="00F95EAB">
        <w:rPr>
          <w:rFonts w:ascii="Times New Roman" w:hAnsi="Times New Roman" w:cs="Times New Roman"/>
          <w:color w:val="1C1C1C"/>
        </w:rPr>
        <w:t>. Администрация вне зависимости</w:t>
      </w:r>
      <w:r w:rsidRPr="00F95EAB">
        <w:rPr>
          <w:rFonts w:ascii="Times New Roman" w:hAnsi="Times New Roman" w:cs="Times New Roman"/>
          <w:color w:val="000000"/>
          <w:shd w:val="clear" w:color="auto" w:fill="FFFFFF"/>
        </w:rPr>
        <w:t xml:space="preserve"> от способа обращения Заявителя </w:t>
      </w:r>
      <w:r w:rsidR="00DB69D1" w:rsidRPr="00F95EAB">
        <w:rPr>
          <w:rFonts w:ascii="Times New Roman" w:hAnsi="Times New Roman" w:cs="Times New Roman"/>
          <w:color w:val="000000"/>
          <w:shd w:val="clear" w:color="auto" w:fill="FFFFFF"/>
        </w:rPr>
        <w:br/>
      </w:r>
      <w:r w:rsidRPr="00F95EAB">
        <w:rPr>
          <w:rFonts w:ascii="Times New Roman" w:hAnsi="Times New Roman" w:cs="Times New Roman"/>
          <w:color w:val="000000"/>
          <w:shd w:val="clear" w:color="auto" w:fill="FFFFFF"/>
        </w:rPr>
        <w:t xml:space="preserve">за предоставлением Муниципальной услуги, а также от способа предоставления </w:t>
      </w:r>
      <w:r w:rsidR="000E0391" w:rsidRPr="00F95EAB">
        <w:rPr>
          <w:rFonts w:ascii="Times New Roman" w:hAnsi="Times New Roman" w:cs="Times New Roman"/>
          <w:color w:val="000000"/>
          <w:shd w:val="clear" w:color="auto" w:fill="FFFFFF"/>
        </w:rPr>
        <w:br/>
      </w:r>
      <w:r w:rsidRPr="00F95EAB">
        <w:rPr>
          <w:rFonts w:ascii="Times New Roman" w:hAnsi="Times New Roman" w:cs="Times New Roman"/>
          <w:color w:val="000000"/>
          <w:shd w:val="clear" w:color="auto" w:fill="FFFFFF"/>
        </w:rPr>
        <w:t>Заявителю результата предоставления Муниципальной услуги направля</w:t>
      </w:r>
      <w:r w:rsidR="002E1D15" w:rsidRPr="00F95EAB">
        <w:rPr>
          <w:rFonts w:ascii="Times New Roman" w:hAnsi="Times New Roman" w:cs="Times New Roman"/>
          <w:color w:val="000000"/>
          <w:shd w:val="clear" w:color="auto" w:fill="FFFFFF"/>
        </w:rPr>
        <w:t>е</w:t>
      </w:r>
      <w:r w:rsidRPr="00F95EAB">
        <w:rPr>
          <w:rFonts w:ascii="Times New Roman" w:hAnsi="Times New Roman" w:cs="Times New Roman"/>
          <w:color w:val="000000"/>
          <w:shd w:val="clear" w:color="auto" w:fill="FFFFFF"/>
        </w:rPr>
        <w:t xml:space="preserve">т в Личный кабинет Заявителя на ЕПГУ сведения о ходе выполнения Запроса </w:t>
      </w:r>
      <w:r w:rsidR="00996946" w:rsidRPr="00F95EAB">
        <w:rPr>
          <w:rFonts w:ascii="Times New Roman" w:hAnsi="Times New Roman" w:cs="Times New Roman"/>
          <w:color w:val="000000"/>
          <w:shd w:val="clear" w:color="auto" w:fill="FFFFFF"/>
        </w:rPr>
        <w:t>и</w:t>
      </w:r>
      <w:r w:rsidRPr="00F95EAB">
        <w:rPr>
          <w:rFonts w:ascii="Times New Roman" w:hAnsi="Times New Roman" w:cs="Times New Roman"/>
          <w:color w:val="000000"/>
          <w:shd w:val="clear" w:color="auto" w:fill="FFFFFF"/>
        </w:rPr>
        <w:t xml:space="preserve"> результат предоставления Муниципальной услуги.</w:t>
      </w:r>
    </w:p>
    <w:p w:rsidR="00DD24BA" w:rsidRPr="000425E7" w:rsidRDefault="00DD24BA">
      <w:pPr>
        <w:ind w:firstLine="709"/>
        <w:jc w:val="both"/>
        <w:rPr>
          <w:rFonts w:ascii="Times New Roman" w:hAnsi="Times New Roman" w:cs="Times New Roman"/>
        </w:rPr>
      </w:pPr>
    </w:p>
    <w:p w:rsidR="00DD24BA" w:rsidRPr="008349AE" w:rsidRDefault="00DD24BA">
      <w:pPr>
        <w:pStyle w:val="29"/>
        <w:numPr>
          <w:ilvl w:val="0"/>
          <w:numId w:val="2"/>
        </w:numPr>
        <w:ind w:left="0" w:firstLine="0"/>
      </w:pPr>
      <w:bookmarkStart w:id="8" w:name="__RefHeading___Toc88227514"/>
      <w:bookmarkEnd w:id="8"/>
      <w:r w:rsidRPr="008349AE">
        <w:t>Круг Заявителей</w:t>
      </w:r>
    </w:p>
    <w:p w:rsidR="00DD24BA" w:rsidRPr="008349AE" w:rsidRDefault="00DD24BA">
      <w:pPr>
        <w:pStyle w:val="29"/>
        <w:ind w:left="2771"/>
      </w:pPr>
    </w:p>
    <w:p w:rsidR="00356F20" w:rsidRPr="008349AE" w:rsidRDefault="00DD24BA" w:rsidP="00A96D30">
      <w:pPr>
        <w:pStyle w:val="ConsPlusNormal"/>
        <w:spacing w:line="276"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8349AE">
        <w:rPr>
          <w:rFonts w:ascii="Times New Roman" w:eastAsia="Times New Roman" w:hAnsi="Times New Roman" w:cs="Times New Roman"/>
          <w:color w:val="000000"/>
          <w:sz w:val="24"/>
          <w:szCs w:val="24"/>
          <w:shd w:val="clear" w:color="auto" w:fill="FFFFFF"/>
          <w:lang w:eastAsia="ru-RU"/>
        </w:rPr>
        <w:t xml:space="preserve">2.1. </w:t>
      </w:r>
      <w:r w:rsidR="00737C77" w:rsidRPr="008349AE">
        <w:rPr>
          <w:rFonts w:ascii="Times New Roman" w:eastAsia="Times New Roman" w:hAnsi="Times New Roman" w:cs="Times New Roman"/>
          <w:color w:val="000000"/>
          <w:sz w:val="24"/>
          <w:szCs w:val="24"/>
          <w:shd w:val="clear" w:color="auto" w:fill="FFFFFF"/>
          <w:lang w:eastAsia="ru-RU"/>
        </w:rPr>
        <w:t>Муниципальная услуга предоставляется физическим лицам</w:t>
      </w:r>
      <w:r w:rsidR="00A613A5" w:rsidRPr="008349AE">
        <w:rPr>
          <w:rFonts w:ascii="Times New Roman" w:eastAsia="Times New Roman" w:hAnsi="Times New Roman" w:cs="Times New Roman"/>
          <w:color w:val="000000"/>
          <w:sz w:val="24"/>
          <w:szCs w:val="24"/>
          <w:shd w:val="clear" w:color="auto" w:fill="FFFFFF"/>
          <w:lang w:eastAsia="ru-RU"/>
        </w:rPr>
        <w:t xml:space="preserve"> </w:t>
      </w:r>
      <w:r w:rsidR="00A96D30" w:rsidRPr="008349AE">
        <w:rPr>
          <w:rFonts w:ascii="Times New Roman" w:eastAsia="Times New Roman" w:hAnsi="Times New Roman" w:cs="Times New Roman"/>
          <w:color w:val="000000"/>
          <w:sz w:val="24"/>
          <w:szCs w:val="24"/>
          <w:shd w:val="clear" w:color="auto" w:fill="FFFFFF"/>
          <w:lang w:eastAsia="ru-RU"/>
        </w:rPr>
        <w:t xml:space="preserve">- </w:t>
      </w:r>
      <w:r w:rsidR="00A613A5" w:rsidRPr="008349AE">
        <w:rPr>
          <w:rFonts w:ascii="Times New Roman" w:eastAsia="Times New Roman" w:hAnsi="Times New Roman" w:cs="Times New Roman"/>
          <w:color w:val="000000"/>
          <w:sz w:val="24"/>
          <w:szCs w:val="24"/>
          <w:shd w:val="clear" w:color="auto" w:fill="FFFFFF"/>
          <w:lang w:eastAsia="ru-RU"/>
        </w:rPr>
        <w:t xml:space="preserve">членам молодой семьи </w:t>
      </w:r>
      <w:r w:rsidR="00737C77" w:rsidRPr="008349AE">
        <w:rPr>
          <w:rFonts w:ascii="Times New Roman" w:eastAsia="Times New Roman" w:hAnsi="Times New Roman" w:cs="Times New Roman"/>
          <w:color w:val="000000"/>
          <w:sz w:val="24"/>
          <w:szCs w:val="24"/>
          <w:shd w:val="clear" w:color="auto" w:fill="FFFFFF"/>
          <w:lang w:eastAsia="ru-RU"/>
        </w:rPr>
        <w:t xml:space="preserve">либо их уполномоченным представителям, обратившимся в Администрацию с </w:t>
      </w:r>
      <w:r w:rsidR="00A96D30" w:rsidRPr="008349AE">
        <w:rPr>
          <w:rFonts w:ascii="Times New Roman" w:eastAsia="Times New Roman" w:hAnsi="Times New Roman" w:cs="Times New Roman"/>
          <w:color w:val="000000"/>
          <w:sz w:val="24"/>
          <w:szCs w:val="24"/>
          <w:shd w:val="clear" w:color="auto" w:fill="FFFFFF"/>
          <w:lang w:eastAsia="ru-RU"/>
        </w:rPr>
        <w:t>З</w:t>
      </w:r>
      <w:r w:rsidR="00737C77" w:rsidRPr="008349AE">
        <w:rPr>
          <w:rFonts w:ascii="Times New Roman" w:eastAsia="Times New Roman" w:hAnsi="Times New Roman" w:cs="Times New Roman"/>
          <w:color w:val="000000"/>
          <w:sz w:val="24"/>
          <w:szCs w:val="24"/>
          <w:shd w:val="clear" w:color="auto" w:fill="FFFFFF"/>
          <w:lang w:eastAsia="ru-RU"/>
        </w:rPr>
        <w:t xml:space="preserve">апросом </w:t>
      </w:r>
      <w:r w:rsidR="00FF4B1D" w:rsidRPr="008349AE">
        <w:rPr>
          <w:rFonts w:ascii="Times New Roman" w:eastAsia="Times New Roman" w:hAnsi="Times New Roman" w:cs="Times New Roman"/>
          <w:color w:val="000000"/>
          <w:sz w:val="24"/>
          <w:szCs w:val="24"/>
          <w:shd w:val="clear" w:color="auto" w:fill="FFFFFF"/>
          <w:lang w:eastAsia="ru-RU"/>
        </w:rPr>
        <w:br/>
      </w:r>
      <w:r w:rsidR="00737C77" w:rsidRPr="008349AE">
        <w:rPr>
          <w:rFonts w:ascii="Times New Roman" w:eastAsia="Times New Roman" w:hAnsi="Times New Roman" w:cs="Times New Roman"/>
          <w:color w:val="000000"/>
          <w:sz w:val="24"/>
          <w:szCs w:val="24"/>
          <w:shd w:val="clear" w:color="auto" w:fill="FFFFFF"/>
          <w:lang w:eastAsia="ru-RU"/>
        </w:rPr>
        <w:t xml:space="preserve">(далее – </w:t>
      </w:r>
      <w:r w:rsidR="00C27698">
        <w:rPr>
          <w:rFonts w:ascii="Times New Roman" w:eastAsia="Times New Roman" w:hAnsi="Times New Roman" w:cs="Times New Roman"/>
          <w:color w:val="000000"/>
          <w:sz w:val="24"/>
          <w:szCs w:val="24"/>
          <w:shd w:val="clear" w:color="auto" w:fill="FFFFFF"/>
          <w:lang w:eastAsia="ru-RU"/>
        </w:rPr>
        <w:t>З</w:t>
      </w:r>
      <w:r w:rsidR="00737C77" w:rsidRPr="008349AE">
        <w:rPr>
          <w:rFonts w:ascii="Times New Roman" w:eastAsia="Times New Roman" w:hAnsi="Times New Roman" w:cs="Times New Roman"/>
          <w:color w:val="000000"/>
          <w:sz w:val="24"/>
          <w:szCs w:val="24"/>
          <w:shd w:val="clear" w:color="auto" w:fill="FFFFFF"/>
          <w:lang w:eastAsia="ru-RU"/>
        </w:rPr>
        <w:t>аявитель)</w:t>
      </w:r>
      <w:r w:rsidR="00A96D30" w:rsidRPr="008349AE">
        <w:rPr>
          <w:rFonts w:ascii="Times New Roman" w:eastAsia="Times New Roman" w:hAnsi="Times New Roman" w:cs="Times New Roman"/>
          <w:color w:val="000000"/>
          <w:sz w:val="24"/>
          <w:szCs w:val="24"/>
          <w:shd w:val="clear" w:color="auto" w:fill="FFFFFF"/>
          <w:lang w:eastAsia="ru-RU"/>
        </w:rPr>
        <w:t>.</w:t>
      </w:r>
    </w:p>
    <w:p w:rsidR="00FF4B1D" w:rsidRPr="008349AE" w:rsidRDefault="00356F20" w:rsidP="00A96D30">
      <w:pPr>
        <w:pStyle w:val="ConsPlusNormal"/>
        <w:spacing w:line="276"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8349AE">
        <w:rPr>
          <w:rFonts w:ascii="Times New Roman" w:eastAsia="Times New Roman" w:hAnsi="Times New Roman" w:cs="Times New Roman"/>
          <w:color w:val="000000"/>
          <w:sz w:val="24"/>
          <w:szCs w:val="24"/>
          <w:shd w:val="clear" w:color="auto" w:fill="FFFFFF"/>
          <w:lang w:eastAsia="ru-RU"/>
        </w:rPr>
        <w:t xml:space="preserve">2.2. Категории </w:t>
      </w:r>
      <w:r w:rsidR="00A96D30" w:rsidRPr="008349AE">
        <w:rPr>
          <w:rFonts w:ascii="Times New Roman" w:eastAsia="Times New Roman" w:hAnsi="Times New Roman" w:cs="Times New Roman"/>
          <w:color w:val="000000"/>
          <w:sz w:val="24"/>
          <w:szCs w:val="24"/>
          <w:shd w:val="clear" w:color="auto" w:fill="FFFFFF"/>
          <w:lang w:eastAsia="ru-RU"/>
        </w:rPr>
        <w:t>З</w:t>
      </w:r>
      <w:r w:rsidRPr="008349AE">
        <w:rPr>
          <w:rFonts w:ascii="Times New Roman" w:eastAsia="Times New Roman" w:hAnsi="Times New Roman" w:cs="Times New Roman"/>
          <w:color w:val="000000"/>
          <w:sz w:val="24"/>
          <w:szCs w:val="24"/>
          <w:shd w:val="clear" w:color="auto" w:fill="FFFFFF"/>
          <w:lang w:eastAsia="ru-RU"/>
        </w:rPr>
        <w:t>аявителей</w:t>
      </w:r>
      <w:r w:rsidR="00FF4B1D" w:rsidRPr="008349AE">
        <w:rPr>
          <w:rFonts w:ascii="Times New Roman" w:eastAsia="Times New Roman" w:hAnsi="Times New Roman" w:cs="Times New Roman"/>
          <w:color w:val="000000"/>
          <w:sz w:val="24"/>
          <w:szCs w:val="24"/>
          <w:shd w:val="clear" w:color="auto" w:fill="FFFFFF"/>
          <w:lang w:eastAsia="ru-RU"/>
        </w:rPr>
        <w:t>:</w:t>
      </w:r>
    </w:p>
    <w:p w:rsidR="00E91387" w:rsidRPr="008349AE" w:rsidRDefault="00FF4B1D" w:rsidP="00A96D30">
      <w:pPr>
        <w:pStyle w:val="ConsPlusNormal"/>
        <w:spacing w:line="276"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8349AE">
        <w:rPr>
          <w:rFonts w:ascii="Times New Roman" w:eastAsia="Times New Roman" w:hAnsi="Times New Roman" w:cs="Times New Roman"/>
          <w:color w:val="000000"/>
          <w:sz w:val="24"/>
          <w:szCs w:val="24"/>
          <w:shd w:val="clear" w:color="auto" w:fill="FFFFFF"/>
          <w:lang w:eastAsia="ru-RU"/>
        </w:rPr>
        <w:t>2.2.1.</w:t>
      </w:r>
      <w:r w:rsidR="00A96D30" w:rsidRPr="008349AE">
        <w:rPr>
          <w:rFonts w:ascii="Times New Roman" w:eastAsia="Times New Roman" w:hAnsi="Times New Roman" w:cs="Times New Roman"/>
          <w:color w:val="000000"/>
          <w:sz w:val="24"/>
          <w:szCs w:val="24"/>
          <w:shd w:val="clear" w:color="auto" w:fill="FFFFFF"/>
          <w:lang w:eastAsia="ru-RU"/>
        </w:rPr>
        <w:t xml:space="preserve"> </w:t>
      </w:r>
      <w:r w:rsidRPr="008349AE">
        <w:rPr>
          <w:rFonts w:ascii="Times New Roman" w:eastAsia="Times New Roman" w:hAnsi="Times New Roman" w:cs="Times New Roman"/>
          <w:color w:val="000000"/>
          <w:sz w:val="24"/>
          <w:szCs w:val="24"/>
          <w:shd w:val="clear" w:color="auto" w:fill="FFFFFF"/>
          <w:lang w:eastAsia="ru-RU"/>
        </w:rPr>
        <w:t>Чл</w:t>
      </w:r>
      <w:r w:rsidR="001D5B0F" w:rsidRPr="008349AE">
        <w:rPr>
          <w:rFonts w:ascii="Times New Roman" w:eastAsia="Times New Roman" w:hAnsi="Times New Roman" w:cs="Times New Roman"/>
          <w:color w:val="000000"/>
          <w:sz w:val="24"/>
          <w:szCs w:val="24"/>
          <w:shd w:val="clear" w:color="auto" w:fill="FFFFFF"/>
          <w:lang w:eastAsia="ru-RU"/>
        </w:rPr>
        <w:t>ены молодой семь</w:t>
      </w:r>
      <w:r w:rsidR="0061053C" w:rsidRPr="008349AE">
        <w:rPr>
          <w:rFonts w:ascii="Times New Roman" w:eastAsia="Times New Roman" w:hAnsi="Times New Roman" w:cs="Times New Roman"/>
          <w:color w:val="000000"/>
          <w:sz w:val="24"/>
          <w:szCs w:val="24"/>
          <w:shd w:val="clear" w:color="auto" w:fill="FFFFFF"/>
          <w:lang w:eastAsia="ru-RU"/>
        </w:rPr>
        <w:t>и</w:t>
      </w:r>
      <w:r w:rsidR="001D5B0F" w:rsidRPr="008349AE">
        <w:rPr>
          <w:rFonts w:ascii="Times New Roman" w:eastAsia="Times New Roman" w:hAnsi="Times New Roman" w:cs="Times New Roman"/>
          <w:color w:val="000000"/>
          <w:sz w:val="24"/>
          <w:szCs w:val="24"/>
          <w:shd w:val="clear" w:color="auto" w:fill="FFFFFF"/>
          <w:lang w:eastAsia="ru-RU"/>
        </w:rPr>
        <w:t>, не признанной нуждающейся в улучшении жилищных условий.</w:t>
      </w:r>
    </w:p>
    <w:p w:rsidR="001D5B0F" w:rsidRPr="008349AE" w:rsidRDefault="001D5B0F" w:rsidP="00A96D30">
      <w:pPr>
        <w:pStyle w:val="ConsPlusNormal"/>
        <w:spacing w:line="276" w:lineRule="auto"/>
        <w:ind w:firstLine="709"/>
        <w:contextualSpacing/>
        <w:jc w:val="both"/>
        <w:rPr>
          <w:rFonts w:ascii="Times New Roman" w:eastAsia="Times New Roman" w:hAnsi="Times New Roman" w:cs="Times New Roman"/>
          <w:color w:val="000000"/>
          <w:sz w:val="24"/>
          <w:szCs w:val="24"/>
          <w:shd w:val="clear" w:color="auto" w:fill="FFFFFF"/>
          <w:lang w:eastAsia="ru-RU"/>
        </w:rPr>
      </w:pPr>
      <w:r w:rsidRPr="008349AE">
        <w:rPr>
          <w:rFonts w:ascii="Times New Roman" w:eastAsia="Times New Roman" w:hAnsi="Times New Roman" w:cs="Times New Roman"/>
          <w:color w:val="000000"/>
          <w:sz w:val="24"/>
          <w:szCs w:val="24"/>
          <w:shd w:val="clear" w:color="auto" w:fill="FFFFFF"/>
          <w:lang w:eastAsia="ru-RU"/>
        </w:rPr>
        <w:t>2.2.2. Члены молодой семь</w:t>
      </w:r>
      <w:r w:rsidR="0061053C" w:rsidRPr="008349AE">
        <w:rPr>
          <w:rFonts w:ascii="Times New Roman" w:eastAsia="Times New Roman" w:hAnsi="Times New Roman" w:cs="Times New Roman"/>
          <w:color w:val="000000"/>
          <w:sz w:val="24"/>
          <w:szCs w:val="24"/>
          <w:shd w:val="clear" w:color="auto" w:fill="FFFFFF"/>
          <w:lang w:eastAsia="ru-RU"/>
        </w:rPr>
        <w:t>и</w:t>
      </w:r>
      <w:r w:rsidRPr="008349AE">
        <w:rPr>
          <w:rFonts w:ascii="Times New Roman" w:eastAsia="Times New Roman" w:hAnsi="Times New Roman" w:cs="Times New Roman"/>
          <w:color w:val="000000"/>
          <w:sz w:val="24"/>
          <w:szCs w:val="24"/>
          <w:shd w:val="clear" w:color="auto" w:fill="FFFFFF"/>
          <w:lang w:eastAsia="ru-RU"/>
        </w:rPr>
        <w:t>, признанной нуждающейся в улучшении жилищных условий.</w:t>
      </w:r>
    </w:p>
    <w:p w:rsidR="00A613A5" w:rsidRPr="008349AE" w:rsidRDefault="00A613A5" w:rsidP="00A96D30">
      <w:pPr>
        <w:spacing w:line="276" w:lineRule="auto"/>
        <w:ind w:firstLine="709"/>
        <w:jc w:val="both"/>
        <w:rPr>
          <w:rFonts w:ascii="Times New Roman" w:hAnsi="Times New Roman" w:cs="Times New Roman"/>
        </w:rPr>
      </w:pPr>
      <w:r w:rsidRPr="008349AE">
        <w:rPr>
          <w:rFonts w:ascii="Times New Roman" w:hAnsi="Times New Roman" w:cs="Times New Roman"/>
        </w:rPr>
        <w:t xml:space="preserve">2.3. Муниципальная услуга предоставляется </w:t>
      </w:r>
      <w:r w:rsidR="001473F4" w:rsidRPr="008349AE">
        <w:rPr>
          <w:rFonts w:ascii="Times New Roman" w:hAnsi="Times New Roman" w:cs="Times New Roman"/>
        </w:rPr>
        <w:t xml:space="preserve">Заявителю </w:t>
      </w:r>
      <w:r w:rsidRPr="008349AE">
        <w:rPr>
          <w:rFonts w:ascii="Times New Roman" w:hAnsi="Times New Roman" w:cs="Times New Roman"/>
        </w:rPr>
        <w:t xml:space="preserve">в соответствии с вариантом предоставления муниципальной услуги, соответствующим признакам </w:t>
      </w:r>
      <w:r w:rsidR="001473F4" w:rsidRPr="008349AE">
        <w:rPr>
          <w:rFonts w:ascii="Times New Roman" w:hAnsi="Times New Roman" w:cs="Times New Roman"/>
        </w:rPr>
        <w:t>Заявителя</w:t>
      </w:r>
      <w:r w:rsidRPr="008349AE">
        <w:rPr>
          <w:rFonts w:ascii="Times New Roman" w:hAnsi="Times New Roman" w:cs="Times New Roman"/>
        </w:rPr>
        <w:t xml:space="preserve">, определенным в результате анкетирования, проводимого Администрацией (далее – профилирование), </w:t>
      </w:r>
      <w:r w:rsidR="000E0391" w:rsidRPr="008349AE">
        <w:rPr>
          <w:rFonts w:ascii="Times New Roman" w:hAnsi="Times New Roman" w:cs="Times New Roman"/>
        </w:rPr>
        <w:br/>
      </w:r>
      <w:r w:rsidRPr="008349AE">
        <w:rPr>
          <w:rFonts w:ascii="Times New Roman" w:hAnsi="Times New Roman" w:cs="Times New Roman"/>
        </w:rPr>
        <w:t xml:space="preserve">а также результата, за предоставлением которого обратился </w:t>
      </w:r>
      <w:r w:rsidR="001473F4" w:rsidRPr="008349AE">
        <w:rPr>
          <w:rFonts w:ascii="Times New Roman" w:hAnsi="Times New Roman" w:cs="Times New Roman"/>
        </w:rPr>
        <w:t>Заявитель</w:t>
      </w:r>
      <w:r w:rsidRPr="008349AE">
        <w:rPr>
          <w:rFonts w:ascii="Times New Roman" w:hAnsi="Times New Roman" w:cs="Times New Roman"/>
        </w:rPr>
        <w:t>.</w:t>
      </w:r>
    </w:p>
    <w:p w:rsidR="00380EE5" w:rsidRDefault="00DD24BA">
      <w:pPr>
        <w:pStyle w:val="ConsPlusNormal"/>
        <w:jc w:val="center"/>
        <w:rPr>
          <w:rFonts w:ascii="Times New Roman" w:eastAsia="Times" w:hAnsi="Times New Roman" w:cs="Times New Roman"/>
          <w:color w:val="C9211E"/>
          <w:sz w:val="24"/>
          <w:szCs w:val="24"/>
          <w:lang w:eastAsia="ru-RU"/>
        </w:rPr>
      </w:pPr>
      <w:r w:rsidRPr="008349AE">
        <w:rPr>
          <w:rFonts w:ascii="Times New Roman" w:eastAsia="Times" w:hAnsi="Times New Roman" w:cs="Times New Roman"/>
          <w:color w:val="C9211E"/>
          <w:sz w:val="24"/>
          <w:szCs w:val="24"/>
          <w:lang w:eastAsia="ru-RU"/>
        </w:rPr>
        <w:t xml:space="preserve"> </w:t>
      </w:r>
    </w:p>
    <w:p w:rsidR="00DD24BA" w:rsidRPr="008349AE" w:rsidRDefault="00DD24BA">
      <w:pPr>
        <w:pStyle w:val="ConsPlusNormal"/>
        <w:jc w:val="center"/>
        <w:rPr>
          <w:rFonts w:ascii="Times New Roman" w:hAnsi="Times New Roman" w:cs="Times New Roman"/>
          <w:sz w:val="24"/>
          <w:szCs w:val="24"/>
        </w:rPr>
      </w:pPr>
      <w:r w:rsidRPr="008349AE">
        <w:rPr>
          <w:rFonts w:ascii="Times New Roman" w:hAnsi="Times New Roman" w:cs="Times New Roman"/>
          <w:b/>
          <w:bCs/>
          <w:sz w:val="24"/>
          <w:szCs w:val="24"/>
          <w:lang w:val="en-US"/>
        </w:rPr>
        <w:t>I</w:t>
      </w:r>
      <w:r w:rsidRPr="008349AE">
        <w:rPr>
          <w:rFonts w:ascii="Times New Roman" w:hAnsi="Times New Roman" w:cs="Times New Roman"/>
          <w:b/>
          <w:bCs/>
          <w:color w:val="1C1C1C"/>
          <w:sz w:val="24"/>
          <w:szCs w:val="24"/>
          <w:lang w:val="en-US"/>
        </w:rPr>
        <w:t>I</w:t>
      </w:r>
      <w:r w:rsidRPr="008349AE">
        <w:rPr>
          <w:rFonts w:ascii="Times New Roman" w:hAnsi="Times New Roman" w:cs="Times New Roman"/>
          <w:b/>
          <w:bCs/>
          <w:color w:val="1C1C1C"/>
          <w:sz w:val="24"/>
          <w:szCs w:val="24"/>
        </w:rPr>
        <w:t>. Стандарт предоставления Муници</w:t>
      </w:r>
      <w:r w:rsidRPr="008349AE">
        <w:rPr>
          <w:rFonts w:ascii="Times New Roman" w:hAnsi="Times New Roman" w:cs="Times New Roman"/>
          <w:b/>
          <w:bCs/>
          <w:color w:val="000000"/>
          <w:sz w:val="24"/>
          <w:szCs w:val="24"/>
        </w:rPr>
        <w:t>пальной услуги</w:t>
      </w:r>
    </w:p>
    <w:p w:rsidR="00DD24BA" w:rsidRPr="008349AE" w:rsidRDefault="00DD24BA">
      <w:pPr>
        <w:pStyle w:val="1-"/>
      </w:pPr>
    </w:p>
    <w:p w:rsidR="00DD24BA" w:rsidRPr="008349AE" w:rsidRDefault="00DD24BA">
      <w:pPr>
        <w:pStyle w:val="29"/>
        <w:ind w:left="0"/>
      </w:pPr>
      <w:r w:rsidRPr="008349AE">
        <w:rPr>
          <w:color w:val="000000"/>
        </w:rPr>
        <w:t>3. Наименование Муниципальной услуги</w:t>
      </w:r>
    </w:p>
    <w:p w:rsidR="00DD24BA" w:rsidRPr="008349AE" w:rsidRDefault="00DD24BA">
      <w:pPr>
        <w:pStyle w:val="2-"/>
      </w:pPr>
      <w:bookmarkStart w:id="9" w:name="_Hlk20900584"/>
      <w:bookmarkEnd w:id="9"/>
    </w:p>
    <w:p w:rsidR="00DD24BA" w:rsidRPr="008349AE" w:rsidRDefault="00DD24BA" w:rsidP="0022707A">
      <w:pPr>
        <w:pStyle w:val="110"/>
        <w:ind w:firstLine="567"/>
        <w:rPr>
          <w:spacing w:val="-1"/>
          <w:sz w:val="24"/>
          <w:szCs w:val="24"/>
          <w:shd w:val="clear" w:color="auto" w:fill="FFFFFF"/>
        </w:rPr>
      </w:pPr>
      <w:r w:rsidRPr="008349AE">
        <w:rPr>
          <w:sz w:val="24"/>
          <w:szCs w:val="24"/>
        </w:rPr>
        <w:t>3.1. Муниципальная</w:t>
      </w:r>
      <w:r w:rsidRPr="008349AE">
        <w:rPr>
          <w:spacing w:val="6"/>
          <w:sz w:val="24"/>
          <w:szCs w:val="24"/>
        </w:rPr>
        <w:t xml:space="preserve"> услу</w:t>
      </w:r>
      <w:r w:rsidRPr="008349AE">
        <w:rPr>
          <w:spacing w:val="6"/>
          <w:sz w:val="24"/>
          <w:szCs w:val="24"/>
          <w:shd w:val="clear" w:color="auto" w:fill="FFFFFF"/>
        </w:rPr>
        <w:t>га</w:t>
      </w:r>
      <w:r w:rsidRPr="008349AE">
        <w:rPr>
          <w:sz w:val="24"/>
          <w:szCs w:val="24"/>
          <w:shd w:val="clear" w:color="auto" w:fill="FFFFFF"/>
        </w:rPr>
        <w:t xml:space="preserve"> «</w:t>
      </w:r>
      <w:r w:rsidR="0039703A" w:rsidRPr="008349AE">
        <w:rPr>
          <w:kern w:val="2"/>
          <w:sz w:val="24"/>
          <w:szCs w:val="24"/>
          <w:shd w:val="clear" w:color="auto" w:fill="FFFFFF"/>
        </w:rPr>
        <w:t xml:space="preserve">Признание молодых семей участницами мероприятия </w:t>
      </w:r>
      <w:r w:rsidR="003E7C99" w:rsidRPr="008349AE">
        <w:rPr>
          <w:kern w:val="2"/>
          <w:sz w:val="24"/>
          <w:szCs w:val="24"/>
          <w:shd w:val="clear" w:color="auto" w:fill="FFFFFF"/>
        </w:rPr>
        <w:br/>
      </w:r>
      <w:r w:rsidR="0039703A" w:rsidRPr="008349AE">
        <w:rPr>
          <w:kern w:val="2"/>
          <w:sz w:val="24"/>
          <w:szCs w:val="24"/>
          <w:shd w:val="clear" w:color="auto" w:fill="FFFFFF"/>
        </w:rPr>
        <w:t>по обеспечению жильем молодых семей</w:t>
      </w:r>
      <w:r w:rsidR="00636A5C" w:rsidRPr="008349AE">
        <w:rPr>
          <w:color w:val="000000"/>
          <w:kern w:val="2"/>
          <w:sz w:val="24"/>
          <w:szCs w:val="24"/>
          <w:shd w:val="clear" w:color="auto" w:fill="FFFFFF"/>
        </w:rPr>
        <w:t>»</w:t>
      </w:r>
      <w:r w:rsidRPr="008349AE">
        <w:rPr>
          <w:spacing w:val="-1"/>
          <w:sz w:val="24"/>
          <w:szCs w:val="24"/>
          <w:shd w:val="clear" w:color="auto" w:fill="FFFFFF"/>
        </w:rPr>
        <w:t>.</w:t>
      </w:r>
    </w:p>
    <w:p w:rsidR="00DD24BA" w:rsidRPr="008349AE" w:rsidRDefault="00DD24BA">
      <w:pPr>
        <w:pStyle w:val="110"/>
        <w:spacing w:line="240" w:lineRule="auto"/>
        <w:ind w:left="709"/>
        <w:rPr>
          <w:sz w:val="24"/>
          <w:szCs w:val="24"/>
        </w:rPr>
      </w:pPr>
    </w:p>
    <w:p w:rsidR="00DD24BA" w:rsidRPr="008349AE" w:rsidRDefault="00DD24BA">
      <w:pPr>
        <w:pStyle w:val="29"/>
        <w:ind w:left="0"/>
      </w:pPr>
      <w:r w:rsidRPr="008349AE">
        <w:t xml:space="preserve">4. </w:t>
      </w:r>
      <w:bookmarkStart w:id="10" w:name="_Hlk20900602"/>
      <w:r w:rsidRPr="008349AE">
        <w:t>Наименование органа местного самоуправления муниципального образования Московской области, предоставляющего Муниципальную услугу</w:t>
      </w:r>
      <w:bookmarkEnd w:id="10"/>
    </w:p>
    <w:p w:rsidR="00DD24BA" w:rsidRPr="008349AE" w:rsidRDefault="00DD24BA">
      <w:pPr>
        <w:pStyle w:val="2-"/>
      </w:pPr>
    </w:p>
    <w:p w:rsidR="00DD24BA" w:rsidRPr="008349AE" w:rsidRDefault="00DD24BA" w:rsidP="00A96D30">
      <w:pPr>
        <w:pStyle w:val="110"/>
        <w:ind w:firstLine="709"/>
        <w:rPr>
          <w:sz w:val="24"/>
          <w:szCs w:val="24"/>
        </w:rPr>
      </w:pPr>
      <w:r w:rsidRPr="008349AE">
        <w:rPr>
          <w:sz w:val="24"/>
          <w:szCs w:val="24"/>
        </w:rPr>
        <w:t xml:space="preserve">4.1. </w:t>
      </w:r>
      <w:bookmarkStart w:id="11" w:name="_Hlk69134611"/>
      <w:r w:rsidRPr="008349AE">
        <w:rPr>
          <w:sz w:val="24"/>
          <w:szCs w:val="24"/>
        </w:rPr>
        <w:t xml:space="preserve">Органом местного самоуправления муниципального образования </w:t>
      </w:r>
      <w:r w:rsidR="003E7C99" w:rsidRPr="008349AE">
        <w:rPr>
          <w:sz w:val="24"/>
          <w:szCs w:val="24"/>
        </w:rPr>
        <w:br/>
      </w:r>
      <w:r w:rsidRPr="008349AE">
        <w:rPr>
          <w:sz w:val="24"/>
          <w:szCs w:val="24"/>
        </w:rPr>
        <w:t>Московской области, ответственным за предоставление Муниципальной услуги, является Администрация.</w:t>
      </w:r>
    </w:p>
    <w:p w:rsidR="00DD24BA" w:rsidRPr="008349AE" w:rsidRDefault="00DD24BA" w:rsidP="00A96D30">
      <w:pPr>
        <w:pStyle w:val="110"/>
        <w:ind w:firstLine="709"/>
        <w:rPr>
          <w:rFonts w:eastAsia="Times New Roman"/>
          <w:sz w:val="24"/>
          <w:szCs w:val="24"/>
        </w:rPr>
      </w:pPr>
      <w:r w:rsidRPr="008349AE">
        <w:rPr>
          <w:sz w:val="24"/>
          <w:szCs w:val="24"/>
          <w:lang w:eastAsia="ar-SA"/>
        </w:rPr>
        <w:lastRenderedPageBreak/>
        <w:t xml:space="preserve">4.2. </w:t>
      </w:r>
      <w:r w:rsidRPr="008349AE">
        <w:rPr>
          <w:rFonts w:eastAsia="Times New Roman"/>
          <w:sz w:val="24"/>
          <w:szCs w:val="24"/>
          <w:lang w:eastAsia="ar-SA"/>
        </w:rPr>
        <w:t xml:space="preserve">Непосредственное предоставление Муниципальной услуги осуществляет </w:t>
      </w:r>
      <w:r w:rsidR="00636A5C" w:rsidRPr="008349AE">
        <w:rPr>
          <w:rFonts w:eastAsia="Times New Roman"/>
          <w:sz w:val="24"/>
          <w:szCs w:val="24"/>
          <w:lang w:eastAsia="ar-SA"/>
        </w:rPr>
        <w:t xml:space="preserve">структурное подразделение Администрации - </w:t>
      </w:r>
      <w:bookmarkEnd w:id="11"/>
      <w:r w:rsidR="009412AB" w:rsidRPr="00CA7796">
        <w:rPr>
          <w:rFonts w:eastAsia="Times New Roman"/>
          <w:sz w:val="24"/>
          <w:szCs w:val="24"/>
          <w:lang w:eastAsia="ar-SA"/>
        </w:rPr>
        <w:t>отдел по обеспечению нуждающихся в жилых помещениях управления земельно-имущественных отношений</w:t>
      </w:r>
      <w:r w:rsidR="00A96D30" w:rsidRPr="008349AE">
        <w:rPr>
          <w:rFonts w:eastAsia="Times New Roman"/>
          <w:sz w:val="24"/>
          <w:szCs w:val="24"/>
        </w:rPr>
        <w:t>.</w:t>
      </w:r>
    </w:p>
    <w:p w:rsidR="00A96D30" w:rsidRPr="008349AE" w:rsidRDefault="00A96D30" w:rsidP="00A96D30">
      <w:pPr>
        <w:pStyle w:val="110"/>
        <w:ind w:firstLine="709"/>
        <w:rPr>
          <w:rFonts w:eastAsia="Times New Roman"/>
          <w:sz w:val="24"/>
          <w:szCs w:val="24"/>
          <w:lang w:eastAsia="ru-RU"/>
        </w:rPr>
      </w:pPr>
    </w:p>
    <w:p w:rsidR="00DD24BA" w:rsidRPr="008349AE" w:rsidRDefault="00DD24BA">
      <w:pPr>
        <w:pStyle w:val="29"/>
        <w:ind w:left="0"/>
      </w:pPr>
      <w:r w:rsidRPr="008349AE">
        <w:t xml:space="preserve">5. Результат </w:t>
      </w:r>
      <w:r w:rsidRPr="008349AE">
        <w:rPr>
          <w:color w:val="000000"/>
        </w:rPr>
        <w:t xml:space="preserve">предоставления Муниципальной услуги  </w:t>
      </w:r>
    </w:p>
    <w:p w:rsidR="00DD24BA" w:rsidRPr="008349AE" w:rsidRDefault="00DD24BA">
      <w:pPr>
        <w:pStyle w:val="29"/>
        <w:ind w:left="2771"/>
      </w:pPr>
      <w:bookmarkStart w:id="12" w:name="_Hlk20900617"/>
      <w:bookmarkEnd w:id="12"/>
    </w:p>
    <w:p w:rsidR="00DD24BA" w:rsidRPr="008349AE" w:rsidRDefault="00DD24BA" w:rsidP="00A96D30">
      <w:pPr>
        <w:pStyle w:val="111"/>
        <w:spacing w:line="276" w:lineRule="auto"/>
        <w:ind w:firstLine="709"/>
        <w:rPr>
          <w:sz w:val="24"/>
          <w:szCs w:val="24"/>
        </w:rPr>
      </w:pPr>
      <w:r w:rsidRPr="008349AE">
        <w:rPr>
          <w:sz w:val="24"/>
          <w:szCs w:val="24"/>
        </w:rPr>
        <w:t>5.1. Ре</w:t>
      </w:r>
      <w:r w:rsidRPr="008349AE">
        <w:rPr>
          <w:color w:val="000000"/>
          <w:sz w:val="24"/>
          <w:szCs w:val="24"/>
          <w:shd w:val="clear" w:color="auto" w:fill="FFFFFF"/>
        </w:rPr>
        <w:t>зультатом предоставления Муниципальной услуги является:</w:t>
      </w:r>
    </w:p>
    <w:p w:rsidR="00DD24BA" w:rsidRPr="008349AE" w:rsidRDefault="00DD24BA" w:rsidP="00A96D30">
      <w:pPr>
        <w:pStyle w:val="111"/>
        <w:spacing w:line="276" w:lineRule="auto"/>
        <w:ind w:firstLine="709"/>
        <w:rPr>
          <w:sz w:val="24"/>
          <w:szCs w:val="24"/>
        </w:rPr>
      </w:pPr>
      <w:r w:rsidRPr="008349AE">
        <w:rPr>
          <w:color w:val="000000"/>
          <w:sz w:val="24"/>
          <w:szCs w:val="24"/>
          <w:shd w:val="clear" w:color="auto" w:fill="FFFFFF"/>
        </w:rPr>
        <w:t>5.1.1. Решение о предоставлении Муниципальной услуги в виде уведомления, которое оформляется в соответствии с приложением 1 к настоящему Административному регламенту.</w:t>
      </w:r>
    </w:p>
    <w:p w:rsidR="00DD24BA" w:rsidRPr="008349AE" w:rsidRDefault="00DD24BA" w:rsidP="00A96D30">
      <w:pPr>
        <w:pStyle w:val="111"/>
        <w:spacing w:line="276" w:lineRule="auto"/>
        <w:ind w:firstLine="709"/>
        <w:rPr>
          <w:sz w:val="24"/>
          <w:szCs w:val="24"/>
        </w:rPr>
      </w:pPr>
      <w:r w:rsidRPr="008349AE">
        <w:rPr>
          <w:color w:val="000000"/>
          <w:sz w:val="24"/>
          <w:szCs w:val="24"/>
          <w:shd w:val="clear" w:color="auto" w:fill="FFFFFF"/>
        </w:rPr>
        <w:t>5.1.2. Решение об отказе в предоставлении Муниципальной услуги, которое оформляется в соответствии с приложением 2 к настоящему Административному регламенту.</w:t>
      </w:r>
    </w:p>
    <w:p w:rsidR="00DD24BA" w:rsidRPr="008349AE" w:rsidRDefault="00DD24BA" w:rsidP="00A96D30">
      <w:pPr>
        <w:pStyle w:val="111"/>
        <w:spacing w:line="276" w:lineRule="auto"/>
        <w:ind w:firstLine="709"/>
        <w:rPr>
          <w:sz w:val="24"/>
          <w:szCs w:val="24"/>
        </w:rPr>
      </w:pPr>
      <w:r w:rsidRPr="008349AE">
        <w:rPr>
          <w:color w:val="000000"/>
          <w:sz w:val="24"/>
          <w:szCs w:val="24"/>
          <w:shd w:val="clear" w:color="auto" w:fill="FFFFFF"/>
        </w:rPr>
        <w:t>5.2. Факт по</w:t>
      </w:r>
      <w:r w:rsidRPr="008349AE">
        <w:rPr>
          <w:sz w:val="24"/>
          <w:szCs w:val="24"/>
        </w:rPr>
        <w:t xml:space="preserve">лучения Заявителем результата предоставления Муниципальной услуги фиксируется в </w:t>
      </w:r>
      <w:r w:rsidR="00F06BF4" w:rsidRPr="008349AE">
        <w:rPr>
          <w:sz w:val="24"/>
          <w:szCs w:val="24"/>
        </w:rPr>
        <w:t>ВИС</w:t>
      </w:r>
      <w:r w:rsidRPr="008349AE">
        <w:rPr>
          <w:sz w:val="24"/>
          <w:szCs w:val="24"/>
        </w:rPr>
        <w:t>,</w:t>
      </w:r>
      <w:r w:rsidR="00B526F1" w:rsidRPr="008349AE">
        <w:rPr>
          <w:sz w:val="24"/>
          <w:szCs w:val="24"/>
        </w:rPr>
        <w:t xml:space="preserve"> </w:t>
      </w:r>
      <w:r w:rsidRPr="008349AE">
        <w:rPr>
          <w:sz w:val="24"/>
          <w:szCs w:val="24"/>
        </w:rPr>
        <w:t>РПГУ.</w:t>
      </w:r>
    </w:p>
    <w:p w:rsidR="00DD24BA" w:rsidRPr="008349AE" w:rsidRDefault="00DD24BA" w:rsidP="00A96D30">
      <w:pPr>
        <w:spacing w:line="276" w:lineRule="auto"/>
        <w:ind w:firstLine="709"/>
        <w:jc w:val="both"/>
        <w:rPr>
          <w:rFonts w:ascii="Times New Roman" w:hAnsi="Times New Roman" w:cs="Times New Roman"/>
        </w:rPr>
      </w:pPr>
      <w:r w:rsidRPr="008349AE">
        <w:rPr>
          <w:rFonts w:ascii="Times New Roman" w:hAnsi="Times New Roman" w:cs="Times New Roman"/>
          <w:color w:val="000000"/>
        </w:rPr>
        <w:t>5.</w:t>
      </w:r>
      <w:r w:rsidR="00F06BF4" w:rsidRPr="008349AE">
        <w:rPr>
          <w:rFonts w:ascii="Times New Roman" w:hAnsi="Times New Roman" w:cs="Times New Roman"/>
          <w:color w:val="000000"/>
        </w:rPr>
        <w:t>3</w:t>
      </w:r>
      <w:r w:rsidRPr="008349AE">
        <w:rPr>
          <w:rFonts w:ascii="Times New Roman" w:hAnsi="Times New Roman" w:cs="Times New Roman"/>
          <w:color w:val="000000"/>
        </w:rPr>
        <w:t>. Способы получения результата предоставления Муниципальной услуги:</w:t>
      </w:r>
    </w:p>
    <w:p w:rsidR="00DD24BA" w:rsidRPr="008349AE" w:rsidRDefault="00DD24BA" w:rsidP="00A96D30">
      <w:pPr>
        <w:spacing w:line="276" w:lineRule="auto"/>
        <w:ind w:firstLine="709"/>
        <w:jc w:val="both"/>
        <w:rPr>
          <w:rFonts w:ascii="Times New Roman" w:hAnsi="Times New Roman" w:cs="Times New Roman"/>
        </w:rPr>
      </w:pPr>
      <w:r w:rsidRPr="008349AE">
        <w:rPr>
          <w:rFonts w:ascii="Times New Roman" w:hAnsi="Times New Roman" w:cs="Times New Roman"/>
        </w:rPr>
        <w:t>5.</w:t>
      </w:r>
      <w:r w:rsidR="00F06BF4" w:rsidRPr="008349AE">
        <w:rPr>
          <w:rFonts w:ascii="Times New Roman" w:hAnsi="Times New Roman" w:cs="Times New Roman"/>
        </w:rPr>
        <w:t>3</w:t>
      </w:r>
      <w:r w:rsidRPr="008349AE">
        <w:rPr>
          <w:rFonts w:ascii="Times New Roman" w:hAnsi="Times New Roman" w:cs="Times New Roman"/>
        </w:rPr>
        <w:t>.1. В форме электронного документа в Личный кабинет на РПГУ.</w:t>
      </w:r>
    </w:p>
    <w:p w:rsidR="00DD24BA" w:rsidRPr="008349AE" w:rsidRDefault="00DD24BA" w:rsidP="00A96D30">
      <w:pPr>
        <w:spacing w:line="276" w:lineRule="auto"/>
        <w:ind w:firstLine="709"/>
        <w:jc w:val="both"/>
        <w:rPr>
          <w:rFonts w:ascii="Times New Roman" w:hAnsi="Times New Roman" w:cs="Times New Roman"/>
        </w:rPr>
      </w:pPr>
      <w:r w:rsidRPr="008349AE">
        <w:rPr>
          <w:rFonts w:ascii="Times New Roman" w:hAnsi="Times New Roman" w:cs="Times New Roman"/>
        </w:rPr>
        <w:t>Результат предоставления Муниципальной услуги (независимо от принятого решения) направляется в день его подписания Заявителю в Личный кабинет на РПГУ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DD24BA" w:rsidRPr="008349AE" w:rsidRDefault="00DD24BA" w:rsidP="00A96D30">
      <w:pPr>
        <w:spacing w:line="276" w:lineRule="auto"/>
        <w:ind w:firstLine="709"/>
        <w:jc w:val="both"/>
        <w:rPr>
          <w:rFonts w:ascii="Times New Roman" w:hAnsi="Times New Roman" w:cs="Times New Roman"/>
        </w:rPr>
      </w:pPr>
      <w:r w:rsidRPr="008349AE">
        <w:rPr>
          <w:rFonts w:ascii="Times New Roman" w:eastAsia="Times New Roman" w:hAnsi="Times New Roman" w:cs="Times New Roman"/>
        </w:rPr>
        <w:t xml:space="preserve">Дополнительно Заявителю обеспечена возможность получения результата предоставления Муниципальной услуги в любом МФЦ в пределах территории </w:t>
      </w:r>
      <w:r w:rsidR="006C3E3F" w:rsidRPr="008349AE">
        <w:rPr>
          <w:rFonts w:ascii="Times New Roman" w:eastAsia="Times New Roman" w:hAnsi="Times New Roman" w:cs="Times New Roman"/>
        </w:rPr>
        <w:br/>
      </w:r>
      <w:r w:rsidRPr="008349AE">
        <w:rPr>
          <w:rFonts w:ascii="Times New Roman" w:eastAsia="Times New Roman" w:hAnsi="Times New Roman" w:cs="Times New Roman"/>
        </w:rPr>
        <w:t xml:space="preserve">Московской области в виде распечатанного на бумажном носителе экземпляра электронного документа. В этом случае работником МФЦ распечатывается из Модуля МФЦ ЕИС ОУ </w:t>
      </w:r>
      <w:r w:rsidR="006C3E3F" w:rsidRPr="008349AE">
        <w:rPr>
          <w:rFonts w:ascii="Times New Roman" w:eastAsia="Times New Roman" w:hAnsi="Times New Roman" w:cs="Times New Roman"/>
        </w:rPr>
        <w:br/>
      </w:r>
      <w:r w:rsidRPr="008349AE">
        <w:rPr>
          <w:rFonts w:ascii="Times New Roman" w:eastAsia="Times New Roman" w:hAnsi="Times New Roman" w:cs="Times New Roman"/>
        </w:rPr>
        <w:t>на бумажном носителе экземпляр электронного документа, который заверяется подписью уполномоченного работника МФЦ и печатью МФЦ</w:t>
      </w:r>
      <w:r w:rsidRPr="008349AE">
        <w:rPr>
          <w:rFonts w:ascii="Times New Roman" w:hAnsi="Times New Roman" w:cs="Times New Roman"/>
        </w:rPr>
        <w:t>.</w:t>
      </w:r>
    </w:p>
    <w:p w:rsidR="00DD24BA" w:rsidRPr="008349AE" w:rsidRDefault="00DD24BA" w:rsidP="00A96D30">
      <w:pPr>
        <w:spacing w:line="276" w:lineRule="auto"/>
        <w:ind w:firstLine="709"/>
        <w:jc w:val="both"/>
        <w:rPr>
          <w:rFonts w:ascii="Times New Roman" w:hAnsi="Times New Roman" w:cs="Times New Roman"/>
        </w:rPr>
      </w:pPr>
      <w:r w:rsidRPr="008349AE">
        <w:rPr>
          <w:rFonts w:ascii="Times New Roman" w:hAnsi="Times New Roman" w:cs="Times New Roman"/>
          <w:shd w:val="clear" w:color="auto" w:fill="FFFFFF"/>
        </w:rPr>
        <w:t>5.</w:t>
      </w:r>
      <w:r w:rsidR="00F06BF4" w:rsidRPr="008349AE">
        <w:rPr>
          <w:rFonts w:ascii="Times New Roman" w:hAnsi="Times New Roman" w:cs="Times New Roman"/>
          <w:shd w:val="clear" w:color="auto" w:fill="FFFFFF"/>
        </w:rPr>
        <w:t>3</w:t>
      </w:r>
      <w:r w:rsidRPr="008349AE">
        <w:rPr>
          <w:rFonts w:ascii="Times New Roman" w:hAnsi="Times New Roman" w:cs="Times New Roman"/>
          <w:shd w:val="clear" w:color="auto" w:fill="FFFFFF"/>
        </w:rPr>
        <w:t xml:space="preserve">.2. </w:t>
      </w:r>
      <w:r w:rsidRPr="008349AE">
        <w:rPr>
          <w:rFonts w:ascii="Times New Roman" w:hAnsi="Times New Roman" w:cs="Times New Roman"/>
          <w:bCs/>
          <w:shd w:val="clear" w:color="auto" w:fill="FFFFFF"/>
        </w:rPr>
        <w:t>В Администрации на бумажном носителе, по электронной почте либо почтовым отправлением в зависимости от способа обращения за предоставлением Муниципальной услуги</w:t>
      </w:r>
      <w:r w:rsidRPr="008349AE">
        <w:rPr>
          <w:rFonts w:ascii="Times New Roman" w:hAnsi="Times New Roman" w:cs="Times New Roman"/>
          <w:shd w:val="clear" w:color="auto" w:fill="FFFFFF"/>
        </w:rPr>
        <w:t>.</w:t>
      </w:r>
    </w:p>
    <w:p w:rsidR="00DD24BA" w:rsidRPr="008349AE" w:rsidRDefault="00DD24BA" w:rsidP="00A96D30">
      <w:pPr>
        <w:pStyle w:val="111"/>
        <w:spacing w:line="276" w:lineRule="auto"/>
        <w:ind w:firstLine="709"/>
        <w:rPr>
          <w:color w:val="000000"/>
          <w:sz w:val="24"/>
          <w:szCs w:val="24"/>
        </w:rPr>
      </w:pPr>
      <w:r w:rsidRPr="008349AE">
        <w:rPr>
          <w:rFonts w:eastAsia="Times New Roman"/>
          <w:color w:val="000000"/>
          <w:sz w:val="24"/>
          <w:szCs w:val="24"/>
          <w:shd w:val="clear" w:color="auto" w:fill="FFFFFF"/>
        </w:rPr>
        <w:t>В случае неистребования Заявителем результата предоставления Муниципальной услуги в Администрации на бумажном носителе</w:t>
      </w:r>
      <w:r w:rsidR="00A96D30" w:rsidRPr="008349AE">
        <w:rPr>
          <w:rFonts w:eastAsia="Times New Roman"/>
          <w:color w:val="000000"/>
          <w:sz w:val="24"/>
          <w:szCs w:val="24"/>
          <w:shd w:val="clear" w:color="auto" w:fill="FFFFFF"/>
        </w:rPr>
        <w:t xml:space="preserve"> в течение 30 календарных дней</w:t>
      </w:r>
      <w:r w:rsidR="001D5B0F" w:rsidRPr="008349AE">
        <w:rPr>
          <w:rFonts w:eastAsia="Times New Roman"/>
          <w:color w:val="000000"/>
          <w:sz w:val="24"/>
          <w:szCs w:val="24"/>
          <w:shd w:val="clear" w:color="auto" w:fill="FFFFFF"/>
        </w:rPr>
        <w:t>, р</w:t>
      </w:r>
      <w:r w:rsidR="00AC547C" w:rsidRPr="008349AE">
        <w:rPr>
          <w:rFonts w:eastAsia="Times New Roman"/>
          <w:iCs/>
          <w:color w:val="000000"/>
          <w:sz w:val="24"/>
          <w:szCs w:val="24"/>
          <w:shd w:val="clear" w:color="auto" w:fill="FFFFFF"/>
        </w:rPr>
        <w:t xml:space="preserve">езультат предоставления </w:t>
      </w:r>
      <w:r w:rsidR="00561700">
        <w:rPr>
          <w:rFonts w:eastAsia="Times New Roman"/>
          <w:iCs/>
          <w:color w:val="000000"/>
          <w:sz w:val="24"/>
          <w:szCs w:val="24"/>
          <w:shd w:val="clear" w:color="auto" w:fill="FFFFFF"/>
        </w:rPr>
        <w:t>М</w:t>
      </w:r>
      <w:r w:rsidR="00A96D30" w:rsidRPr="008349AE">
        <w:rPr>
          <w:rFonts w:eastAsia="Times New Roman"/>
          <w:iCs/>
          <w:color w:val="000000"/>
          <w:sz w:val="24"/>
          <w:szCs w:val="24"/>
          <w:shd w:val="clear" w:color="auto" w:fill="FFFFFF"/>
        </w:rPr>
        <w:t>униципальной</w:t>
      </w:r>
      <w:r w:rsidR="00AC547C" w:rsidRPr="008349AE">
        <w:rPr>
          <w:rFonts w:eastAsia="Times New Roman"/>
          <w:iCs/>
          <w:color w:val="000000"/>
          <w:sz w:val="24"/>
          <w:szCs w:val="24"/>
          <w:shd w:val="clear" w:color="auto" w:fill="FFFFFF"/>
        </w:rPr>
        <w:t xml:space="preserve"> услуги направляется по электронной почте</w:t>
      </w:r>
      <w:r w:rsidR="00A96D30" w:rsidRPr="008349AE">
        <w:rPr>
          <w:rFonts w:eastAsia="Times New Roman"/>
          <w:iCs/>
          <w:color w:val="000000"/>
          <w:sz w:val="24"/>
          <w:szCs w:val="24"/>
          <w:shd w:val="clear" w:color="auto" w:fill="FFFFFF"/>
        </w:rPr>
        <w:t xml:space="preserve">, </w:t>
      </w:r>
      <w:r w:rsidR="00AC547C" w:rsidRPr="008349AE">
        <w:rPr>
          <w:rFonts w:eastAsia="Times New Roman"/>
          <w:iCs/>
          <w:color w:val="000000"/>
          <w:sz w:val="24"/>
          <w:szCs w:val="24"/>
          <w:shd w:val="clear" w:color="auto" w:fill="FFFFFF"/>
        </w:rPr>
        <w:t xml:space="preserve">почтовым отправлением по адресам, указанным в </w:t>
      </w:r>
      <w:r w:rsidR="006F02D4" w:rsidRPr="008349AE">
        <w:rPr>
          <w:rFonts w:eastAsia="Times New Roman"/>
          <w:iCs/>
          <w:color w:val="000000"/>
          <w:sz w:val="24"/>
          <w:szCs w:val="24"/>
          <w:shd w:val="clear" w:color="auto" w:fill="FFFFFF"/>
        </w:rPr>
        <w:t>З</w:t>
      </w:r>
      <w:r w:rsidR="00AC547C" w:rsidRPr="008349AE">
        <w:rPr>
          <w:rFonts w:eastAsia="Times New Roman"/>
          <w:iCs/>
          <w:color w:val="000000"/>
          <w:sz w:val="24"/>
          <w:szCs w:val="24"/>
          <w:shd w:val="clear" w:color="auto" w:fill="FFFFFF"/>
        </w:rPr>
        <w:t>апросе.</w:t>
      </w:r>
    </w:p>
    <w:p w:rsidR="00DD24BA" w:rsidRPr="008349AE" w:rsidRDefault="00DD24BA">
      <w:pPr>
        <w:pStyle w:val="111"/>
        <w:ind w:firstLine="709"/>
        <w:rPr>
          <w:sz w:val="24"/>
          <w:szCs w:val="24"/>
        </w:rPr>
      </w:pPr>
    </w:p>
    <w:p w:rsidR="00DD24BA" w:rsidRPr="008349AE" w:rsidRDefault="00DD24BA">
      <w:pPr>
        <w:pStyle w:val="29"/>
        <w:ind w:left="2771"/>
        <w:jc w:val="both"/>
      </w:pPr>
      <w:r w:rsidRPr="008349AE">
        <w:t xml:space="preserve">6. Срок </w:t>
      </w:r>
      <w:r w:rsidRPr="008349AE">
        <w:rPr>
          <w:color w:val="000000"/>
        </w:rPr>
        <w:t>предоставления Муниципальной услуги</w:t>
      </w:r>
    </w:p>
    <w:p w:rsidR="00DD24BA" w:rsidRPr="008349AE" w:rsidRDefault="00DD24BA">
      <w:pPr>
        <w:pStyle w:val="29"/>
        <w:ind w:left="1"/>
      </w:pPr>
      <w:bookmarkStart w:id="13" w:name="_Hlk20900646"/>
      <w:bookmarkEnd w:id="13"/>
    </w:p>
    <w:p w:rsidR="001D5B0F" w:rsidRPr="008349AE" w:rsidRDefault="00DD24BA" w:rsidP="00364E00">
      <w:pPr>
        <w:pStyle w:val="110"/>
        <w:spacing w:line="240" w:lineRule="auto"/>
        <w:ind w:firstLine="709"/>
        <w:rPr>
          <w:color w:val="000000"/>
          <w:sz w:val="24"/>
          <w:szCs w:val="24"/>
        </w:rPr>
      </w:pPr>
      <w:r w:rsidRPr="008349AE">
        <w:rPr>
          <w:color w:val="000000"/>
          <w:sz w:val="24"/>
          <w:szCs w:val="24"/>
        </w:rPr>
        <w:t>6.1. Срок предоставления Муниципальной услуги составляет</w:t>
      </w:r>
      <w:r w:rsidR="001D5B0F" w:rsidRPr="008349AE">
        <w:rPr>
          <w:color w:val="000000"/>
          <w:sz w:val="24"/>
          <w:szCs w:val="24"/>
        </w:rPr>
        <w:t>:</w:t>
      </w:r>
    </w:p>
    <w:p w:rsidR="00DD24BA" w:rsidRPr="00305FCE" w:rsidRDefault="001D5B0F" w:rsidP="00364E00">
      <w:pPr>
        <w:pStyle w:val="110"/>
        <w:spacing w:line="240" w:lineRule="auto"/>
        <w:ind w:firstLine="709"/>
        <w:rPr>
          <w:color w:val="000000"/>
          <w:sz w:val="24"/>
          <w:szCs w:val="24"/>
          <w:shd w:val="clear" w:color="auto" w:fill="FFFFFF"/>
        </w:rPr>
      </w:pPr>
      <w:r w:rsidRPr="008349AE">
        <w:rPr>
          <w:sz w:val="24"/>
          <w:szCs w:val="24"/>
        </w:rPr>
        <w:t>6.</w:t>
      </w:r>
      <w:r w:rsidRPr="00305FCE">
        <w:rPr>
          <w:color w:val="000000"/>
          <w:sz w:val="24"/>
          <w:szCs w:val="24"/>
        </w:rPr>
        <w:t>1.1.</w:t>
      </w:r>
      <w:r w:rsidR="00DD24BA" w:rsidRPr="00305FCE">
        <w:rPr>
          <w:color w:val="000000"/>
          <w:sz w:val="24"/>
          <w:szCs w:val="24"/>
        </w:rPr>
        <w:t xml:space="preserve"> 30 (Тридцать) рабочих дней со дня р</w:t>
      </w:r>
      <w:r w:rsidR="00DD24BA" w:rsidRPr="00305FCE">
        <w:rPr>
          <w:color w:val="000000"/>
          <w:sz w:val="24"/>
          <w:szCs w:val="24"/>
          <w:shd w:val="clear" w:color="auto" w:fill="FFFFFF"/>
        </w:rPr>
        <w:t>егистрации Запроса в Администрации</w:t>
      </w:r>
      <w:r w:rsidRPr="00305FCE">
        <w:rPr>
          <w:color w:val="000000"/>
          <w:sz w:val="24"/>
          <w:szCs w:val="24"/>
          <w:shd w:val="clear" w:color="auto" w:fill="FFFFFF"/>
        </w:rPr>
        <w:t xml:space="preserve"> для категории Заявителей, указанной в п</w:t>
      </w:r>
      <w:r w:rsidR="005A4FE8" w:rsidRPr="00305FCE">
        <w:rPr>
          <w:color w:val="000000"/>
          <w:sz w:val="24"/>
          <w:szCs w:val="24"/>
          <w:shd w:val="clear" w:color="auto" w:fill="FFFFFF"/>
        </w:rPr>
        <w:t xml:space="preserve">одпункте </w:t>
      </w:r>
      <w:r w:rsidRPr="00305FCE">
        <w:rPr>
          <w:color w:val="000000"/>
          <w:sz w:val="24"/>
          <w:szCs w:val="24"/>
          <w:shd w:val="clear" w:color="auto" w:fill="FFFFFF"/>
        </w:rPr>
        <w:t>2.2.1</w:t>
      </w:r>
      <w:r w:rsidR="005A4FE8" w:rsidRPr="00305FCE">
        <w:rPr>
          <w:color w:val="000000"/>
          <w:sz w:val="24"/>
          <w:szCs w:val="24"/>
          <w:shd w:val="clear" w:color="auto" w:fill="FFFFFF"/>
        </w:rPr>
        <w:t xml:space="preserve"> пункта 2.2. настоящего Административного регламента</w:t>
      </w:r>
      <w:r w:rsidRPr="00305FCE">
        <w:rPr>
          <w:color w:val="000000"/>
          <w:sz w:val="24"/>
          <w:szCs w:val="24"/>
          <w:shd w:val="clear" w:color="auto" w:fill="FFFFFF"/>
        </w:rPr>
        <w:t>.</w:t>
      </w:r>
    </w:p>
    <w:p w:rsidR="001D5B0F" w:rsidRPr="00305FCE" w:rsidRDefault="001D5B0F" w:rsidP="00364E00">
      <w:pPr>
        <w:pStyle w:val="110"/>
        <w:spacing w:line="240" w:lineRule="auto"/>
        <w:ind w:firstLine="709"/>
        <w:rPr>
          <w:color w:val="000000"/>
          <w:sz w:val="24"/>
          <w:szCs w:val="24"/>
        </w:rPr>
      </w:pPr>
      <w:r w:rsidRPr="00305FCE">
        <w:rPr>
          <w:color w:val="000000"/>
          <w:sz w:val="24"/>
          <w:szCs w:val="24"/>
          <w:shd w:val="clear" w:color="auto" w:fill="FFFFFF"/>
        </w:rPr>
        <w:t xml:space="preserve">6.1.2. </w:t>
      </w:r>
      <w:r w:rsidR="0047535E" w:rsidRPr="00305FCE">
        <w:rPr>
          <w:color w:val="000000"/>
          <w:sz w:val="24"/>
          <w:szCs w:val="24"/>
          <w:shd w:val="clear" w:color="auto" w:fill="FFFFFF"/>
        </w:rPr>
        <w:t>6</w:t>
      </w:r>
      <w:r w:rsidRPr="00305FCE">
        <w:rPr>
          <w:color w:val="000000"/>
          <w:sz w:val="24"/>
          <w:szCs w:val="24"/>
          <w:shd w:val="clear" w:color="auto" w:fill="FFFFFF"/>
        </w:rPr>
        <w:t xml:space="preserve"> (</w:t>
      </w:r>
      <w:r w:rsidR="0047535E" w:rsidRPr="00305FCE">
        <w:rPr>
          <w:color w:val="000000"/>
          <w:sz w:val="24"/>
          <w:szCs w:val="24"/>
          <w:shd w:val="clear" w:color="auto" w:fill="FFFFFF"/>
        </w:rPr>
        <w:t>Шесть</w:t>
      </w:r>
      <w:r w:rsidRPr="00305FCE">
        <w:rPr>
          <w:color w:val="000000"/>
          <w:sz w:val="24"/>
          <w:szCs w:val="24"/>
          <w:shd w:val="clear" w:color="auto" w:fill="FFFFFF"/>
        </w:rPr>
        <w:t>)</w:t>
      </w:r>
      <w:r w:rsidRPr="00305FCE">
        <w:rPr>
          <w:color w:val="000000"/>
          <w:sz w:val="24"/>
          <w:szCs w:val="24"/>
        </w:rPr>
        <w:t xml:space="preserve"> </w:t>
      </w:r>
      <w:r w:rsidRPr="00305FCE">
        <w:rPr>
          <w:color w:val="000000"/>
          <w:sz w:val="24"/>
          <w:szCs w:val="24"/>
          <w:shd w:val="clear" w:color="auto" w:fill="FFFFFF"/>
        </w:rPr>
        <w:t>рабочих дней со дня регистрации Запроса в Администрации для категории Заявителей, указанной в п</w:t>
      </w:r>
      <w:r w:rsidR="00184FE0" w:rsidRPr="00305FCE">
        <w:rPr>
          <w:color w:val="000000"/>
          <w:sz w:val="24"/>
          <w:szCs w:val="24"/>
          <w:shd w:val="clear" w:color="auto" w:fill="FFFFFF"/>
        </w:rPr>
        <w:t xml:space="preserve">одпункте </w:t>
      </w:r>
      <w:r w:rsidRPr="00305FCE">
        <w:rPr>
          <w:color w:val="000000"/>
          <w:sz w:val="24"/>
          <w:szCs w:val="24"/>
          <w:shd w:val="clear" w:color="auto" w:fill="FFFFFF"/>
        </w:rPr>
        <w:t>2.2.2</w:t>
      </w:r>
      <w:r w:rsidR="00117A92" w:rsidRPr="00305FCE">
        <w:rPr>
          <w:color w:val="000000"/>
          <w:sz w:val="24"/>
          <w:szCs w:val="24"/>
          <w:shd w:val="clear" w:color="auto" w:fill="FFFFFF"/>
        </w:rPr>
        <w:t xml:space="preserve"> пункта 2.2. настоящего Административного регламента</w:t>
      </w:r>
      <w:r w:rsidR="00A846E4" w:rsidRPr="00305FCE">
        <w:rPr>
          <w:color w:val="000000"/>
          <w:sz w:val="24"/>
          <w:szCs w:val="24"/>
          <w:shd w:val="clear" w:color="auto" w:fill="FFFFFF"/>
        </w:rPr>
        <w:t>.</w:t>
      </w:r>
    </w:p>
    <w:p w:rsidR="00117A92" w:rsidRPr="00305FCE" w:rsidRDefault="00DD24BA" w:rsidP="00A96D30">
      <w:pPr>
        <w:spacing w:line="276" w:lineRule="auto"/>
        <w:ind w:firstLine="709"/>
        <w:jc w:val="both"/>
        <w:rPr>
          <w:rFonts w:ascii="Times New Roman" w:hAnsi="Times New Roman" w:cs="Times New Roman"/>
          <w:color w:val="000000"/>
          <w:shd w:val="clear" w:color="auto" w:fill="FFFFFF"/>
        </w:rPr>
      </w:pPr>
      <w:r w:rsidRPr="00305FCE">
        <w:rPr>
          <w:rFonts w:ascii="Times New Roman" w:hAnsi="Times New Roman" w:cs="Times New Roman"/>
          <w:color w:val="000000"/>
          <w:shd w:val="clear" w:color="auto" w:fill="FFFFFF"/>
        </w:rPr>
        <w:t>6.2. Максимальный срок предоставления Муниципальной услуги составляет</w:t>
      </w:r>
      <w:r w:rsidR="00117A92" w:rsidRPr="00305FCE">
        <w:rPr>
          <w:rFonts w:ascii="Times New Roman" w:hAnsi="Times New Roman" w:cs="Times New Roman"/>
          <w:color w:val="000000"/>
          <w:shd w:val="clear" w:color="auto" w:fill="FFFFFF"/>
        </w:rPr>
        <w:t>:</w:t>
      </w:r>
    </w:p>
    <w:p w:rsidR="00DD24BA" w:rsidRPr="00305FCE" w:rsidRDefault="000B664C" w:rsidP="00A96D30">
      <w:pPr>
        <w:spacing w:line="276" w:lineRule="auto"/>
        <w:ind w:firstLine="709"/>
        <w:jc w:val="both"/>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6.2.1.</w:t>
      </w:r>
      <w:r w:rsidR="00117A92" w:rsidRPr="00305FCE">
        <w:rPr>
          <w:rFonts w:ascii="Times New Roman" w:hAnsi="Times New Roman" w:cs="Times New Roman"/>
          <w:color w:val="000000"/>
          <w:shd w:val="clear" w:color="auto" w:fill="FFFFFF"/>
        </w:rPr>
        <w:t xml:space="preserve"> </w:t>
      </w:r>
      <w:r w:rsidR="00DD24BA" w:rsidRPr="00305FCE">
        <w:rPr>
          <w:rFonts w:ascii="Times New Roman" w:hAnsi="Times New Roman" w:cs="Times New Roman"/>
          <w:color w:val="000000"/>
          <w:shd w:val="clear" w:color="auto" w:fill="FFFFFF"/>
        </w:rPr>
        <w:t>30 (Тридцать) рабочих дней со дня регистрации Запроса в Администрации</w:t>
      </w:r>
      <w:r w:rsidR="00117A92" w:rsidRPr="00305FCE">
        <w:rPr>
          <w:rFonts w:ascii="Times New Roman" w:hAnsi="Times New Roman" w:cs="Times New Roman"/>
          <w:color w:val="000000"/>
          <w:shd w:val="clear" w:color="auto" w:fill="FFFFFF"/>
        </w:rPr>
        <w:t xml:space="preserve"> </w:t>
      </w:r>
      <w:r w:rsidR="00117A92" w:rsidRPr="00305FCE">
        <w:rPr>
          <w:color w:val="000000"/>
          <w:shd w:val="clear" w:color="auto" w:fill="FFFFFF"/>
        </w:rPr>
        <w:t>для категории Заявителей, указанной в подпункте 2.2.1 пункта 2.2. настоящего Административного регламента</w:t>
      </w:r>
      <w:r w:rsidR="00DD24BA" w:rsidRPr="00305FCE">
        <w:rPr>
          <w:rFonts w:ascii="Times New Roman" w:hAnsi="Times New Roman" w:cs="Times New Roman"/>
          <w:color w:val="000000"/>
          <w:shd w:val="clear" w:color="auto" w:fill="FFFFFF"/>
        </w:rPr>
        <w:t xml:space="preserve">, в том числе в случае, </w:t>
      </w:r>
      <w:r w:rsidR="00235723" w:rsidRPr="00305FCE">
        <w:rPr>
          <w:rFonts w:ascii="Times New Roman" w:hAnsi="Times New Roman" w:cs="Times New Roman"/>
          <w:color w:val="000000"/>
          <w:shd w:val="clear" w:color="auto" w:fill="FFFFFF"/>
        </w:rPr>
        <w:t>если</w:t>
      </w:r>
      <w:r w:rsidR="00A96D30" w:rsidRPr="00305FCE">
        <w:rPr>
          <w:rFonts w:ascii="Times New Roman" w:hAnsi="Times New Roman" w:cs="Times New Roman"/>
          <w:color w:val="000000"/>
          <w:shd w:val="clear" w:color="auto" w:fill="FFFFFF"/>
        </w:rPr>
        <w:t xml:space="preserve"> </w:t>
      </w:r>
      <w:r w:rsidR="00235723" w:rsidRPr="00305FCE">
        <w:rPr>
          <w:rFonts w:ascii="Times New Roman" w:hAnsi="Times New Roman" w:cs="Times New Roman"/>
          <w:color w:val="000000"/>
          <w:shd w:val="clear" w:color="auto" w:fill="FFFFFF"/>
        </w:rPr>
        <w:t>Запрос </w:t>
      </w:r>
      <w:r w:rsidR="00DD24BA" w:rsidRPr="00305FCE">
        <w:rPr>
          <w:rFonts w:ascii="Times New Roman" w:hAnsi="Times New Roman" w:cs="Times New Roman"/>
          <w:color w:val="000000"/>
          <w:shd w:val="clear" w:color="auto" w:fill="FFFFFF"/>
        </w:rPr>
        <w:t>подан Заявителем</w:t>
      </w:r>
      <w:r w:rsidR="00B05E60" w:rsidRPr="00305FCE">
        <w:rPr>
          <w:rFonts w:ascii="Times New Roman" w:hAnsi="Times New Roman" w:cs="Times New Roman"/>
          <w:color w:val="000000"/>
          <w:shd w:val="clear" w:color="auto" w:fill="FFFFFF"/>
        </w:rPr>
        <w:t xml:space="preserve"> посредством почтового отправления, по электронной почте, лично в Администрации, РПГУ</w:t>
      </w:r>
      <w:r>
        <w:rPr>
          <w:rFonts w:ascii="Times New Roman" w:hAnsi="Times New Roman" w:cs="Times New Roman"/>
          <w:color w:val="000000"/>
          <w:shd w:val="clear" w:color="auto" w:fill="FFFFFF"/>
        </w:rPr>
        <w:t>.</w:t>
      </w:r>
    </w:p>
    <w:p w:rsidR="00117A92" w:rsidRPr="00305FCE" w:rsidRDefault="000B664C" w:rsidP="00A96D30">
      <w:pPr>
        <w:spacing w:line="276" w:lineRule="auto"/>
        <w:ind w:firstLine="709"/>
        <w:jc w:val="both"/>
        <w:rPr>
          <w:rFonts w:ascii="Times New Roman" w:hAnsi="Times New Roman" w:cs="Times New Roman"/>
          <w:color w:val="000000"/>
        </w:rPr>
      </w:pPr>
      <w:r>
        <w:rPr>
          <w:rFonts w:ascii="Times New Roman" w:hAnsi="Times New Roman" w:cs="Times New Roman"/>
          <w:color w:val="000000"/>
          <w:shd w:val="clear" w:color="auto" w:fill="FFFFFF"/>
        </w:rPr>
        <w:lastRenderedPageBreak/>
        <w:t>6.2.2.</w:t>
      </w:r>
      <w:r w:rsidR="00117A92" w:rsidRPr="00305FCE">
        <w:rPr>
          <w:rFonts w:ascii="Times New Roman" w:hAnsi="Times New Roman" w:cs="Times New Roman"/>
          <w:color w:val="000000"/>
          <w:shd w:val="clear" w:color="auto" w:fill="FFFFFF"/>
        </w:rPr>
        <w:t xml:space="preserve"> 6 (Шесть) рабочих дней со дня регистрации Запроса в Администрации </w:t>
      </w:r>
      <w:r w:rsidR="00117A92" w:rsidRPr="00305FCE">
        <w:rPr>
          <w:color w:val="000000"/>
          <w:shd w:val="clear" w:color="auto" w:fill="FFFFFF"/>
        </w:rPr>
        <w:t>для категории Заявителей, указанной в подпункте 2.2.2 пункта 2.2. настоящего Административного регламента</w:t>
      </w:r>
      <w:r w:rsidR="00117A92" w:rsidRPr="00305FCE">
        <w:rPr>
          <w:rFonts w:ascii="Times New Roman" w:hAnsi="Times New Roman" w:cs="Times New Roman"/>
          <w:color w:val="000000"/>
          <w:shd w:val="clear" w:color="auto" w:fill="FFFFFF"/>
        </w:rPr>
        <w:t>, в том числе в случае, если Запрос подан Заявителем посредством почтового отправления, по электронной почте, лично в Администрации, РПГУ</w:t>
      </w:r>
      <w:r>
        <w:rPr>
          <w:rFonts w:ascii="Times New Roman" w:hAnsi="Times New Roman" w:cs="Times New Roman"/>
          <w:color w:val="000000"/>
          <w:shd w:val="clear" w:color="auto" w:fill="FFFFFF"/>
        </w:rPr>
        <w:t>.</w:t>
      </w:r>
    </w:p>
    <w:p w:rsidR="00DD24BA" w:rsidRPr="008349AE" w:rsidRDefault="00DD24BA">
      <w:pPr>
        <w:pStyle w:val="2"/>
        <w:jc w:val="center"/>
        <w:rPr>
          <w:rFonts w:ascii="Times New Roman" w:hAnsi="Times New Roman" w:cs="Times New Roman"/>
          <w:sz w:val="24"/>
          <w:szCs w:val="24"/>
        </w:rPr>
      </w:pPr>
      <w:r w:rsidRPr="008349AE">
        <w:rPr>
          <w:rFonts w:ascii="Times New Roman" w:hAnsi="Times New Roman" w:cs="Times New Roman"/>
          <w:i w:val="0"/>
          <w:iCs w:val="0"/>
          <w:sz w:val="24"/>
          <w:szCs w:val="24"/>
        </w:rPr>
        <w:t>7. Правовые основания для предоставления Муниципальной услуги</w:t>
      </w:r>
    </w:p>
    <w:p w:rsidR="00DD24BA" w:rsidRPr="008349AE" w:rsidRDefault="00DD24BA">
      <w:pPr>
        <w:pStyle w:val="29"/>
        <w:ind w:left="0"/>
      </w:pPr>
    </w:p>
    <w:p w:rsidR="00DD24BA" w:rsidRPr="008349AE" w:rsidRDefault="00DD24BA" w:rsidP="00316D54">
      <w:pPr>
        <w:pStyle w:val="110"/>
        <w:ind w:firstLine="709"/>
        <w:rPr>
          <w:sz w:val="24"/>
          <w:szCs w:val="24"/>
        </w:rPr>
      </w:pPr>
      <w:r w:rsidRPr="008349AE">
        <w:rPr>
          <w:sz w:val="24"/>
          <w:szCs w:val="24"/>
          <w:lang w:eastAsia="ar-SA"/>
        </w:rPr>
        <w:t xml:space="preserve">7.1. Перечень нормативных правовых актов Российской Федерации, </w:t>
      </w:r>
      <w:r w:rsidR="00316D54" w:rsidRPr="008349AE">
        <w:rPr>
          <w:sz w:val="24"/>
          <w:szCs w:val="24"/>
          <w:lang w:eastAsia="ar-SA"/>
        </w:rPr>
        <w:t xml:space="preserve">нормативных правовых актов </w:t>
      </w:r>
      <w:r w:rsidRPr="008349AE">
        <w:rPr>
          <w:sz w:val="24"/>
          <w:szCs w:val="24"/>
          <w:lang w:eastAsia="ar-SA"/>
        </w:rPr>
        <w:t xml:space="preserve">Московской области, </w:t>
      </w:r>
      <w:r w:rsidR="00CA4072" w:rsidRPr="008349AE">
        <w:rPr>
          <w:sz w:val="24"/>
          <w:szCs w:val="24"/>
          <w:lang w:eastAsia="ar-SA"/>
        </w:rPr>
        <w:t xml:space="preserve">муниципальных правовых актов, </w:t>
      </w:r>
      <w:r w:rsidRPr="008349AE">
        <w:rPr>
          <w:sz w:val="24"/>
          <w:szCs w:val="24"/>
          <w:lang w:eastAsia="ar-SA"/>
        </w:rPr>
        <w:t xml:space="preserve">регулирующих предоставление Муниципальной услуги, информация о порядке </w:t>
      </w:r>
      <w:r w:rsidRPr="008349AE">
        <w:rPr>
          <w:sz w:val="24"/>
          <w:szCs w:val="24"/>
        </w:rPr>
        <w:t xml:space="preserve">досудебного (внесудебного) обжалования решений и действий (бездействия) Администрации, МФЦ, а также </w:t>
      </w:r>
      <w:r w:rsidR="00CA4072" w:rsidRPr="008349AE">
        <w:rPr>
          <w:sz w:val="24"/>
          <w:szCs w:val="24"/>
        </w:rPr>
        <w:br/>
      </w:r>
      <w:r w:rsidRPr="008349AE">
        <w:rPr>
          <w:sz w:val="24"/>
          <w:szCs w:val="24"/>
        </w:rPr>
        <w:t xml:space="preserve">их должностных лиц, муниципальных служащих, работников размещены на </w:t>
      </w:r>
      <w:r w:rsidRPr="008349AE">
        <w:rPr>
          <w:sz w:val="24"/>
          <w:szCs w:val="24"/>
          <w:lang w:eastAsia="ar-SA"/>
        </w:rPr>
        <w:t xml:space="preserve">официальном сайте Администрации </w:t>
      </w:r>
      <w:r w:rsidR="009412AB" w:rsidRPr="00CA7796">
        <w:rPr>
          <w:sz w:val="24"/>
          <w:szCs w:val="24"/>
          <w:lang w:val="en-US" w:eastAsia="ar-SA"/>
        </w:rPr>
        <w:t>krasnogorsk</w:t>
      </w:r>
      <w:r w:rsidR="009412AB" w:rsidRPr="00CA7796">
        <w:rPr>
          <w:sz w:val="24"/>
          <w:szCs w:val="24"/>
          <w:lang w:eastAsia="ar-SA"/>
        </w:rPr>
        <w:t>-</w:t>
      </w:r>
      <w:r w:rsidR="009412AB" w:rsidRPr="00CA7796">
        <w:rPr>
          <w:sz w:val="24"/>
          <w:szCs w:val="24"/>
          <w:lang w:val="en-US" w:eastAsia="ar-SA"/>
        </w:rPr>
        <w:t>adm</w:t>
      </w:r>
      <w:r w:rsidR="009412AB" w:rsidRPr="00CA7796">
        <w:rPr>
          <w:sz w:val="24"/>
          <w:szCs w:val="24"/>
          <w:lang w:eastAsia="ar-SA"/>
        </w:rPr>
        <w:t>.</w:t>
      </w:r>
      <w:r w:rsidR="009412AB" w:rsidRPr="00CA7796">
        <w:rPr>
          <w:sz w:val="24"/>
          <w:szCs w:val="24"/>
          <w:lang w:val="en-US" w:eastAsia="ar-SA"/>
        </w:rPr>
        <w:t>ru</w:t>
      </w:r>
      <w:r w:rsidR="009412AB" w:rsidRPr="00CA7796">
        <w:rPr>
          <w:sz w:val="24"/>
          <w:szCs w:val="24"/>
          <w:lang w:eastAsia="ar-SA"/>
        </w:rPr>
        <w:t>,</w:t>
      </w:r>
      <w:r w:rsidR="009412AB">
        <w:rPr>
          <w:sz w:val="24"/>
          <w:szCs w:val="24"/>
          <w:lang w:eastAsia="ar-SA"/>
        </w:rPr>
        <w:t xml:space="preserve"> </w:t>
      </w:r>
      <w:r w:rsidRPr="008349AE">
        <w:rPr>
          <w:sz w:val="24"/>
          <w:szCs w:val="24"/>
          <w:lang w:eastAsia="ar-SA"/>
        </w:rPr>
        <w:t xml:space="preserve">а также на РПГУ. Перечень нормативных правовых актов Российской Федерации, </w:t>
      </w:r>
      <w:r w:rsidR="00316D54" w:rsidRPr="008349AE">
        <w:rPr>
          <w:sz w:val="24"/>
          <w:szCs w:val="24"/>
          <w:lang w:eastAsia="ar-SA"/>
        </w:rPr>
        <w:t xml:space="preserve">нормативных правовых актов </w:t>
      </w:r>
      <w:r w:rsidRPr="008349AE">
        <w:rPr>
          <w:sz w:val="24"/>
          <w:szCs w:val="24"/>
          <w:lang w:eastAsia="ar-SA"/>
        </w:rPr>
        <w:t xml:space="preserve">Московской области, </w:t>
      </w:r>
      <w:r w:rsidR="00CA4072" w:rsidRPr="008349AE">
        <w:rPr>
          <w:sz w:val="24"/>
          <w:szCs w:val="24"/>
          <w:lang w:eastAsia="ar-SA"/>
        </w:rPr>
        <w:t xml:space="preserve">муниципальных правовых актов </w:t>
      </w:r>
      <w:r w:rsidR="00316D54" w:rsidRPr="008349AE">
        <w:rPr>
          <w:sz w:val="24"/>
          <w:szCs w:val="24"/>
          <w:lang w:eastAsia="ar-SA"/>
        </w:rPr>
        <w:t>дополнительно приведен</w:t>
      </w:r>
      <w:r w:rsidRPr="008349AE">
        <w:rPr>
          <w:sz w:val="24"/>
          <w:szCs w:val="24"/>
          <w:lang w:eastAsia="ar-SA"/>
        </w:rPr>
        <w:t xml:space="preserve"> в приложении 3 к настоящему Административному регламенту.</w:t>
      </w:r>
    </w:p>
    <w:p w:rsidR="00DD24BA" w:rsidRPr="000425E7" w:rsidRDefault="00DD24BA">
      <w:pPr>
        <w:pStyle w:val="110"/>
        <w:spacing w:line="240" w:lineRule="auto"/>
        <w:ind w:firstLine="709"/>
        <w:rPr>
          <w:sz w:val="24"/>
          <w:szCs w:val="24"/>
          <w:lang w:eastAsia="ar-SA"/>
        </w:rPr>
      </w:pPr>
    </w:p>
    <w:p w:rsidR="00DD24BA" w:rsidRPr="000425E7" w:rsidRDefault="00DD24BA">
      <w:pPr>
        <w:pStyle w:val="29"/>
        <w:ind w:left="0"/>
      </w:pPr>
      <w:bookmarkStart w:id="14" w:name="_Ref4406549441"/>
      <w:bookmarkStart w:id="15" w:name="_Ref4406549371"/>
      <w:bookmarkStart w:id="16" w:name="_Ref4406549221"/>
      <w:bookmarkStart w:id="17" w:name="_Ref4406549521"/>
      <w:bookmarkStart w:id="18" w:name="_Ref4406549301"/>
      <w:bookmarkEnd w:id="14"/>
      <w:bookmarkEnd w:id="15"/>
      <w:bookmarkEnd w:id="16"/>
      <w:bookmarkEnd w:id="17"/>
      <w:bookmarkEnd w:id="18"/>
      <w:r w:rsidRPr="000425E7">
        <w:t xml:space="preserve">8. Исчерпывающий перечень документов, необходимых для предоставления </w:t>
      </w:r>
      <w:r w:rsidRPr="000425E7">
        <w:rPr>
          <w:color w:val="000000"/>
        </w:rPr>
        <w:t>Муниципальной услуги</w:t>
      </w:r>
    </w:p>
    <w:p w:rsidR="00DD24BA" w:rsidRPr="000425E7" w:rsidRDefault="00DD24BA">
      <w:pPr>
        <w:ind w:firstLine="709"/>
        <w:jc w:val="both"/>
        <w:rPr>
          <w:rFonts w:ascii="Times New Roman" w:hAnsi="Times New Roman" w:cs="Times New Roman"/>
        </w:rPr>
      </w:pPr>
    </w:p>
    <w:p w:rsidR="007F2563" w:rsidRPr="004C368E" w:rsidRDefault="00DD24BA" w:rsidP="00E12A48">
      <w:pPr>
        <w:spacing w:line="276" w:lineRule="auto"/>
        <w:ind w:firstLine="709"/>
        <w:jc w:val="both"/>
        <w:rPr>
          <w:rFonts w:ascii="Times New Roman" w:hAnsi="Times New Roman" w:cs="Times New Roman"/>
          <w:color w:val="000000"/>
          <w:shd w:val="clear" w:color="auto" w:fill="FFFFFF"/>
        </w:rPr>
      </w:pPr>
      <w:r w:rsidRPr="000425E7">
        <w:rPr>
          <w:rFonts w:ascii="Times New Roman" w:hAnsi="Times New Roman" w:cs="Times New Roman"/>
          <w:color w:val="000000"/>
          <w:shd w:val="clear" w:color="auto" w:fill="FFFFFF"/>
        </w:rPr>
        <w:t>8</w:t>
      </w:r>
      <w:r w:rsidRPr="004C368E">
        <w:rPr>
          <w:rFonts w:ascii="Times New Roman" w:hAnsi="Times New Roman" w:cs="Times New Roman"/>
          <w:color w:val="000000"/>
          <w:shd w:val="clear" w:color="auto" w:fill="FFFFFF"/>
        </w:rPr>
        <w:t xml:space="preserve">.1. Исчерпывающий перечень документов, необходимых в соответствии с нормативными правовыми актами Российской Федерации, </w:t>
      </w:r>
      <w:r w:rsidR="00316D54" w:rsidRPr="004C368E">
        <w:rPr>
          <w:rFonts w:ascii="Times New Roman" w:hAnsi="Times New Roman" w:cs="Times New Roman"/>
          <w:color w:val="000000"/>
          <w:shd w:val="clear" w:color="auto" w:fill="FFFFFF"/>
        </w:rPr>
        <w:t xml:space="preserve">нормативными правовыми актами </w:t>
      </w:r>
      <w:r w:rsidRPr="004C368E">
        <w:rPr>
          <w:rFonts w:ascii="Times New Roman" w:hAnsi="Times New Roman" w:cs="Times New Roman"/>
          <w:color w:val="000000"/>
          <w:shd w:val="clear" w:color="auto" w:fill="FFFFFF"/>
        </w:rPr>
        <w:t>Московской области для предоставления Муниципальной услуги, которые Заявитель должен представить самостоятельно</w:t>
      </w:r>
      <w:r w:rsidR="00E50187" w:rsidRPr="004C368E">
        <w:rPr>
          <w:rFonts w:ascii="Times New Roman" w:hAnsi="Times New Roman" w:cs="Times New Roman"/>
          <w:color w:val="000000"/>
          <w:shd w:val="clear" w:color="auto" w:fill="FFFFFF"/>
        </w:rPr>
        <w:t>:</w:t>
      </w:r>
    </w:p>
    <w:p w:rsidR="001D5B0F" w:rsidRPr="004C368E" w:rsidRDefault="001D5B0F" w:rsidP="00E12A48">
      <w:pPr>
        <w:spacing w:line="276" w:lineRule="auto"/>
        <w:ind w:firstLine="709"/>
        <w:jc w:val="both"/>
        <w:rPr>
          <w:rFonts w:ascii="Times New Roman" w:hAnsi="Times New Roman" w:cs="Times New Roman"/>
          <w:color w:val="000000"/>
          <w:shd w:val="clear" w:color="auto" w:fill="FFFFFF"/>
        </w:rPr>
      </w:pPr>
      <w:r w:rsidRPr="004C368E">
        <w:rPr>
          <w:rFonts w:ascii="Times New Roman" w:hAnsi="Times New Roman" w:cs="Times New Roman"/>
          <w:color w:val="000000"/>
          <w:shd w:val="clear" w:color="auto" w:fill="FFFFFF"/>
        </w:rPr>
        <w:t>8.1.1. Для категории Заявителей, указанной в пункте 2.2.1</w:t>
      </w:r>
      <w:r w:rsidR="0042698E">
        <w:rPr>
          <w:rFonts w:ascii="Times New Roman" w:hAnsi="Times New Roman" w:cs="Times New Roman"/>
          <w:color w:val="000000"/>
          <w:shd w:val="clear" w:color="auto" w:fill="FFFFFF"/>
        </w:rPr>
        <w:t xml:space="preserve"> </w:t>
      </w:r>
      <w:r w:rsidR="0042698E" w:rsidRPr="0042698E">
        <w:rPr>
          <w:color w:val="000000"/>
          <w:shd w:val="clear" w:color="auto" w:fill="FFFFFF"/>
        </w:rPr>
        <w:t>пункта 2.2. настоящего Административного регламента</w:t>
      </w:r>
      <w:r w:rsidRPr="004C368E">
        <w:rPr>
          <w:rFonts w:ascii="Times New Roman" w:hAnsi="Times New Roman" w:cs="Times New Roman"/>
          <w:color w:val="000000"/>
          <w:shd w:val="clear" w:color="auto" w:fill="FFFFFF"/>
        </w:rPr>
        <w:t>:</w:t>
      </w:r>
    </w:p>
    <w:p w:rsidR="00DD24BA" w:rsidRPr="00E40B8D" w:rsidRDefault="00DD24BA" w:rsidP="00E12A48">
      <w:pPr>
        <w:pStyle w:val="110"/>
        <w:ind w:firstLine="709"/>
        <w:rPr>
          <w:sz w:val="24"/>
          <w:szCs w:val="24"/>
          <w:shd w:val="clear" w:color="auto" w:fill="FFFFFF"/>
        </w:rPr>
      </w:pPr>
      <w:r w:rsidRPr="00E40B8D">
        <w:rPr>
          <w:sz w:val="24"/>
          <w:szCs w:val="24"/>
          <w:shd w:val="clear" w:color="auto" w:fill="FFFFFF"/>
        </w:rPr>
        <w:t>8.1.</w:t>
      </w:r>
      <w:r w:rsidR="001D5B0F" w:rsidRPr="00E40B8D">
        <w:rPr>
          <w:sz w:val="24"/>
          <w:szCs w:val="24"/>
          <w:shd w:val="clear" w:color="auto" w:fill="FFFFFF"/>
        </w:rPr>
        <w:t>1.</w:t>
      </w:r>
      <w:r w:rsidR="00E50187" w:rsidRPr="00E40B8D">
        <w:rPr>
          <w:sz w:val="24"/>
          <w:szCs w:val="24"/>
          <w:shd w:val="clear" w:color="auto" w:fill="FFFFFF"/>
        </w:rPr>
        <w:t>1.</w:t>
      </w:r>
      <w:r w:rsidRPr="00E40B8D">
        <w:rPr>
          <w:sz w:val="24"/>
          <w:szCs w:val="24"/>
          <w:shd w:val="clear" w:color="auto" w:fill="FFFFFF"/>
        </w:rPr>
        <w:t xml:space="preserve"> Запрос по форме</w:t>
      </w:r>
      <w:r w:rsidR="00FD5E58" w:rsidRPr="00E40B8D">
        <w:rPr>
          <w:sz w:val="24"/>
          <w:szCs w:val="24"/>
          <w:shd w:val="clear" w:color="auto" w:fill="FFFFFF"/>
        </w:rPr>
        <w:t>,</w:t>
      </w:r>
      <w:r w:rsidRPr="00E40B8D">
        <w:rPr>
          <w:sz w:val="24"/>
          <w:szCs w:val="24"/>
          <w:shd w:val="clear" w:color="auto" w:fill="FFFFFF"/>
        </w:rPr>
        <w:t xml:space="preserve"> приведенной в приложении 4</w:t>
      </w:r>
      <w:r w:rsidRPr="00E40B8D">
        <w:rPr>
          <w:rStyle w:val="a4"/>
          <w:color w:val="auto"/>
          <w:sz w:val="24"/>
          <w:szCs w:val="24"/>
          <w:u w:val="none"/>
          <w:shd w:val="clear" w:color="auto" w:fill="FFFFFF"/>
        </w:rPr>
        <w:t xml:space="preserve"> </w:t>
      </w:r>
      <w:r w:rsidRPr="00E40B8D">
        <w:rPr>
          <w:sz w:val="24"/>
          <w:szCs w:val="24"/>
          <w:shd w:val="clear" w:color="auto" w:fill="FFFFFF"/>
        </w:rPr>
        <w:t>к настоящему Административному регламенту.</w:t>
      </w:r>
    </w:p>
    <w:p w:rsidR="00E50187" w:rsidRPr="00E40B8D" w:rsidRDefault="00E50187" w:rsidP="00E12A48">
      <w:pPr>
        <w:pStyle w:val="110"/>
        <w:ind w:firstLine="709"/>
        <w:rPr>
          <w:sz w:val="24"/>
          <w:szCs w:val="24"/>
          <w:shd w:val="clear" w:color="auto" w:fill="FFFFFF"/>
        </w:rPr>
      </w:pPr>
      <w:r w:rsidRPr="00E40B8D">
        <w:rPr>
          <w:sz w:val="24"/>
          <w:szCs w:val="24"/>
          <w:shd w:val="clear" w:color="auto" w:fill="FFFFFF"/>
        </w:rPr>
        <w:t>8.1.</w:t>
      </w:r>
      <w:r w:rsidR="001D5B0F" w:rsidRPr="00E40B8D">
        <w:rPr>
          <w:sz w:val="24"/>
          <w:szCs w:val="24"/>
          <w:shd w:val="clear" w:color="auto" w:fill="FFFFFF"/>
        </w:rPr>
        <w:t>1.</w:t>
      </w:r>
      <w:r w:rsidRPr="00E40B8D">
        <w:rPr>
          <w:sz w:val="24"/>
          <w:szCs w:val="24"/>
          <w:shd w:val="clear" w:color="auto" w:fill="FFFFFF"/>
        </w:rPr>
        <w:t xml:space="preserve">2. Документ, удостоверяющий личность </w:t>
      </w:r>
      <w:r w:rsidR="00C27698" w:rsidRPr="00E40B8D">
        <w:rPr>
          <w:sz w:val="24"/>
          <w:szCs w:val="24"/>
          <w:shd w:val="clear" w:color="auto" w:fill="FFFFFF"/>
        </w:rPr>
        <w:t>З</w:t>
      </w:r>
      <w:r w:rsidRPr="00E40B8D">
        <w:rPr>
          <w:sz w:val="24"/>
          <w:szCs w:val="24"/>
          <w:shd w:val="clear" w:color="auto" w:fill="FFFFFF"/>
        </w:rPr>
        <w:t>аявителя</w:t>
      </w:r>
      <w:r w:rsidR="00FB74F1" w:rsidRPr="00E40B8D">
        <w:rPr>
          <w:sz w:val="24"/>
          <w:szCs w:val="24"/>
          <w:shd w:val="clear" w:color="auto" w:fill="FFFFFF"/>
        </w:rPr>
        <w:t xml:space="preserve"> и членов молодой семьи</w:t>
      </w:r>
      <w:r w:rsidRPr="00E40B8D">
        <w:rPr>
          <w:sz w:val="24"/>
          <w:szCs w:val="24"/>
          <w:shd w:val="clear" w:color="auto" w:fill="FFFFFF"/>
        </w:rPr>
        <w:t>.</w:t>
      </w:r>
    </w:p>
    <w:p w:rsidR="00E50187" w:rsidRPr="00E40B8D" w:rsidRDefault="00E50187" w:rsidP="0022707A">
      <w:pPr>
        <w:pStyle w:val="110"/>
        <w:ind w:firstLine="709"/>
        <w:rPr>
          <w:sz w:val="24"/>
          <w:szCs w:val="24"/>
          <w:shd w:val="clear" w:color="auto" w:fill="FFFFFF"/>
        </w:rPr>
      </w:pPr>
      <w:r w:rsidRPr="00E40B8D">
        <w:rPr>
          <w:sz w:val="24"/>
          <w:szCs w:val="24"/>
          <w:shd w:val="clear" w:color="auto" w:fill="FFFFFF"/>
        </w:rPr>
        <w:t>8.1.</w:t>
      </w:r>
      <w:r w:rsidR="001D5B0F" w:rsidRPr="00E40B8D">
        <w:rPr>
          <w:sz w:val="24"/>
          <w:szCs w:val="24"/>
          <w:shd w:val="clear" w:color="auto" w:fill="FFFFFF"/>
        </w:rPr>
        <w:t>1.</w:t>
      </w:r>
      <w:r w:rsidRPr="00E40B8D">
        <w:rPr>
          <w:sz w:val="24"/>
          <w:szCs w:val="24"/>
          <w:shd w:val="clear" w:color="auto" w:fill="FFFFFF"/>
        </w:rPr>
        <w:t>3.</w:t>
      </w:r>
      <w:r w:rsidRPr="00E40B8D">
        <w:rPr>
          <w:sz w:val="24"/>
          <w:szCs w:val="24"/>
        </w:rPr>
        <w:t xml:space="preserve"> </w:t>
      </w:r>
      <w:r w:rsidRPr="00E40B8D">
        <w:rPr>
          <w:sz w:val="24"/>
          <w:szCs w:val="24"/>
          <w:shd w:val="clear" w:color="auto" w:fill="FFFFFF"/>
        </w:rPr>
        <w:t xml:space="preserve">Документ, удостоверяющий личность представителя </w:t>
      </w:r>
      <w:r w:rsidR="00C27698" w:rsidRPr="00E40B8D">
        <w:rPr>
          <w:sz w:val="24"/>
          <w:szCs w:val="24"/>
          <w:shd w:val="clear" w:color="auto" w:fill="FFFFFF"/>
        </w:rPr>
        <w:t>З</w:t>
      </w:r>
      <w:r w:rsidRPr="00E40B8D">
        <w:rPr>
          <w:sz w:val="24"/>
          <w:szCs w:val="24"/>
          <w:shd w:val="clear" w:color="auto" w:fill="FFFFFF"/>
        </w:rPr>
        <w:t>аявителя</w:t>
      </w:r>
      <w:r w:rsidR="00133B31" w:rsidRPr="00E40B8D">
        <w:rPr>
          <w:sz w:val="24"/>
          <w:szCs w:val="24"/>
          <w:shd w:val="clear" w:color="auto" w:fill="FFFFFF"/>
        </w:rPr>
        <w:t xml:space="preserve"> и</w:t>
      </w:r>
      <w:r w:rsidRPr="00E40B8D">
        <w:rPr>
          <w:sz w:val="24"/>
          <w:szCs w:val="24"/>
          <w:shd w:val="clear" w:color="auto" w:fill="FFFFFF"/>
        </w:rPr>
        <w:t xml:space="preserve"> </w:t>
      </w:r>
      <w:r w:rsidR="00133B31" w:rsidRPr="00E40B8D">
        <w:rPr>
          <w:sz w:val="24"/>
          <w:szCs w:val="24"/>
          <w:shd w:val="clear" w:color="auto" w:fill="FFFFFF"/>
        </w:rPr>
        <w:t>членов молодой семьи</w:t>
      </w:r>
      <w:r w:rsidR="0042698E">
        <w:rPr>
          <w:sz w:val="24"/>
          <w:szCs w:val="24"/>
          <w:shd w:val="clear" w:color="auto" w:fill="FFFFFF"/>
        </w:rPr>
        <w:t xml:space="preserve"> (</w:t>
      </w:r>
      <w:r w:rsidR="0042698E" w:rsidRPr="00D96585">
        <w:rPr>
          <w:color w:val="000000"/>
          <w:sz w:val="24"/>
          <w:szCs w:val="24"/>
          <w:shd w:val="clear" w:color="auto" w:fill="FFFFFF"/>
        </w:rPr>
        <w:t xml:space="preserve">в случае обращения представителя </w:t>
      </w:r>
      <w:r w:rsidR="0042698E">
        <w:rPr>
          <w:color w:val="000000"/>
          <w:sz w:val="24"/>
          <w:szCs w:val="24"/>
          <w:shd w:val="clear" w:color="auto" w:fill="FFFFFF"/>
        </w:rPr>
        <w:t>З</w:t>
      </w:r>
      <w:r w:rsidR="0042698E" w:rsidRPr="00D96585">
        <w:rPr>
          <w:color w:val="000000"/>
          <w:sz w:val="24"/>
          <w:szCs w:val="24"/>
          <w:shd w:val="clear" w:color="auto" w:fill="FFFFFF"/>
        </w:rPr>
        <w:t>аявителя</w:t>
      </w:r>
      <w:r w:rsidR="0042698E">
        <w:rPr>
          <w:color w:val="000000"/>
          <w:sz w:val="24"/>
          <w:szCs w:val="24"/>
          <w:shd w:val="clear" w:color="auto" w:fill="FFFFFF"/>
        </w:rPr>
        <w:t>, членов молодой семьи</w:t>
      </w:r>
      <w:r w:rsidR="0042698E">
        <w:rPr>
          <w:sz w:val="24"/>
          <w:szCs w:val="24"/>
          <w:shd w:val="clear" w:color="auto" w:fill="FFFFFF"/>
        </w:rPr>
        <w:t>)</w:t>
      </w:r>
      <w:r w:rsidRPr="00E40B8D">
        <w:rPr>
          <w:sz w:val="24"/>
          <w:szCs w:val="24"/>
          <w:shd w:val="clear" w:color="auto" w:fill="FFFFFF"/>
        </w:rPr>
        <w:t>.</w:t>
      </w:r>
    </w:p>
    <w:p w:rsidR="00A75FFE" w:rsidRPr="00E40B8D" w:rsidRDefault="00E50187" w:rsidP="00E12A48">
      <w:pPr>
        <w:pStyle w:val="110"/>
        <w:ind w:firstLine="709"/>
        <w:rPr>
          <w:sz w:val="24"/>
          <w:szCs w:val="24"/>
          <w:shd w:val="clear" w:color="auto" w:fill="FFFFFF"/>
        </w:rPr>
      </w:pPr>
      <w:r w:rsidRPr="00E40B8D">
        <w:rPr>
          <w:sz w:val="24"/>
          <w:szCs w:val="24"/>
          <w:shd w:val="clear" w:color="auto" w:fill="FFFFFF"/>
        </w:rPr>
        <w:t>8.1.</w:t>
      </w:r>
      <w:r w:rsidR="001D5B0F" w:rsidRPr="00E40B8D">
        <w:rPr>
          <w:sz w:val="24"/>
          <w:szCs w:val="24"/>
          <w:shd w:val="clear" w:color="auto" w:fill="FFFFFF"/>
        </w:rPr>
        <w:t>1.</w:t>
      </w:r>
      <w:r w:rsidRPr="00E40B8D">
        <w:rPr>
          <w:sz w:val="24"/>
          <w:szCs w:val="24"/>
          <w:shd w:val="clear" w:color="auto" w:fill="FFFFFF"/>
        </w:rPr>
        <w:t xml:space="preserve">4. Документ, подтверждающий полномочия представителя </w:t>
      </w:r>
      <w:r w:rsidR="00C27698" w:rsidRPr="00E40B8D">
        <w:rPr>
          <w:sz w:val="24"/>
          <w:szCs w:val="24"/>
          <w:shd w:val="clear" w:color="auto" w:fill="FFFFFF"/>
        </w:rPr>
        <w:t>З</w:t>
      </w:r>
      <w:r w:rsidRPr="00E40B8D">
        <w:rPr>
          <w:sz w:val="24"/>
          <w:szCs w:val="24"/>
          <w:shd w:val="clear" w:color="auto" w:fill="FFFFFF"/>
        </w:rPr>
        <w:t>аявителя</w:t>
      </w:r>
      <w:r w:rsidR="00133B31" w:rsidRPr="00E40B8D">
        <w:rPr>
          <w:sz w:val="24"/>
          <w:szCs w:val="24"/>
          <w:shd w:val="clear" w:color="auto" w:fill="FFFFFF"/>
        </w:rPr>
        <w:t xml:space="preserve"> и</w:t>
      </w:r>
      <w:r w:rsidRPr="00E40B8D">
        <w:rPr>
          <w:sz w:val="24"/>
          <w:szCs w:val="24"/>
          <w:shd w:val="clear" w:color="auto" w:fill="FFFFFF"/>
        </w:rPr>
        <w:t xml:space="preserve"> </w:t>
      </w:r>
      <w:r w:rsidR="00133B31" w:rsidRPr="00E40B8D">
        <w:rPr>
          <w:sz w:val="24"/>
          <w:szCs w:val="24"/>
          <w:shd w:val="clear" w:color="auto" w:fill="FFFFFF"/>
        </w:rPr>
        <w:t>членов молодой семьи</w:t>
      </w:r>
      <w:r w:rsidR="0042698E">
        <w:rPr>
          <w:sz w:val="24"/>
          <w:szCs w:val="24"/>
          <w:shd w:val="clear" w:color="auto" w:fill="FFFFFF"/>
        </w:rPr>
        <w:t xml:space="preserve"> (</w:t>
      </w:r>
      <w:r w:rsidR="0042698E" w:rsidRPr="00D96585">
        <w:rPr>
          <w:color w:val="000000"/>
          <w:sz w:val="24"/>
          <w:szCs w:val="24"/>
          <w:shd w:val="clear" w:color="auto" w:fill="FFFFFF"/>
        </w:rPr>
        <w:t xml:space="preserve">в случае обращения представителя </w:t>
      </w:r>
      <w:r w:rsidR="0042698E">
        <w:rPr>
          <w:color w:val="000000"/>
          <w:sz w:val="24"/>
          <w:szCs w:val="24"/>
          <w:shd w:val="clear" w:color="auto" w:fill="FFFFFF"/>
        </w:rPr>
        <w:t>З</w:t>
      </w:r>
      <w:r w:rsidR="0042698E" w:rsidRPr="00D96585">
        <w:rPr>
          <w:color w:val="000000"/>
          <w:sz w:val="24"/>
          <w:szCs w:val="24"/>
          <w:shd w:val="clear" w:color="auto" w:fill="FFFFFF"/>
        </w:rPr>
        <w:t>аявителя</w:t>
      </w:r>
      <w:r w:rsidR="0042698E">
        <w:rPr>
          <w:color w:val="000000"/>
          <w:sz w:val="24"/>
          <w:szCs w:val="24"/>
          <w:shd w:val="clear" w:color="auto" w:fill="FFFFFF"/>
        </w:rPr>
        <w:t>, членов молодой семьи</w:t>
      </w:r>
      <w:r w:rsidR="0042698E">
        <w:rPr>
          <w:sz w:val="24"/>
          <w:szCs w:val="24"/>
          <w:shd w:val="clear" w:color="auto" w:fill="FFFFFF"/>
        </w:rPr>
        <w:t>)</w:t>
      </w:r>
      <w:r w:rsidRPr="00E40B8D">
        <w:rPr>
          <w:sz w:val="24"/>
          <w:szCs w:val="24"/>
          <w:shd w:val="clear" w:color="auto" w:fill="FFFFFF"/>
        </w:rPr>
        <w:t>.</w:t>
      </w:r>
    </w:p>
    <w:p w:rsidR="001D5B0F" w:rsidRPr="0017020C" w:rsidRDefault="00133B31" w:rsidP="001D5B0F">
      <w:pPr>
        <w:pStyle w:val="110"/>
        <w:ind w:firstLine="709"/>
        <w:rPr>
          <w:rFonts w:eastAsia="Times New Roman"/>
          <w:sz w:val="24"/>
          <w:szCs w:val="24"/>
          <w:shd w:val="clear" w:color="auto" w:fill="FFFFFF"/>
        </w:rPr>
      </w:pPr>
      <w:r w:rsidRPr="00E40B8D">
        <w:rPr>
          <w:rFonts w:eastAsia="Times New Roman"/>
          <w:sz w:val="24"/>
          <w:szCs w:val="24"/>
          <w:shd w:val="clear" w:color="auto" w:fill="FFFFFF"/>
        </w:rPr>
        <w:t>8.1.</w:t>
      </w:r>
      <w:r w:rsidR="001D5B0F" w:rsidRPr="00E40B8D">
        <w:rPr>
          <w:rFonts w:eastAsia="Times New Roman"/>
          <w:sz w:val="24"/>
          <w:szCs w:val="24"/>
          <w:shd w:val="clear" w:color="auto" w:fill="FFFFFF"/>
        </w:rPr>
        <w:t>1.</w:t>
      </w:r>
      <w:r w:rsidRPr="00E40B8D">
        <w:rPr>
          <w:rFonts w:eastAsia="Times New Roman"/>
          <w:sz w:val="24"/>
          <w:szCs w:val="24"/>
          <w:shd w:val="clear" w:color="auto" w:fill="FFFFFF"/>
        </w:rPr>
        <w:t xml:space="preserve">5. Финансовый лицевой счет на жилые помещения, в которых члены молодой семьи на данный момент зарегистрированы по месту жительства, или справка органа местного самоуправления муниципального образования, в котором расположены </w:t>
      </w:r>
      <w:r w:rsidRPr="0017020C">
        <w:rPr>
          <w:rFonts w:eastAsia="Times New Roman"/>
          <w:sz w:val="24"/>
          <w:szCs w:val="24"/>
          <w:shd w:val="clear" w:color="auto" w:fill="FFFFFF"/>
        </w:rPr>
        <w:t>вышеуказанные жилые помещения, о пояснении причин, по которым финансовый лицевой счет не открывался</w:t>
      </w:r>
      <w:r w:rsidR="008349AE" w:rsidRPr="0017020C">
        <w:rPr>
          <w:rFonts w:eastAsia="Times New Roman"/>
          <w:sz w:val="24"/>
          <w:szCs w:val="24"/>
          <w:shd w:val="clear" w:color="auto" w:fill="FFFFFF"/>
        </w:rPr>
        <w:t xml:space="preserve"> (</w:t>
      </w:r>
      <w:r w:rsidR="0042698E" w:rsidRPr="0042698E">
        <w:rPr>
          <w:rFonts w:eastAsia="Times New Roman"/>
          <w:sz w:val="24"/>
          <w:szCs w:val="24"/>
          <w:shd w:val="clear" w:color="auto" w:fill="FFFFFF"/>
        </w:rPr>
        <w:t>при отсутствии технической возможности получить указанные документы в рамках межведомственного информационного взаимодействия</w:t>
      </w:r>
      <w:r w:rsidR="008349AE" w:rsidRPr="0017020C">
        <w:rPr>
          <w:rFonts w:eastAsia="Times New Roman"/>
          <w:sz w:val="24"/>
          <w:szCs w:val="24"/>
          <w:shd w:val="clear" w:color="auto" w:fill="FFFFFF"/>
        </w:rPr>
        <w:t>)</w:t>
      </w:r>
      <w:r w:rsidR="0023255E" w:rsidRPr="0017020C">
        <w:rPr>
          <w:rFonts w:eastAsia="Times New Roman"/>
          <w:sz w:val="24"/>
          <w:szCs w:val="24"/>
          <w:shd w:val="clear" w:color="auto" w:fill="FFFFFF"/>
        </w:rPr>
        <w:t>.</w:t>
      </w:r>
    </w:p>
    <w:p w:rsidR="0099478D" w:rsidRDefault="001D5B0F" w:rsidP="0022707A">
      <w:pPr>
        <w:pStyle w:val="110"/>
        <w:ind w:firstLine="709"/>
        <w:rPr>
          <w:rFonts w:eastAsia="Times New Roman"/>
          <w:sz w:val="24"/>
          <w:szCs w:val="24"/>
          <w:shd w:val="clear" w:color="auto" w:fill="FFFFFF"/>
        </w:rPr>
      </w:pPr>
      <w:r w:rsidRPr="0017020C">
        <w:rPr>
          <w:rFonts w:eastAsia="Times New Roman"/>
          <w:sz w:val="24"/>
          <w:szCs w:val="24"/>
          <w:shd w:val="clear" w:color="auto" w:fill="FFFFFF"/>
        </w:rPr>
        <w:t>8.1.</w:t>
      </w:r>
      <w:r w:rsidR="00B84482" w:rsidRPr="0017020C">
        <w:rPr>
          <w:rFonts w:eastAsia="Times New Roman"/>
          <w:sz w:val="24"/>
          <w:szCs w:val="24"/>
          <w:shd w:val="clear" w:color="auto" w:fill="FFFFFF"/>
        </w:rPr>
        <w:t>1</w:t>
      </w:r>
      <w:r w:rsidR="00133B31" w:rsidRPr="0017020C">
        <w:rPr>
          <w:rFonts w:eastAsia="Times New Roman"/>
          <w:sz w:val="24"/>
          <w:szCs w:val="24"/>
          <w:shd w:val="clear" w:color="auto" w:fill="FFFFFF"/>
        </w:rPr>
        <w:t>.6</w:t>
      </w:r>
      <w:r w:rsidR="00B84482" w:rsidRPr="0017020C">
        <w:rPr>
          <w:rFonts w:eastAsia="Times New Roman"/>
          <w:sz w:val="24"/>
          <w:szCs w:val="24"/>
          <w:shd w:val="clear" w:color="auto" w:fill="FFFFFF"/>
        </w:rPr>
        <w:t xml:space="preserve">. </w:t>
      </w:r>
      <w:r w:rsidR="00217E2D" w:rsidRPr="0017020C">
        <w:rPr>
          <w:rFonts w:eastAsia="Times New Roman"/>
          <w:sz w:val="24"/>
          <w:szCs w:val="24"/>
          <w:shd w:val="clear" w:color="auto" w:fill="FFFFFF"/>
        </w:rPr>
        <w:t>Документ, содержащий сведения о регистрации членов молодой семьи в занимаемых на данный момент жилых помещениях, и также содержащий сведения о всех гражданах, зарегистрированных по месту жительства в жилых помещениях</w:t>
      </w:r>
      <w:r w:rsidR="008349AE" w:rsidRPr="0017020C">
        <w:rPr>
          <w:rFonts w:eastAsia="Times New Roman"/>
          <w:sz w:val="24"/>
          <w:szCs w:val="24"/>
          <w:shd w:val="clear" w:color="auto" w:fill="FFFFFF"/>
        </w:rPr>
        <w:t xml:space="preserve"> (</w:t>
      </w:r>
      <w:r w:rsidR="0042698E" w:rsidRPr="0042698E">
        <w:rPr>
          <w:rFonts w:eastAsia="Times New Roman"/>
          <w:sz w:val="24"/>
          <w:szCs w:val="24"/>
          <w:shd w:val="clear" w:color="auto" w:fill="FFFFFF"/>
        </w:rPr>
        <w:t>при отсутствии технической возможности получить указанные документы в рамках межведомственного информационного взаимодействия</w:t>
      </w:r>
      <w:r w:rsidR="008349AE" w:rsidRPr="0017020C">
        <w:rPr>
          <w:rFonts w:eastAsia="Times New Roman"/>
          <w:sz w:val="24"/>
          <w:szCs w:val="24"/>
          <w:shd w:val="clear" w:color="auto" w:fill="FFFFFF"/>
        </w:rPr>
        <w:t>)</w:t>
      </w:r>
      <w:r w:rsidR="00133B31" w:rsidRPr="0017020C">
        <w:rPr>
          <w:rFonts w:eastAsia="Times New Roman"/>
          <w:sz w:val="24"/>
          <w:szCs w:val="24"/>
          <w:shd w:val="clear" w:color="auto" w:fill="FFFFFF"/>
        </w:rPr>
        <w:t>.</w:t>
      </w:r>
    </w:p>
    <w:p w:rsidR="00CA261D" w:rsidRPr="0017020C" w:rsidRDefault="00CA261D" w:rsidP="0022707A">
      <w:pPr>
        <w:pStyle w:val="110"/>
        <w:ind w:firstLine="709"/>
        <w:rPr>
          <w:sz w:val="24"/>
          <w:szCs w:val="24"/>
          <w:shd w:val="clear" w:color="auto" w:fill="FFFFFF"/>
        </w:rPr>
      </w:pPr>
      <w:r w:rsidRPr="0017020C">
        <w:rPr>
          <w:sz w:val="24"/>
          <w:szCs w:val="24"/>
          <w:shd w:val="clear" w:color="auto" w:fill="FFFFFF"/>
        </w:rPr>
        <w:lastRenderedPageBreak/>
        <w:t>8.1.</w:t>
      </w:r>
      <w:r w:rsidR="001D5B0F" w:rsidRPr="0017020C">
        <w:rPr>
          <w:sz w:val="24"/>
          <w:szCs w:val="24"/>
          <w:shd w:val="clear" w:color="auto" w:fill="FFFFFF"/>
        </w:rPr>
        <w:t>1.</w:t>
      </w:r>
      <w:r w:rsidR="00133B31" w:rsidRPr="0017020C">
        <w:rPr>
          <w:sz w:val="24"/>
          <w:szCs w:val="24"/>
          <w:shd w:val="clear" w:color="auto" w:fill="FFFFFF"/>
        </w:rPr>
        <w:t>7</w:t>
      </w:r>
      <w:r w:rsidRPr="0017020C">
        <w:rPr>
          <w:sz w:val="24"/>
          <w:szCs w:val="24"/>
          <w:shd w:val="clear" w:color="auto" w:fill="FFFFFF"/>
        </w:rPr>
        <w:t>. Документы, подтверждающие наличие у молодой семьи достаточных доходов для оплаты расчетной (средней) стоимости жилья в части, превышающей размер предоставляемой социальной выплаты</w:t>
      </w:r>
      <w:r w:rsidR="00133B31" w:rsidRPr="0017020C">
        <w:rPr>
          <w:sz w:val="24"/>
          <w:szCs w:val="24"/>
          <w:shd w:val="clear" w:color="auto" w:fill="FFFFFF"/>
        </w:rPr>
        <w:t>.</w:t>
      </w:r>
    </w:p>
    <w:p w:rsidR="00CA261D" w:rsidRPr="0017020C" w:rsidRDefault="00B84482" w:rsidP="0022707A">
      <w:pPr>
        <w:pStyle w:val="110"/>
        <w:ind w:firstLine="709"/>
        <w:rPr>
          <w:sz w:val="24"/>
          <w:szCs w:val="24"/>
          <w:shd w:val="clear" w:color="auto" w:fill="FFFFFF"/>
          <w:lang w:eastAsia="ru-RU"/>
        </w:rPr>
      </w:pPr>
      <w:r w:rsidRPr="0017020C">
        <w:rPr>
          <w:sz w:val="24"/>
          <w:szCs w:val="24"/>
          <w:shd w:val="clear" w:color="auto" w:fill="FFFFFF"/>
          <w:lang w:eastAsia="ru-RU"/>
        </w:rPr>
        <w:t>8.1</w:t>
      </w:r>
      <w:r w:rsidR="00550858" w:rsidRPr="0017020C">
        <w:rPr>
          <w:sz w:val="24"/>
          <w:szCs w:val="24"/>
          <w:shd w:val="clear" w:color="auto" w:fill="FFFFFF"/>
          <w:lang w:eastAsia="ru-RU"/>
        </w:rPr>
        <w:t>.1</w:t>
      </w:r>
      <w:r w:rsidRPr="0017020C">
        <w:rPr>
          <w:sz w:val="24"/>
          <w:szCs w:val="24"/>
          <w:shd w:val="clear" w:color="auto" w:fill="FFFFFF"/>
          <w:lang w:eastAsia="ru-RU"/>
        </w:rPr>
        <w:t>.</w:t>
      </w:r>
      <w:r w:rsidR="00133B31" w:rsidRPr="0017020C">
        <w:rPr>
          <w:sz w:val="24"/>
          <w:szCs w:val="24"/>
          <w:shd w:val="clear" w:color="auto" w:fill="FFFFFF"/>
          <w:lang w:eastAsia="ru-RU"/>
        </w:rPr>
        <w:t>8</w:t>
      </w:r>
      <w:r w:rsidRPr="0017020C">
        <w:rPr>
          <w:sz w:val="24"/>
          <w:szCs w:val="24"/>
          <w:shd w:val="clear" w:color="auto" w:fill="FFFFFF"/>
          <w:lang w:eastAsia="ru-RU"/>
        </w:rPr>
        <w:t xml:space="preserve">. </w:t>
      </w:r>
      <w:r w:rsidR="00CA261D" w:rsidRPr="0017020C">
        <w:rPr>
          <w:sz w:val="24"/>
          <w:szCs w:val="24"/>
          <w:shd w:val="clear" w:color="auto" w:fill="FFFFFF"/>
          <w:lang w:eastAsia="ru-RU"/>
        </w:rPr>
        <w:t>Страховое свидетельство обязательного пенсионного страхования (СНИЛС) или документ, подтверждающий регистрацию в системе индивидуального (персонифицированного) учета, на каждого члена молодой семьи</w:t>
      </w:r>
      <w:r w:rsidR="009A062F" w:rsidRPr="0017020C">
        <w:rPr>
          <w:sz w:val="24"/>
          <w:szCs w:val="24"/>
          <w:shd w:val="clear" w:color="auto" w:fill="FFFFFF"/>
          <w:lang w:eastAsia="ru-RU"/>
        </w:rPr>
        <w:t xml:space="preserve"> </w:t>
      </w:r>
      <w:r w:rsidR="009A062F" w:rsidRPr="0017020C">
        <w:rPr>
          <w:rFonts w:eastAsia="Times New Roman"/>
          <w:sz w:val="24"/>
          <w:szCs w:val="24"/>
          <w:shd w:val="clear" w:color="auto" w:fill="FFFFFF"/>
        </w:rPr>
        <w:t>(</w:t>
      </w:r>
      <w:r w:rsidR="0042698E" w:rsidRPr="0042698E">
        <w:rPr>
          <w:rFonts w:eastAsia="Times New Roman"/>
          <w:sz w:val="24"/>
          <w:szCs w:val="24"/>
          <w:shd w:val="clear" w:color="auto" w:fill="FFFFFF"/>
        </w:rPr>
        <w:t>при отсутствии технической возможности получить указанные документы в рамках межведомственного информационного взаимодействия</w:t>
      </w:r>
      <w:r w:rsidR="009A062F" w:rsidRPr="0017020C">
        <w:rPr>
          <w:rFonts w:eastAsia="Times New Roman"/>
          <w:sz w:val="24"/>
          <w:szCs w:val="24"/>
          <w:shd w:val="clear" w:color="auto" w:fill="FFFFFF"/>
        </w:rPr>
        <w:t>)</w:t>
      </w:r>
      <w:r w:rsidR="00133B31" w:rsidRPr="0017020C">
        <w:rPr>
          <w:sz w:val="24"/>
          <w:szCs w:val="24"/>
          <w:shd w:val="clear" w:color="auto" w:fill="FFFFFF"/>
          <w:lang w:eastAsia="ru-RU"/>
        </w:rPr>
        <w:t>.</w:t>
      </w:r>
    </w:p>
    <w:p w:rsidR="00CA261D" w:rsidRPr="0017020C" w:rsidRDefault="00B84482" w:rsidP="001C4487">
      <w:pPr>
        <w:pStyle w:val="110"/>
        <w:ind w:firstLine="709"/>
        <w:rPr>
          <w:sz w:val="24"/>
          <w:szCs w:val="24"/>
          <w:shd w:val="clear" w:color="auto" w:fill="FFFFFF"/>
        </w:rPr>
      </w:pPr>
      <w:r w:rsidRPr="0017020C">
        <w:rPr>
          <w:sz w:val="24"/>
          <w:szCs w:val="24"/>
          <w:shd w:val="clear" w:color="auto" w:fill="FFFFFF"/>
        </w:rPr>
        <w:t>8.1.</w:t>
      </w:r>
      <w:r w:rsidR="00550858" w:rsidRPr="0017020C">
        <w:rPr>
          <w:sz w:val="24"/>
          <w:szCs w:val="24"/>
          <w:shd w:val="clear" w:color="auto" w:fill="FFFFFF"/>
        </w:rPr>
        <w:t>1.</w:t>
      </w:r>
      <w:r w:rsidR="00AC78BA" w:rsidRPr="0017020C">
        <w:rPr>
          <w:sz w:val="24"/>
          <w:szCs w:val="24"/>
          <w:shd w:val="clear" w:color="auto" w:fill="FFFFFF"/>
        </w:rPr>
        <w:t>9</w:t>
      </w:r>
      <w:r w:rsidRPr="0017020C">
        <w:rPr>
          <w:sz w:val="24"/>
          <w:szCs w:val="24"/>
          <w:shd w:val="clear" w:color="auto" w:fill="FFFFFF"/>
        </w:rPr>
        <w:t xml:space="preserve">. </w:t>
      </w:r>
      <w:r w:rsidR="00CA261D" w:rsidRPr="0017020C">
        <w:rPr>
          <w:sz w:val="24"/>
          <w:szCs w:val="24"/>
          <w:shd w:val="clear" w:color="auto" w:fill="FFFFFF"/>
        </w:rPr>
        <w:t>Документы об актах гражданского состояния членов молодой семьи</w:t>
      </w:r>
      <w:r w:rsidR="009A062F" w:rsidRPr="0017020C">
        <w:rPr>
          <w:sz w:val="24"/>
          <w:szCs w:val="24"/>
          <w:shd w:val="clear" w:color="auto" w:fill="FFFFFF"/>
        </w:rPr>
        <w:t xml:space="preserve"> </w:t>
      </w:r>
      <w:r w:rsidR="009A062F" w:rsidRPr="0017020C">
        <w:rPr>
          <w:rFonts w:eastAsia="Times New Roman"/>
          <w:sz w:val="24"/>
          <w:szCs w:val="24"/>
          <w:shd w:val="clear" w:color="auto" w:fill="FFFFFF"/>
        </w:rPr>
        <w:t>(</w:t>
      </w:r>
      <w:r w:rsidR="0042698E" w:rsidRPr="0042698E">
        <w:rPr>
          <w:rFonts w:eastAsia="Times New Roman"/>
          <w:sz w:val="24"/>
          <w:szCs w:val="24"/>
          <w:shd w:val="clear" w:color="auto" w:fill="FFFFFF"/>
        </w:rPr>
        <w:t>при отсутствии технической возможности получить указанные документы в рамках межведомственного информационного взаимодействия</w:t>
      </w:r>
      <w:r w:rsidR="009A062F" w:rsidRPr="0017020C">
        <w:rPr>
          <w:rFonts w:eastAsia="Times New Roman"/>
          <w:sz w:val="24"/>
          <w:szCs w:val="24"/>
          <w:shd w:val="clear" w:color="auto" w:fill="FFFFFF"/>
        </w:rPr>
        <w:t>)</w:t>
      </w:r>
      <w:r w:rsidR="00133B31" w:rsidRPr="0017020C">
        <w:rPr>
          <w:sz w:val="24"/>
          <w:szCs w:val="24"/>
          <w:shd w:val="clear" w:color="auto" w:fill="FFFFFF"/>
        </w:rPr>
        <w:t>.</w:t>
      </w:r>
      <w:r w:rsidR="00196055" w:rsidRPr="0017020C">
        <w:rPr>
          <w:sz w:val="24"/>
          <w:szCs w:val="24"/>
          <w:shd w:val="clear" w:color="auto" w:fill="FFFFFF"/>
        </w:rPr>
        <w:t xml:space="preserve"> </w:t>
      </w:r>
    </w:p>
    <w:p w:rsidR="00CA261D" w:rsidRPr="0017020C" w:rsidRDefault="00CA261D" w:rsidP="00D17DD2">
      <w:pPr>
        <w:pStyle w:val="110"/>
        <w:ind w:firstLine="709"/>
        <w:rPr>
          <w:sz w:val="24"/>
          <w:szCs w:val="24"/>
          <w:shd w:val="clear" w:color="auto" w:fill="FFFFFF"/>
        </w:rPr>
      </w:pPr>
      <w:r w:rsidRPr="0017020C">
        <w:rPr>
          <w:sz w:val="24"/>
          <w:szCs w:val="24"/>
          <w:shd w:val="clear" w:color="auto" w:fill="FFFFFF"/>
        </w:rPr>
        <w:t>8.1.</w:t>
      </w:r>
      <w:r w:rsidR="00550858" w:rsidRPr="0017020C">
        <w:rPr>
          <w:sz w:val="24"/>
          <w:szCs w:val="24"/>
          <w:shd w:val="clear" w:color="auto" w:fill="FFFFFF"/>
        </w:rPr>
        <w:t>1.</w:t>
      </w:r>
      <w:r w:rsidR="00AC78BA" w:rsidRPr="0017020C">
        <w:rPr>
          <w:sz w:val="24"/>
          <w:szCs w:val="24"/>
          <w:shd w:val="clear" w:color="auto" w:fill="FFFFFF"/>
        </w:rPr>
        <w:t>10</w:t>
      </w:r>
      <w:r w:rsidRPr="0017020C">
        <w:rPr>
          <w:sz w:val="24"/>
          <w:szCs w:val="24"/>
          <w:shd w:val="clear" w:color="auto" w:fill="FFFFFF"/>
        </w:rPr>
        <w:t xml:space="preserve"> </w:t>
      </w:r>
      <w:r w:rsidRPr="0017020C">
        <w:rPr>
          <w:sz w:val="24"/>
          <w:szCs w:val="24"/>
        </w:rPr>
        <w:t xml:space="preserve">Согласие </w:t>
      </w:r>
      <w:r w:rsidRPr="00853A77">
        <w:rPr>
          <w:color w:val="000000"/>
          <w:sz w:val="24"/>
          <w:szCs w:val="24"/>
        </w:rPr>
        <w:t>всех членов молодой семьи на обработку персональных данных по форме</w:t>
      </w:r>
      <w:r w:rsidR="000861F4">
        <w:rPr>
          <w:color w:val="000000"/>
          <w:sz w:val="24"/>
          <w:szCs w:val="24"/>
        </w:rPr>
        <w:t>, приведенной</w:t>
      </w:r>
      <w:r w:rsidRPr="00853A77">
        <w:rPr>
          <w:color w:val="000000"/>
          <w:sz w:val="24"/>
          <w:szCs w:val="24"/>
        </w:rPr>
        <w:t xml:space="preserve"> </w:t>
      </w:r>
      <w:r w:rsidR="000861F4">
        <w:rPr>
          <w:color w:val="000000"/>
          <w:sz w:val="24"/>
          <w:szCs w:val="24"/>
        </w:rPr>
        <w:t>в</w:t>
      </w:r>
      <w:r w:rsidRPr="00853A77">
        <w:rPr>
          <w:color w:val="000000"/>
          <w:sz w:val="24"/>
          <w:szCs w:val="24"/>
        </w:rPr>
        <w:t xml:space="preserve"> </w:t>
      </w:r>
      <w:r w:rsidRPr="000861F4">
        <w:rPr>
          <w:color w:val="000000"/>
          <w:sz w:val="24"/>
          <w:szCs w:val="24"/>
        </w:rPr>
        <w:t>приложени</w:t>
      </w:r>
      <w:r w:rsidR="000861F4">
        <w:rPr>
          <w:color w:val="000000"/>
          <w:sz w:val="24"/>
          <w:szCs w:val="24"/>
        </w:rPr>
        <w:t>и</w:t>
      </w:r>
      <w:r w:rsidRPr="000861F4">
        <w:rPr>
          <w:color w:val="000000"/>
          <w:sz w:val="24"/>
          <w:szCs w:val="24"/>
        </w:rPr>
        <w:t xml:space="preserve"> </w:t>
      </w:r>
      <w:r w:rsidR="00CC2274" w:rsidRPr="000861F4">
        <w:rPr>
          <w:color w:val="000000"/>
          <w:sz w:val="24"/>
          <w:szCs w:val="24"/>
        </w:rPr>
        <w:t>5</w:t>
      </w:r>
      <w:r w:rsidRPr="00853A77">
        <w:rPr>
          <w:color w:val="000000"/>
          <w:sz w:val="24"/>
          <w:szCs w:val="24"/>
        </w:rPr>
        <w:t xml:space="preserve"> к н</w:t>
      </w:r>
      <w:r w:rsidRPr="0017020C">
        <w:rPr>
          <w:sz w:val="24"/>
          <w:szCs w:val="24"/>
        </w:rPr>
        <w:t>астоящему Административному регламенту</w:t>
      </w:r>
      <w:r w:rsidR="00FC1E9D">
        <w:rPr>
          <w:sz w:val="24"/>
          <w:szCs w:val="24"/>
        </w:rPr>
        <w:t>.</w:t>
      </w:r>
    </w:p>
    <w:p w:rsidR="009259C1" w:rsidRPr="0017020C" w:rsidRDefault="00DD24BA" w:rsidP="00E12A48">
      <w:pPr>
        <w:pStyle w:val="110"/>
        <w:ind w:firstLine="709"/>
        <w:rPr>
          <w:sz w:val="24"/>
          <w:szCs w:val="24"/>
          <w:shd w:val="clear" w:color="auto" w:fill="FFFFFF"/>
        </w:rPr>
      </w:pPr>
      <w:r w:rsidRPr="0017020C">
        <w:rPr>
          <w:sz w:val="24"/>
          <w:szCs w:val="24"/>
          <w:shd w:val="clear" w:color="auto" w:fill="FFFFFF"/>
        </w:rPr>
        <w:t>8.</w:t>
      </w:r>
      <w:r w:rsidR="009259C1" w:rsidRPr="0017020C">
        <w:rPr>
          <w:sz w:val="24"/>
          <w:szCs w:val="24"/>
          <w:shd w:val="clear" w:color="auto" w:fill="FFFFFF"/>
        </w:rPr>
        <w:t>1.</w:t>
      </w:r>
      <w:r w:rsidR="00550858" w:rsidRPr="0017020C">
        <w:rPr>
          <w:sz w:val="24"/>
          <w:szCs w:val="24"/>
          <w:shd w:val="clear" w:color="auto" w:fill="FFFFFF"/>
        </w:rPr>
        <w:t>1.</w:t>
      </w:r>
      <w:r w:rsidR="00AC78BA" w:rsidRPr="0017020C">
        <w:rPr>
          <w:sz w:val="24"/>
          <w:szCs w:val="24"/>
          <w:shd w:val="clear" w:color="auto" w:fill="FFFFFF"/>
        </w:rPr>
        <w:t>11</w:t>
      </w:r>
      <w:r w:rsidRPr="0017020C">
        <w:rPr>
          <w:sz w:val="24"/>
          <w:szCs w:val="24"/>
          <w:shd w:val="clear" w:color="auto" w:fill="FFFFFF"/>
        </w:rPr>
        <w:t xml:space="preserve">. </w:t>
      </w:r>
      <w:bookmarkStart w:id="19" w:name="_Hlk139621506"/>
      <w:r w:rsidR="00206934" w:rsidRPr="0017020C">
        <w:rPr>
          <w:sz w:val="24"/>
          <w:szCs w:val="24"/>
          <w:shd w:val="clear" w:color="auto" w:fill="FFFFFF"/>
        </w:rPr>
        <w:t>С</w:t>
      </w:r>
      <w:r w:rsidR="009259C1" w:rsidRPr="0017020C">
        <w:rPr>
          <w:sz w:val="24"/>
          <w:szCs w:val="24"/>
          <w:shd w:val="clear" w:color="auto" w:fill="FFFFFF"/>
        </w:rPr>
        <w:t>правка из органа, осуществляющего технический учет жилищного фонда на территории Московской области, об имеющемся (имевшемся) у членов молодой семьи на праве собственности или ином подлежащем государственной регистрации праве жилом(ых) помещении(ях) до 01.01.1998 года</w:t>
      </w:r>
      <w:r w:rsidR="00206934" w:rsidRPr="0017020C">
        <w:rPr>
          <w:sz w:val="24"/>
          <w:szCs w:val="24"/>
          <w:shd w:val="clear" w:color="auto" w:fill="FFFFFF"/>
        </w:rPr>
        <w:t xml:space="preserve"> (в случае регистрации членов молодой семьи по месту жительства на территории Московской области с момента рождения до 01.01.1998 года).</w:t>
      </w:r>
      <w:r w:rsidR="00196055" w:rsidRPr="0017020C">
        <w:rPr>
          <w:sz w:val="24"/>
          <w:szCs w:val="24"/>
          <w:shd w:val="clear" w:color="auto" w:fill="FFFFFF"/>
        </w:rPr>
        <w:t xml:space="preserve"> </w:t>
      </w:r>
    </w:p>
    <w:bookmarkEnd w:id="19"/>
    <w:p w:rsidR="00A25525" w:rsidRPr="0017020C" w:rsidRDefault="00A25525" w:rsidP="00E12A48">
      <w:pPr>
        <w:pStyle w:val="110"/>
        <w:ind w:firstLine="709"/>
        <w:rPr>
          <w:rFonts w:eastAsia="Times New Roman"/>
          <w:sz w:val="24"/>
          <w:szCs w:val="24"/>
          <w:shd w:val="clear" w:color="auto" w:fill="FFFFFF"/>
        </w:rPr>
      </w:pPr>
      <w:r w:rsidRPr="0017020C">
        <w:rPr>
          <w:rFonts w:eastAsia="Times New Roman"/>
          <w:sz w:val="24"/>
          <w:szCs w:val="24"/>
          <w:shd w:val="clear" w:color="auto" w:fill="FFFFFF"/>
        </w:rPr>
        <w:t>8.1.</w:t>
      </w:r>
      <w:r w:rsidR="00550858" w:rsidRPr="0017020C">
        <w:rPr>
          <w:rFonts w:eastAsia="Times New Roman"/>
          <w:sz w:val="24"/>
          <w:szCs w:val="24"/>
          <w:shd w:val="clear" w:color="auto" w:fill="FFFFFF"/>
        </w:rPr>
        <w:t>1.</w:t>
      </w:r>
      <w:r w:rsidR="00AC78BA" w:rsidRPr="0017020C">
        <w:rPr>
          <w:rFonts w:eastAsia="Times New Roman"/>
          <w:sz w:val="24"/>
          <w:szCs w:val="24"/>
          <w:shd w:val="clear" w:color="auto" w:fill="FFFFFF"/>
        </w:rPr>
        <w:t>12</w:t>
      </w:r>
      <w:r w:rsidRPr="0017020C">
        <w:rPr>
          <w:rFonts w:eastAsia="Times New Roman"/>
          <w:sz w:val="24"/>
          <w:szCs w:val="24"/>
          <w:shd w:val="clear" w:color="auto" w:fill="FFFFFF"/>
        </w:rPr>
        <w:t>.</w:t>
      </w:r>
      <w:r w:rsidR="00BE4008" w:rsidRPr="0017020C">
        <w:rPr>
          <w:rFonts w:eastAsia="Times New Roman"/>
          <w:sz w:val="24"/>
          <w:szCs w:val="24"/>
          <w:shd w:val="clear" w:color="auto" w:fill="FFFFFF"/>
        </w:rPr>
        <w:t xml:space="preserve"> </w:t>
      </w:r>
      <w:bookmarkStart w:id="20" w:name="_Hlk139622169"/>
      <w:r w:rsidR="00206934" w:rsidRPr="0017020C">
        <w:rPr>
          <w:rFonts w:eastAsia="Times New Roman"/>
          <w:sz w:val="24"/>
          <w:szCs w:val="24"/>
          <w:shd w:val="clear" w:color="auto" w:fill="FFFFFF"/>
        </w:rPr>
        <w:t>Д</w:t>
      </w:r>
      <w:r w:rsidRPr="0017020C">
        <w:rPr>
          <w:rFonts w:eastAsia="Times New Roman"/>
          <w:sz w:val="24"/>
          <w:szCs w:val="24"/>
          <w:shd w:val="clear" w:color="auto" w:fill="FFFFFF"/>
        </w:rPr>
        <w:t>окумент, содержащий сведения о регистрации членов молодой семьи по месту жительства на территории Московской области с момента рождения до 01.01.1998 года</w:t>
      </w:r>
      <w:r w:rsidR="00206934" w:rsidRPr="0017020C">
        <w:rPr>
          <w:rFonts w:eastAsia="Times New Roman"/>
          <w:sz w:val="24"/>
          <w:szCs w:val="24"/>
          <w:shd w:val="clear" w:color="auto" w:fill="FFFFFF"/>
        </w:rPr>
        <w:t xml:space="preserve"> (в случае регистрации членов молодой семьи по месту жительства на территории Московской области с момента рождения до 01.01.1998 года)</w:t>
      </w:r>
      <w:r w:rsidR="009A062F" w:rsidRPr="0017020C">
        <w:rPr>
          <w:rFonts w:eastAsia="Times New Roman"/>
          <w:sz w:val="24"/>
          <w:szCs w:val="24"/>
          <w:shd w:val="clear" w:color="auto" w:fill="FFFFFF"/>
        </w:rPr>
        <w:t xml:space="preserve"> (</w:t>
      </w:r>
      <w:r w:rsidR="0042698E" w:rsidRPr="0042698E">
        <w:rPr>
          <w:rFonts w:eastAsia="Times New Roman"/>
          <w:sz w:val="24"/>
          <w:szCs w:val="24"/>
          <w:shd w:val="clear" w:color="auto" w:fill="FFFFFF"/>
        </w:rPr>
        <w:t>при отсутствии технической возможности получить указанны</w:t>
      </w:r>
      <w:r w:rsidR="0084684B">
        <w:rPr>
          <w:rFonts w:eastAsia="Times New Roman"/>
          <w:sz w:val="24"/>
          <w:szCs w:val="24"/>
          <w:shd w:val="clear" w:color="auto" w:fill="FFFFFF"/>
        </w:rPr>
        <w:t>й</w:t>
      </w:r>
      <w:r w:rsidR="0042698E" w:rsidRPr="0042698E">
        <w:rPr>
          <w:rFonts w:eastAsia="Times New Roman"/>
          <w:sz w:val="24"/>
          <w:szCs w:val="24"/>
          <w:shd w:val="clear" w:color="auto" w:fill="FFFFFF"/>
        </w:rPr>
        <w:t xml:space="preserve"> документ в рамках межведомственного информационного взаимодействия</w:t>
      </w:r>
      <w:r w:rsidR="009A062F" w:rsidRPr="0017020C">
        <w:rPr>
          <w:rFonts w:eastAsia="Times New Roman"/>
          <w:sz w:val="24"/>
          <w:szCs w:val="24"/>
          <w:shd w:val="clear" w:color="auto" w:fill="FFFFFF"/>
        </w:rPr>
        <w:t>)</w:t>
      </w:r>
      <w:r w:rsidR="00206934" w:rsidRPr="0017020C">
        <w:rPr>
          <w:rFonts w:eastAsia="Times New Roman"/>
          <w:sz w:val="24"/>
          <w:szCs w:val="24"/>
          <w:shd w:val="clear" w:color="auto" w:fill="FFFFFF"/>
        </w:rPr>
        <w:t>.</w:t>
      </w:r>
    </w:p>
    <w:bookmarkEnd w:id="20"/>
    <w:p w:rsidR="001559F9" w:rsidRPr="0017020C" w:rsidRDefault="001559F9" w:rsidP="00E12A48">
      <w:pPr>
        <w:pStyle w:val="110"/>
        <w:ind w:firstLine="709"/>
        <w:rPr>
          <w:rFonts w:eastAsia="Times New Roman"/>
          <w:sz w:val="24"/>
          <w:szCs w:val="24"/>
          <w:shd w:val="clear" w:color="auto" w:fill="FFFFFF"/>
        </w:rPr>
      </w:pPr>
      <w:r w:rsidRPr="0017020C">
        <w:rPr>
          <w:rFonts w:eastAsia="Times New Roman"/>
          <w:sz w:val="24"/>
          <w:szCs w:val="24"/>
          <w:shd w:val="clear" w:color="auto" w:fill="FFFFFF"/>
        </w:rPr>
        <w:t>8.1.</w:t>
      </w:r>
      <w:r w:rsidR="00550858" w:rsidRPr="0017020C">
        <w:rPr>
          <w:rFonts w:eastAsia="Times New Roman"/>
          <w:sz w:val="24"/>
          <w:szCs w:val="24"/>
          <w:shd w:val="clear" w:color="auto" w:fill="FFFFFF"/>
        </w:rPr>
        <w:t>1.</w:t>
      </w:r>
      <w:r w:rsidR="00AC78BA" w:rsidRPr="0017020C">
        <w:rPr>
          <w:rFonts w:eastAsia="Times New Roman"/>
          <w:sz w:val="24"/>
          <w:szCs w:val="24"/>
          <w:shd w:val="clear" w:color="auto" w:fill="FFFFFF"/>
        </w:rPr>
        <w:t>13</w:t>
      </w:r>
      <w:r w:rsidRPr="0017020C">
        <w:rPr>
          <w:rFonts w:eastAsia="Times New Roman"/>
          <w:sz w:val="24"/>
          <w:szCs w:val="24"/>
          <w:shd w:val="clear" w:color="auto" w:fill="FFFFFF"/>
        </w:rPr>
        <w:t>.</w:t>
      </w:r>
      <w:r w:rsidR="00770099" w:rsidRPr="0017020C">
        <w:rPr>
          <w:sz w:val="24"/>
          <w:szCs w:val="24"/>
        </w:rPr>
        <w:t xml:space="preserve"> </w:t>
      </w:r>
      <w:r w:rsidR="00206934" w:rsidRPr="0017020C">
        <w:rPr>
          <w:sz w:val="24"/>
          <w:szCs w:val="24"/>
        </w:rPr>
        <w:t>С</w:t>
      </w:r>
      <w:r w:rsidR="00770099" w:rsidRPr="0017020C">
        <w:rPr>
          <w:rFonts w:eastAsia="Times New Roman"/>
          <w:sz w:val="24"/>
          <w:szCs w:val="24"/>
          <w:shd w:val="clear" w:color="auto" w:fill="FFFFFF"/>
        </w:rPr>
        <w:t>правка из органа, осуществляющего технический учет жилищного фонда на территории других субъектов Российской Федерации (за исключением Московской области), об имеющемся (имевшемся) у членов молодой семьи на праве собственности или ином подлежащем государственной регистрации праве жилом(ых) помещении(ях) до 01.01.1998 года</w:t>
      </w:r>
      <w:r w:rsidR="00206934" w:rsidRPr="0017020C">
        <w:rPr>
          <w:rFonts w:eastAsia="Times New Roman"/>
          <w:sz w:val="24"/>
          <w:szCs w:val="24"/>
          <w:shd w:val="clear" w:color="auto" w:fill="FFFFFF"/>
        </w:rPr>
        <w:t xml:space="preserve"> (в случае регистрации членов молодой семьи по месту жительства на территории других субъектов Российской Федерации с момента рождения до 01.01.1998 года).</w:t>
      </w:r>
    </w:p>
    <w:p w:rsidR="00327908" w:rsidRPr="0017020C" w:rsidRDefault="00327908" w:rsidP="00E12A48">
      <w:pPr>
        <w:pStyle w:val="110"/>
        <w:ind w:firstLine="709"/>
        <w:rPr>
          <w:rFonts w:eastAsia="Times New Roman"/>
          <w:sz w:val="24"/>
          <w:szCs w:val="24"/>
          <w:shd w:val="clear" w:color="auto" w:fill="FFFFFF"/>
        </w:rPr>
      </w:pPr>
      <w:r w:rsidRPr="0017020C">
        <w:rPr>
          <w:rFonts w:eastAsia="Times New Roman"/>
          <w:sz w:val="24"/>
          <w:szCs w:val="24"/>
          <w:shd w:val="clear" w:color="auto" w:fill="FFFFFF"/>
        </w:rPr>
        <w:t>8.1.</w:t>
      </w:r>
      <w:r w:rsidR="000E39D5" w:rsidRPr="0017020C">
        <w:rPr>
          <w:rFonts w:eastAsia="Times New Roman"/>
          <w:sz w:val="24"/>
          <w:szCs w:val="24"/>
          <w:shd w:val="clear" w:color="auto" w:fill="FFFFFF"/>
        </w:rPr>
        <w:t>1</w:t>
      </w:r>
      <w:r w:rsidR="00AC78BA" w:rsidRPr="0017020C">
        <w:rPr>
          <w:rFonts w:eastAsia="Times New Roman"/>
          <w:sz w:val="24"/>
          <w:szCs w:val="24"/>
          <w:shd w:val="clear" w:color="auto" w:fill="FFFFFF"/>
        </w:rPr>
        <w:t>4</w:t>
      </w:r>
      <w:r w:rsidRPr="0017020C">
        <w:rPr>
          <w:rFonts w:eastAsia="Times New Roman"/>
          <w:sz w:val="24"/>
          <w:szCs w:val="24"/>
          <w:shd w:val="clear" w:color="auto" w:fill="FFFFFF"/>
        </w:rPr>
        <w:t>.</w:t>
      </w:r>
      <w:r w:rsidR="005A7C64" w:rsidRPr="0017020C">
        <w:rPr>
          <w:sz w:val="24"/>
          <w:szCs w:val="24"/>
        </w:rPr>
        <w:t xml:space="preserve"> </w:t>
      </w:r>
      <w:r w:rsidR="00206934" w:rsidRPr="0017020C">
        <w:rPr>
          <w:sz w:val="24"/>
          <w:szCs w:val="24"/>
        </w:rPr>
        <w:t>Д</w:t>
      </w:r>
      <w:r w:rsidR="005A7C64" w:rsidRPr="0017020C">
        <w:rPr>
          <w:rFonts w:eastAsia="Times New Roman"/>
          <w:sz w:val="24"/>
          <w:szCs w:val="24"/>
          <w:shd w:val="clear" w:color="auto" w:fill="FFFFFF"/>
        </w:rPr>
        <w:t>окумент, содержащий сведения о регистрации членов молодой семьи по месту жительства на территории других субъектов Российской Федерации с момента рождения до 01.01.1998 года</w:t>
      </w:r>
      <w:r w:rsidR="00206934" w:rsidRPr="0017020C">
        <w:rPr>
          <w:rFonts w:eastAsia="Times New Roman"/>
          <w:sz w:val="24"/>
          <w:szCs w:val="24"/>
          <w:shd w:val="clear" w:color="auto" w:fill="FFFFFF"/>
        </w:rPr>
        <w:t xml:space="preserve"> (в случае регистрации членов молодой семьи по месту жительства на территории других субъектов Российской Федерации с момента рождения до 01.01.1998 года).</w:t>
      </w:r>
      <w:r w:rsidR="00196055" w:rsidRPr="0017020C">
        <w:rPr>
          <w:rFonts w:eastAsia="Times New Roman"/>
          <w:sz w:val="24"/>
          <w:szCs w:val="24"/>
          <w:shd w:val="clear" w:color="auto" w:fill="FFFFFF"/>
        </w:rPr>
        <w:t xml:space="preserve"> </w:t>
      </w:r>
    </w:p>
    <w:p w:rsidR="00523B94" w:rsidRPr="0017020C" w:rsidRDefault="00523B94" w:rsidP="00E12A48">
      <w:pPr>
        <w:pStyle w:val="110"/>
        <w:ind w:firstLine="709"/>
        <w:rPr>
          <w:rFonts w:eastAsia="Times New Roman"/>
          <w:sz w:val="24"/>
          <w:szCs w:val="24"/>
          <w:shd w:val="clear" w:color="auto" w:fill="FFFFFF"/>
        </w:rPr>
      </w:pPr>
      <w:r w:rsidRPr="0017020C">
        <w:rPr>
          <w:rFonts w:eastAsia="Times New Roman"/>
          <w:sz w:val="24"/>
          <w:szCs w:val="24"/>
          <w:shd w:val="clear" w:color="auto" w:fill="FFFFFF"/>
        </w:rPr>
        <w:t>8.1.</w:t>
      </w:r>
      <w:r w:rsidR="00550858" w:rsidRPr="0017020C">
        <w:rPr>
          <w:rFonts w:eastAsia="Times New Roman"/>
          <w:sz w:val="24"/>
          <w:szCs w:val="24"/>
          <w:shd w:val="clear" w:color="auto" w:fill="FFFFFF"/>
        </w:rPr>
        <w:t>1.</w:t>
      </w:r>
      <w:r w:rsidR="00AC78BA" w:rsidRPr="0017020C">
        <w:rPr>
          <w:rFonts w:eastAsia="Times New Roman"/>
          <w:sz w:val="24"/>
          <w:szCs w:val="24"/>
          <w:shd w:val="clear" w:color="auto" w:fill="FFFFFF"/>
        </w:rPr>
        <w:t>15</w:t>
      </w:r>
      <w:r w:rsidRPr="0017020C">
        <w:rPr>
          <w:rFonts w:eastAsia="Times New Roman"/>
          <w:sz w:val="24"/>
          <w:szCs w:val="24"/>
          <w:shd w:val="clear" w:color="auto" w:fill="FFFFFF"/>
        </w:rPr>
        <w:t>.</w:t>
      </w:r>
      <w:r w:rsidR="00BE4008" w:rsidRPr="0017020C">
        <w:rPr>
          <w:rFonts w:eastAsia="Times New Roman"/>
          <w:sz w:val="24"/>
          <w:szCs w:val="24"/>
          <w:shd w:val="clear" w:color="auto" w:fill="FFFFFF"/>
        </w:rPr>
        <w:t xml:space="preserve"> </w:t>
      </w:r>
      <w:r w:rsidR="00206934" w:rsidRPr="0017020C">
        <w:rPr>
          <w:rFonts w:eastAsia="Times New Roman"/>
          <w:sz w:val="24"/>
          <w:szCs w:val="24"/>
          <w:shd w:val="clear" w:color="auto" w:fill="FFFFFF"/>
        </w:rPr>
        <w:t>С</w:t>
      </w:r>
      <w:r w:rsidR="00257F11" w:rsidRPr="0017020C">
        <w:rPr>
          <w:rFonts w:eastAsia="Times New Roman"/>
          <w:sz w:val="24"/>
          <w:szCs w:val="24"/>
          <w:shd w:val="clear" w:color="auto" w:fill="FFFFFF"/>
        </w:rPr>
        <w:t>правка уполномоченного органа о получении гражданства Российской Федерации членами молодой семьи</w:t>
      </w:r>
      <w:r w:rsidR="00206934" w:rsidRPr="0017020C">
        <w:rPr>
          <w:rFonts w:eastAsia="Times New Roman"/>
          <w:sz w:val="24"/>
          <w:szCs w:val="24"/>
          <w:shd w:val="clear" w:color="auto" w:fill="FFFFFF"/>
        </w:rPr>
        <w:t xml:space="preserve"> (в случае получения членами молодой семьи гражданства Российской Федерации после 01.01.1998 года).</w:t>
      </w:r>
    </w:p>
    <w:p w:rsidR="00BE4008" w:rsidRPr="0017020C" w:rsidRDefault="00E579F1" w:rsidP="00E12A48">
      <w:pPr>
        <w:pStyle w:val="110"/>
        <w:ind w:firstLine="709"/>
        <w:rPr>
          <w:rFonts w:eastAsia="Times New Roman"/>
          <w:sz w:val="24"/>
          <w:szCs w:val="24"/>
          <w:shd w:val="clear" w:color="auto" w:fill="FFFFFF"/>
        </w:rPr>
      </w:pPr>
      <w:r w:rsidRPr="0017020C">
        <w:rPr>
          <w:rFonts w:eastAsia="Times New Roman"/>
          <w:sz w:val="24"/>
          <w:szCs w:val="24"/>
          <w:shd w:val="clear" w:color="auto" w:fill="FFFFFF"/>
        </w:rPr>
        <w:t>8.1.</w:t>
      </w:r>
      <w:r w:rsidR="00550858" w:rsidRPr="0017020C">
        <w:rPr>
          <w:rFonts w:eastAsia="Times New Roman"/>
          <w:sz w:val="24"/>
          <w:szCs w:val="24"/>
          <w:shd w:val="clear" w:color="auto" w:fill="FFFFFF"/>
        </w:rPr>
        <w:t>1.</w:t>
      </w:r>
      <w:r w:rsidRPr="0017020C">
        <w:rPr>
          <w:rFonts w:eastAsia="Times New Roman"/>
          <w:sz w:val="24"/>
          <w:szCs w:val="24"/>
          <w:shd w:val="clear" w:color="auto" w:fill="FFFFFF"/>
        </w:rPr>
        <w:t>1</w:t>
      </w:r>
      <w:r w:rsidR="00AC78BA" w:rsidRPr="0017020C">
        <w:rPr>
          <w:rFonts w:eastAsia="Times New Roman"/>
          <w:sz w:val="24"/>
          <w:szCs w:val="24"/>
          <w:shd w:val="clear" w:color="auto" w:fill="FFFFFF"/>
        </w:rPr>
        <w:t>6</w:t>
      </w:r>
      <w:r w:rsidRPr="0017020C">
        <w:rPr>
          <w:rFonts w:eastAsia="Times New Roman"/>
          <w:sz w:val="24"/>
          <w:szCs w:val="24"/>
          <w:shd w:val="clear" w:color="auto" w:fill="FFFFFF"/>
        </w:rPr>
        <w:t>.</w:t>
      </w:r>
      <w:r w:rsidR="00BE4008" w:rsidRPr="0017020C">
        <w:rPr>
          <w:rFonts w:eastAsia="Times New Roman"/>
          <w:sz w:val="24"/>
          <w:szCs w:val="24"/>
          <w:shd w:val="clear" w:color="auto" w:fill="FFFFFF"/>
        </w:rPr>
        <w:t xml:space="preserve"> </w:t>
      </w:r>
      <w:r w:rsidR="00206934" w:rsidRPr="0017020C">
        <w:rPr>
          <w:rFonts w:eastAsia="Times New Roman"/>
          <w:sz w:val="24"/>
          <w:szCs w:val="24"/>
          <w:shd w:val="clear" w:color="auto" w:fill="FFFFFF"/>
        </w:rPr>
        <w:t>Ф</w:t>
      </w:r>
      <w:r w:rsidR="00BE4008" w:rsidRPr="0017020C">
        <w:rPr>
          <w:rFonts w:eastAsia="Times New Roman"/>
          <w:sz w:val="24"/>
          <w:szCs w:val="24"/>
          <w:shd w:val="clear" w:color="auto" w:fill="FFFFFF"/>
        </w:rPr>
        <w:t>инансов</w:t>
      </w:r>
      <w:r w:rsidR="008309BC" w:rsidRPr="0017020C">
        <w:rPr>
          <w:rFonts w:eastAsia="Times New Roman"/>
          <w:sz w:val="24"/>
          <w:szCs w:val="24"/>
          <w:shd w:val="clear" w:color="auto" w:fill="FFFFFF"/>
        </w:rPr>
        <w:t>ый</w:t>
      </w:r>
      <w:r w:rsidR="00BE4008" w:rsidRPr="0017020C">
        <w:rPr>
          <w:rFonts w:eastAsia="Times New Roman"/>
          <w:sz w:val="24"/>
          <w:szCs w:val="24"/>
          <w:shd w:val="clear" w:color="auto" w:fill="FFFFFF"/>
        </w:rPr>
        <w:t xml:space="preserve"> лицево</w:t>
      </w:r>
      <w:r w:rsidR="008309BC" w:rsidRPr="0017020C">
        <w:rPr>
          <w:rFonts w:eastAsia="Times New Roman"/>
          <w:sz w:val="24"/>
          <w:szCs w:val="24"/>
          <w:shd w:val="clear" w:color="auto" w:fill="FFFFFF"/>
        </w:rPr>
        <w:t>й</w:t>
      </w:r>
      <w:r w:rsidR="00BE4008" w:rsidRPr="0017020C">
        <w:rPr>
          <w:rFonts w:eastAsia="Times New Roman"/>
          <w:sz w:val="24"/>
          <w:szCs w:val="24"/>
          <w:shd w:val="clear" w:color="auto" w:fill="FFFFFF"/>
        </w:rPr>
        <w:t xml:space="preserve"> счет на жилые помещения, в которых члены молодой семьи были зарегистрированы по месту жительства за последние 5 (пять) лет, предшествующие регистрации в занимаемом на данный момент жилом помещении</w:t>
      </w:r>
      <w:r w:rsidR="0009377C" w:rsidRPr="0017020C">
        <w:rPr>
          <w:rFonts w:eastAsia="Times New Roman"/>
          <w:sz w:val="24"/>
          <w:szCs w:val="24"/>
          <w:shd w:val="clear" w:color="auto" w:fill="FFFFFF"/>
        </w:rPr>
        <w:t>, или справка органа местного самоуправления муниципального образования, в котором расположены вышеуказанные жилые помещения, о пояснении причин, по которым финансовый лицевой счет не открывался</w:t>
      </w:r>
      <w:r w:rsidR="00206934" w:rsidRPr="0017020C">
        <w:rPr>
          <w:rFonts w:eastAsia="Times New Roman"/>
          <w:sz w:val="24"/>
          <w:szCs w:val="24"/>
          <w:shd w:val="clear" w:color="auto" w:fill="FFFFFF"/>
        </w:rPr>
        <w:t xml:space="preserve"> (в случае смены членами молодой семьи регистрации по месту жительства в течение 5 лет, предшествующих подаче </w:t>
      </w:r>
      <w:r w:rsidR="000A73BC" w:rsidRPr="000861F4">
        <w:rPr>
          <w:rFonts w:eastAsia="Times New Roman"/>
          <w:sz w:val="24"/>
          <w:szCs w:val="24"/>
          <w:shd w:val="clear" w:color="auto" w:fill="FFFFFF"/>
        </w:rPr>
        <w:t>Запроса</w:t>
      </w:r>
      <w:r w:rsidR="00206934" w:rsidRPr="0017020C">
        <w:rPr>
          <w:rFonts w:eastAsia="Times New Roman"/>
          <w:sz w:val="24"/>
          <w:szCs w:val="24"/>
          <w:shd w:val="clear" w:color="auto" w:fill="FFFFFF"/>
        </w:rPr>
        <w:t>).</w:t>
      </w:r>
    </w:p>
    <w:p w:rsidR="009E3BB4" w:rsidRPr="0017020C" w:rsidRDefault="0070561C" w:rsidP="00E12A48">
      <w:pPr>
        <w:pStyle w:val="110"/>
        <w:ind w:firstLine="709"/>
        <w:rPr>
          <w:rFonts w:eastAsia="Times New Roman"/>
          <w:sz w:val="24"/>
          <w:szCs w:val="24"/>
          <w:shd w:val="clear" w:color="auto" w:fill="FFFFFF"/>
        </w:rPr>
      </w:pPr>
      <w:bookmarkStart w:id="21" w:name="_Hlk139622384"/>
      <w:r w:rsidRPr="0017020C">
        <w:rPr>
          <w:rFonts w:eastAsia="Times New Roman"/>
          <w:sz w:val="24"/>
          <w:szCs w:val="24"/>
          <w:shd w:val="clear" w:color="auto" w:fill="FFFFFF"/>
        </w:rPr>
        <w:t>8.1.</w:t>
      </w:r>
      <w:r w:rsidR="00550858" w:rsidRPr="0017020C">
        <w:rPr>
          <w:rFonts w:eastAsia="Times New Roman"/>
          <w:sz w:val="24"/>
          <w:szCs w:val="24"/>
          <w:shd w:val="clear" w:color="auto" w:fill="FFFFFF"/>
        </w:rPr>
        <w:t>1.</w:t>
      </w:r>
      <w:r w:rsidR="00AC78BA" w:rsidRPr="0017020C">
        <w:rPr>
          <w:rFonts w:eastAsia="Times New Roman"/>
          <w:sz w:val="24"/>
          <w:szCs w:val="24"/>
          <w:shd w:val="clear" w:color="auto" w:fill="FFFFFF"/>
        </w:rPr>
        <w:t>17</w:t>
      </w:r>
      <w:r w:rsidRPr="0017020C">
        <w:rPr>
          <w:rFonts w:eastAsia="Times New Roman"/>
          <w:sz w:val="24"/>
          <w:szCs w:val="24"/>
          <w:shd w:val="clear" w:color="auto" w:fill="FFFFFF"/>
        </w:rPr>
        <w:t>.</w:t>
      </w:r>
      <w:r w:rsidR="0009377C" w:rsidRPr="0017020C">
        <w:rPr>
          <w:rFonts w:eastAsia="Times New Roman"/>
          <w:sz w:val="24"/>
          <w:szCs w:val="24"/>
          <w:shd w:val="clear" w:color="auto" w:fill="FFFFFF"/>
        </w:rPr>
        <w:t xml:space="preserve"> </w:t>
      </w:r>
      <w:r w:rsidR="00206934" w:rsidRPr="0017020C">
        <w:rPr>
          <w:rFonts w:eastAsia="Times New Roman"/>
          <w:sz w:val="24"/>
          <w:szCs w:val="24"/>
          <w:shd w:val="clear" w:color="auto" w:fill="FFFFFF"/>
        </w:rPr>
        <w:t>Д</w:t>
      </w:r>
      <w:r w:rsidR="006009B2" w:rsidRPr="0017020C">
        <w:rPr>
          <w:rFonts w:eastAsia="Times New Roman"/>
          <w:sz w:val="24"/>
          <w:szCs w:val="24"/>
          <w:shd w:val="clear" w:color="auto" w:fill="FFFFFF"/>
        </w:rPr>
        <w:t xml:space="preserve">окумент, содержащий сведения о площади жилых </w:t>
      </w:r>
      <w:r w:rsidR="00CC2D73">
        <w:rPr>
          <w:rFonts w:eastAsia="Times New Roman"/>
          <w:sz w:val="24"/>
          <w:szCs w:val="24"/>
          <w:shd w:val="clear" w:color="auto" w:fill="FFFFFF"/>
        </w:rPr>
        <w:t xml:space="preserve">помещений </w:t>
      </w:r>
      <w:r w:rsidR="00206934" w:rsidRPr="0017020C">
        <w:rPr>
          <w:rFonts w:eastAsia="Times New Roman"/>
          <w:sz w:val="24"/>
          <w:szCs w:val="24"/>
          <w:shd w:val="clear" w:color="auto" w:fill="FFFFFF"/>
        </w:rPr>
        <w:t>в случае</w:t>
      </w:r>
      <w:r w:rsidR="009E3BB4" w:rsidRPr="0017020C">
        <w:rPr>
          <w:rFonts w:eastAsia="Times New Roman"/>
          <w:sz w:val="24"/>
          <w:szCs w:val="24"/>
          <w:shd w:val="clear" w:color="auto" w:fill="FFFFFF"/>
        </w:rPr>
        <w:t>:</w:t>
      </w:r>
    </w:p>
    <w:p w:rsidR="00BE073B" w:rsidRPr="0017020C" w:rsidRDefault="009E3BB4" w:rsidP="00E12A48">
      <w:pPr>
        <w:pStyle w:val="110"/>
        <w:ind w:firstLine="709"/>
        <w:rPr>
          <w:rFonts w:eastAsia="Times New Roman"/>
          <w:sz w:val="24"/>
          <w:szCs w:val="24"/>
          <w:shd w:val="clear" w:color="auto" w:fill="FFFFFF"/>
        </w:rPr>
      </w:pPr>
      <w:r w:rsidRPr="00724997">
        <w:rPr>
          <w:rFonts w:eastAsia="Times New Roman"/>
          <w:color w:val="FF0000"/>
          <w:sz w:val="24"/>
          <w:szCs w:val="24"/>
          <w:shd w:val="clear" w:color="auto" w:fill="FFFFFF"/>
        </w:rPr>
        <w:t>-</w:t>
      </w:r>
      <w:r w:rsidR="00206934" w:rsidRPr="0017020C">
        <w:rPr>
          <w:rFonts w:eastAsia="Times New Roman"/>
          <w:sz w:val="24"/>
          <w:szCs w:val="24"/>
          <w:shd w:val="clear" w:color="auto" w:fill="FFFFFF"/>
        </w:rPr>
        <w:t xml:space="preserve"> отсутствия финансового лицевого счета на жилые помещения, в которых члены молодой семьи были зарегистрированы по месту жительства за последние 5 (пять) лет, предшествующие </w:t>
      </w:r>
      <w:r w:rsidR="00206934" w:rsidRPr="0017020C">
        <w:rPr>
          <w:rFonts w:eastAsia="Times New Roman"/>
          <w:sz w:val="24"/>
          <w:szCs w:val="24"/>
          <w:shd w:val="clear" w:color="auto" w:fill="FFFFFF"/>
        </w:rPr>
        <w:lastRenderedPageBreak/>
        <w:t>регистрации в занимаемом на данный момент жилом помещении</w:t>
      </w:r>
      <w:r w:rsidRPr="0017020C">
        <w:rPr>
          <w:rFonts w:eastAsia="Times New Roman"/>
          <w:sz w:val="24"/>
          <w:szCs w:val="24"/>
          <w:shd w:val="clear" w:color="auto" w:fill="FFFFFF"/>
        </w:rPr>
        <w:t xml:space="preserve">, </w:t>
      </w:r>
      <w:r w:rsidR="00471984" w:rsidRPr="0017020C">
        <w:rPr>
          <w:rFonts w:eastAsia="Times New Roman"/>
          <w:sz w:val="24"/>
          <w:szCs w:val="24"/>
          <w:shd w:val="clear" w:color="auto" w:fill="FFFFFF"/>
        </w:rPr>
        <w:t>а</w:t>
      </w:r>
      <w:r w:rsidRPr="0017020C">
        <w:rPr>
          <w:rFonts w:eastAsia="Times New Roman"/>
          <w:sz w:val="24"/>
          <w:szCs w:val="24"/>
          <w:shd w:val="clear" w:color="auto" w:fill="FFFFFF"/>
        </w:rPr>
        <w:t xml:space="preserve"> также, в которых </w:t>
      </w:r>
      <w:r w:rsidR="00471984" w:rsidRPr="0017020C">
        <w:rPr>
          <w:rFonts w:eastAsia="Times New Roman"/>
          <w:sz w:val="24"/>
          <w:szCs w:val="24"/>
          <w:shd w:val="clear" w:color="auto" w:fill="FFFFFF"/>
        </w:rPr>
        <w:t xml:space="preserve">члены молодой семьи </w:t>
      </w:r>
      <w:r w:rsidRPr="0017020C">
        <w:rPr>
          <w:rFonts w:eastAsia="Times New Roman"/>
          <w:sz w:val="24"/>
          <w:szCs w:val="24"/>
          <w:shd w:val="clear" w:color="auto" w:fill="FFFFFF"/>
        </w:rPr>
        <w:t>зарегистрированы по месту жительства в данный момент</w:t>
      </w:r>
      <w:r w:rsidR="00BE073B" w:rsidRPr="0017020C">
        <w:rPr>
          <w:rFonts w:eastAsia="Times New Roman"/>
          <w:sz w:val="24"/>
          <w:szCs w:val="24"/>
          <w:shd w:val="clear" w:color="auto" w:fill="FFFFFF"/>
        </w:rPr>
        <w:t>.</w:t>
      </w:r>
    </w:p>
    <w:p w:rsidR="0009377C" w:rsidRPr="0017020C" w:rsidRDefault="00BE073B" w:rsidP="00E12A48">
      <w:pPr>
        <w:pStyle w:val="110"/>
        <w:ind w:firstLine="709"/>
        <w:rPr>
          <w:rFonts w:eastAsia="Times New Roman"/>
          <w:sz w:val="24"/>
          <w:szCs w:val="24"/>
          <w:shd w:val="clear" w:color="auto" w:fill="FFFFFF"/>
        </w:rPr>
      </w:pPr>
      <w:r w:rsidRPr="00724997">
        <w:rPr>
          <w:rFonts w:eastAsia="Times New Roman"/>
          <w:color w:val="FF0000"/>
          <w:sz w:val="24"/>
          <w:szCs w:val="24"/>
          <w:shd w:val="clear" w:color="auto" w:fill="FFFFFF"/>
        </w:rPr>
        <w:t>-</w:t>
      </w:r>
      <w:r w:rsidRPr="0017020C">
        <w:rPr>
          <w:rFonts w:eastAsia="Times New Roman"/>
          <w:sz w:val="24"/>
          <w:szCs w:val="24"/>
          <w:shd w:val="clear" w:color="auto" w:fill="FFFFFF"/>
        </w:rPr>
        <w:t xml:space="preserve"> если право собственности на жилые помещения, принадлежащие членам молодой семьи на праве собственности, не зарегистрировано или зарегистрировано до 01.01.1998 года</w:t>
      </w:r>
      <w:r w:rsidR="00206934" w:rsidRPr="0017020C">
        <w:rPr>
          <w:rFonts w:eastAsia="Times New Roman"/>
          <w:sz w:val="24"/>
          <w:szCs w:val="24"/>
          <w:shd w:val="clear" w:color="auto" w:fill="FFFFFF"/>
        </w:rPr>
        <w:t>)</w:t>
      </w:r>
      <w:r w:rsidR="00AC78BA" w:rsidRPr="0017020C">
        <w:rPr>
          <w:rFonts w:eastAsia="Times New Roman"/>
          <w:sz w:val="24"/>
          <w:szCs w:val="24"/>
          <w:shd w:val="clear" w:color="auto" w:fill="FFFFFF"/>
        </w:rPr>
        <w:t>.</w:t>
      </w:r>
    </w:p>
    <w:bookmarkEnd w:id="21"/>
    <w:p w:rsidR="00FD5E58" w:rsidRPr="0017020C" w:rsidRDefault="0070561C" w:rsidP="00E12A48">
      <w:pPr>
        <w:pStyle w:val="110"/>
        <w:ind w:firstLine="709"/>
        <w:rPr>
          <w:rFonts w:eastAsia="Times New Roman"/>
          <w:sz w:val="24"/>
          <w:szCs w:val="24"/>
          <w:shd w:val="clear" w:color="auto" w:fill="FFFFFF"/>
        </w:rPr>
      </w:pPr>
      <w:r w:rsidRPr="0017020C">
        <w:rPr>
          <w:rFonts w:eastAsia="Times New Roman"/>
          <w:sz w:val="24"/>
          <w:szCs w:val="24"/>
          <w:shd w:val="clear" w:color="auto" w:fill="FFFFFF"/>
        </w:rPr>
        <w:t>8.1.</w:t>
      </w:r>
      <w:r w:rsidR="00550858" w:rsidRPr="0017020C">
        <w:rPr>
          <w:rFonts w:eastAsia="Times New Roman"/>
          <w:sz w:val="24"/>
          <w:szCs w:val="24"/>
          <w:shd w:val="clear" w:color="auto" w:fill="FFFFFF"/>
        </w:rPr>
        <w:t>1.</w:t>
      </w:r>
      <w:r w:rsidR="00AC78BA" w:rsidRPr="0017020C">
        <w:rPr>
          <w:rFonts w:eastAsia="Times New Roman"/>
          <w:sz w:val="24"/>
          <w:szCs w:val="24"/>
          <w:shd w:val="clear" w:color="auto" w:fill="FFFFFF"/>
        </w:rPr>
        <w:t>18</w:t>
      </w:r>
      <w:r w:rsidRPr="0017020C">
        <w:rPr>
          <w:rFonts w:eastAsia="Times New Roman"/>
          <w:sz w:val="24"/>
          <w:szCs w:val="24"/>
          <w:shd w:val="clear" w:color="auto" w:fill="FFFFFF"/>
        </w:rPr>
        <w:t>.</w:t>
      </w:r>
      <w:r w:rsidR="00FD5E58" w:rsidRPr="0017020C">
        <w:rPr>
          <w:rFonts w:eastAsia="Times New Roman"/>
          <w:sz w:val="24"/>
          <w:szCs w:val="24"/>
          <w:shd w:val="clear" w:color="auto" w:fill="FFFFFF"/>
        </w:rPr>
        <w:t xml:space="preserve"> </w:t>
      </w:r>
      <w:r w:rsidR="00206934" w:rsidRPr="0017020C">
        <w:rPr>
          <w:rFonts w:eastAsia="Times New Roman"/>
          <w:sz w:val="24"/>
          <w:szCs w:val="24"/>
          <w:shd w:val="clear" w:color="auto" w:fill="FFFFFF"/>
        </w:rPr>
        <w:t>Д</w:t>
      </w:r>
      <w:r w:rsidR="00FD5E58" w:rsidRPr="0017020C">
        <w:rPr>
          <w:rFonts w:eastAsia="Times New Roman"/>
          <w:sz w:val="24"/>
          <w:szCs w:val="24"/>
          <w:shd w:val="clear" w:color="auto" w:fill="FFFFFF"/>
        </w:rPr>
        <w:t>окумент, содержащий сведения о регистрации членов молодой семьи по месту жительства за последние 5 (пять) лет, предшествующие регистрации в занимаемом на данный момент жилом помещении, и также содержащий сведения о всех гражданах, зарегистрированных по месту жительства в жилом помещении</w:t>
      </w:r>
      <w:r w:rsidR="00206934" w:rsidRPr="0017020C">
        <w:rPr>
          <w:rFonts w:eastAsia="Times New Roman"/>
          <w:sz w:val="24"/>
          <w:szCs w:val="24"/>
          <w:shd w:val="clear" w:color="auto" w:fill="FFFFFF"/>
        </w:rPr>
        <w:t xml:space="preserve"> (в случае смены членами молодой семьи регистрации по месту жительства в течение 5 лет, предшествующих подаче заявления)</w:t>
      </w:r>
      <w:r w:rsidR="009A062F" w:rsidRPr="0017020C">
        <w:rPr>
          <w:rFonts w:eastAsia="Times New Roman"/>
          <w:sz w:val="24"/>
          <w:szCs w:val="24"/>
          <w:shd w:val="clear" w:color="auto" w:fill="FFFFFF"/>
        </w:rPr>
        <w:t xml:space="preserve"> (</w:t>
      </w:r>
      <w:r w:rsidR="0042698E" w:rsidRPr="0042698E">
        <w:rPr>
          <w:rFonts w:eastAsia="Times New Roman"/>
          <w:sz w:val="24"/>
          <w:szCs w:val="24"/>
          <w:shd w:val="clear" w:color="auto" w:fill="FFFFFF"/>
        </w:rPr>
        <w:t>при отсутствии технической возможности получить указанные документы в рамках межведомственного информационного взаимодействия</w:t>
      </w:r>
      <w:r w:rsidR="009A062F" w:rsidRPr="0017020C">
        <w:rPr>
          <w:rFonts w:eastAsia="Times New Roman"/>
          <w:sz w:val="24"/>
          <w:szCs w:val="24"/>
          <w:shd w:val="clear" w:color="auto" w:fill="FFFFFF"/>
        </w:rPr>
        <w:t>)</w:t>
      </w:r>
      <w:r w:rsidR="00192D50" w:rsidRPr="0017020C">
        <w:rPr>
          <w:rFonts w:eastAsia="Times New Roman"/>
          <w:sz w:val="24"/>
          <w:szCs w:val="24"/>
          <w:shd w:val="clear" w:color="auto" w:fill="FFFFFF"/>
        </w:rPr>
        <w:t>.</w:t>
      </w:r>
    </w:p>
    <w:p w:rsidR="00206934" w:rsidRPr="0017020C" w:rsidRDefault="00B8251B" w:rsidP="001C4487">
      <w:pPr>
        <w:pStyle w:val="110"/>
        <w:ind w:firstLine="709"/>
        <w:rPr>
          <w:rFonts w:eastAsia="Times New Roman"/>
          <w:sz w:val="24"/>
          <w:szCs w:val="24"/>
          <w:shd w:val="clear" w:color="auto" w:fill="FFFFFF"/>
        </w:rPr>
      </w:pPr>
      <w:r w:rsidRPr="0017020C">
        <w:rPr>
          <w:rFonts w:eastAsia="Times New Roman"/>
          <w:sz w:val="24"/>
          <w:szCs w:val="24"/>
          <w:shd w:val="clear" w:color="auto" w:fill="FFFFFF"/>
        </w:rPr>
        <w:t>8.1.</w:t>
      </w:r>
      <w:r w:rsidR="00550858" w:rsidRPr="0017020C">
        <w:rPr>
          <w:rFonts w:eastAsia="Times New Roman"/>
          <w:sz w:val="24"/>
          <w:szCs w:val="24"/>
          <w:shd w:val="clear" w:color="auto" w:fill="FFFFFF"/>
        </w:rPr>
        <w:t>1.</w:t>
      </w:r>
      <w:r w:rsidR="00A953BE" w:rsidRPr="0017020C">
        <w:rPr>
          <w:rFonts w:eastAsia="Times New Roman"/>
          <w:sz w:val="24"/>
          <w:szCs w:val="24"/>
          <w:shd w:val="clear" w:color="auto" w:fill="FFFFFF"/>
        </w:rPr>
        <w:t>19</w:t>
      </w:r>
      <w:r w:rsidRPr="0017020C">
        <w:rPr>
          <w:rFonts w:eastAsia="Times New Roman"/>
          <w:sz w:val="24"/>
          <w:szCs w:val="24"/>
          <w:shd w:val="clear" w:color="auto" w:fill="FFFFFF"/>
        </w:rPr>
        <w:t>.</w:t>
      </w:r>
      <w:bookmarkStart w:id="22" w:name="_Hlk139624061"/>
      <w:r w:rsidR="00206934" w:rsidRPr="0017020C">
        <w:rPr>
          <w:rFonts w:eastAsia="Times New Roman"/>
          <w:sz w:val="24"/>
          <w:szCs w:val="24"/>
          <w:shd w:val="clear" w:color="auto" w:fill="FFFFFF"/>
        </w:rPr>
        <w:t xml:space="preserve"> Договор:</w:t>
      </w:r>
    </w:p>
    <w:p w:rsidR="00FD5E58" w:rsidRPr="0017020C" w:rsidRDefault="00206934" w:rsidP="001C4487">
      <w:pPr>
        <w:pStyle w:val="110"/>
        <w:ind w:firstLine="709"/>
        <w:rPr>
          <w:rFonts w:eastAsia="Times New Roman"/>
          <w:sz w:val="24"/>
          <w:szCs w:val="24"/>
          <w:shd w:val="clear" w:color="auto" w:fill="FFFFFF"/>
        </w:rPr>
      </w:pPr>
      <w:r w:rsidRPr="0017020C">
        <w:rPr>
          <w:rFonts w:eastAsia="Times New Roman"/>
          <w:sz w:val="24"/>
          <w:szCs w:val="24"/>
          <w:shd w:val="clear" w:color="auto" w:fill="FFFFFF"/>
        </w:rPr>
        <w:t>-</w:t>
      </w:r>
      <w:r w:rsidR="00FD5E58" w:rsidRPr="0017020C">
        <w:rPr>
          <w:rFonts w:eastAsia="Times New Roman"/>
          <w:sz w:val="24"/>
          <w:szCs w:val="24"/>
          <w:shd w:val="clear" w:color="auto" w:fill="FFFFFF"/>
        </w:rPr>
        <w:t xml:space="preserve"> найма специализированного жилого помещения; </w:t>
      </w:r>
    </w:p>
    <w:p w:rsidR="00FD5E58" w:rsidRPr="0017020C" w:rsidRDefault="00FD5E58" w:rsidP="00D17DD2">
      <w:pPr>
        <w:pStyle w:val="110"/>
        <w:ind w:firstLine="709"/>
        <w:rPr>
          <w:rFonts w:eastAsia="Times New Roman"/>
          <w:sz w:val="24"/>
          <w:szCs w:val="24"/>
          <w:shd w:val="clear" w:color="auto" w:fill="FFFFFF"/>
        </w:rPr>
      </w:pPr>
      <w:r w:rsidRPr="0017020C">
        <w:rPr>
          <w:rFonts w:eastAsia="Times New Roman"/>
          <w:sz w:val="24"/>
          <w:szCs w:val="24"/>
          <w:shd w:val="clear" w:color="auto" w:fill="FFFFFF"/>
        </w:rPr>
        <w:t>- найма жилого помещения жилищного фонда коммерческого использования;</w:t>
      </w:r>
    </w:p>
    <w:p w:rsidR="00FD5E58" w:rsidRPr="0017020C" w:rsidRDefault="00FD5E58" w:rsidP="00615E6A">
      <w:pPr>
        <w:pStyle w:val="110"/>
        <w:ind w:firstLine="709"/>
        <w:rPr>
          <w:rFonts w:eastAsia="Times New Roman"/>
          <w:sz w:val="24"/>
          <w:szCs w:val="24"/>
          <w:shd w:val="clear" w:color="auto" w:fill="FFFFFF"/>
        </w:rPr>
      </w:pPr>
      <w:r w:rsidRPr="0017020C">
        <w:rPr>
          <w:rFonts w:eastAsia="Times New Roman"/>
          <w:sz w:val="24"/>
          <w:szCs w:val="24"/>
          <w:shd w:val="clear" w:color="auto" w:fill="FFFFFF"/>
        </w:rPr>
        <w:t xml:space="preserve">- поднайма жилого помещения жилищного фонда социального использования; </w:t>
      </w:r>
    </w:p>
    <w:p w:rsidR="00FD5E58" w:rsidRPr="0017020C" w:rsidRDefault="00FD5E58" w:rsidP="00C150AF">
      <w:pPr>
        <w:pStyle w:val="110"/>
        <w:ind w:firstLine="709"/>
        <w:rPr>
          <w:rFonts w:eastAsia="Times New Roman"/>
          <w:sz w:val="24"/>
          <w:szCs w:val="24"/>
          <w:shd w:val="clear" w:color="auto" w:fill="FFFFFF"/>
        </w:rPr>
      </w:pPr>
      <w:r w:rsidRPr="0017020C">
        <w:rPr>
          <w:rFonts w:eastAsia="Times New Roman"/>
          <w:sz w:val="24"/>
          <w:szCs w:val="24"/>
          <w:shd w:val="clear" w:color="auto" w:fill="FFFFFF"/>
        </w:rPr>
        <w:t xml:space="preserve">- безвозмездного пользования жилым помещением индивидуального жилищного фонда; </w:t>
      </w:r>
    </w:p>
    <w:p w:rsidR="00FD5E58" w:rsidRPr="0017020C" w:rsidRDefault="00FD5E58" w:rsidP="00E12A48">
      <w:pPr>
        <w:pStyle w:val="110"/>
        <w:ind w:firstLine="709"/>
        <w:rPr>
          <w:rFonts w:eastAsia="Times New Roman"/>
          <w:sz w:val="24"/>
          <w:szCs w:val="24"/>
          <w:shd w:val="clear" w:color="auto" w:fill="FFFFFF"/>
        </w:rPr>
      </w:pPr>
      <w:r w:rsidRPr="0017020C">
        <w:rPr>
          <w:rFonts w:eastAsia="Times New Roman"/>
          <w:sz w:val="24"/>
          <w:szCs w:val="24"/>
          <w:shd w:val="clear" w:color="auto" w:fill="FFFFFF"/>
        </w:rPr>
        <w:t>- найма жилого помещения индивидуального жилищного фонда</w:t>
      </w:r>
      <w:r w:rsidR="00A953BE" w:rsidRPr="0017020C">
        <w:rPr>
          <w:rFonts w:eastAsia="Times New Roman"/>
          <w:sz w:val="24"/>
          <w:szCs w:val="24"/>
          <w:shd w:val="clear" w:color="auto" w:fill="FFFFFF"/>
        </w:rPr>
        <w:t>.</w:t>
      </w:r>
    </w:p>
    <w:p w:rsidR="00D60745" w:rsidRPr="0017020C" w:rsidRDefault="00206934" w:rsidP="00E12A48">
      <w:pPr>
        <w:pStyle w:val="110"/>
        <w:ind w:firstLine="709"/>
        <w:rPr>
          <w:rFonts w:eastAsia="Times New Roman"/>
          <w:sz w:val="24"/>
          <w:szCs w:val="24"/>
          <w:shd w:val="clear" w:color="auto" w:fill="FFFFFF"/>
        </w:rPr>
      </w:pPr>
      <w:r w:rsidRPr="0017020C">
        <w:rPr>
          <w:rFonts w:eastAsia="Times New Roman"/>
          <w:sz w:val="24"/>
          <w:szCs w:val="24"/>
          <w:shd w:val="clear" w:color="auto" w:fill="FFFFFF"/>
        </w:rPr>
        <w:t xml:space="preserve">(в случае, если члены молодой семьи были зарегистрированы по месту жительства в течение 5 лет, предшествующих подаче </w:t>
      </w:r>
      <w:r w:rsidR="000A73BC" w:rsidRPr="000861F4">
        <w:rPr>
          <w:rFonts w:eastAsia="Times New Roman"/>
          <w:sz w:val="24"/>
          <w:szCs w:val="24"/>
          <w:shd w:val="clear" w:color="auto" w:fill="FFFFFF"/>
        </w:rPr>
        <w:t>Запроса</w:t>
      </w:r>
      <w:r w:rsidRPr="0017020C">
        <w:rPr>
          <w:rFonts w:eastAsia="Times New Roman"/>
          <w:sz w:val="24"/>
          <w:szCs w:val="24"/>
          <w:shd w:val="clear" w:color="auto" w:fill="FFFFFF"/>
        </w:rPr>
        <w:t xml:space="preserve">, </w:t>
      </w:r>
      <w:r w:rsidR="00471984" w:rsidRPr="0017020C">
        <w:rPr>
          <w:rFonts w:eastAsia="Times New Roman"/>
          <w:sz w:val="24"/>
          <w:szCs w:val="24"/>
          <w:shd w:val="clear" w:color="auto" w:fill="FFFFFF"/>
        </w:rPr>
        <w:t>а</w:t>
      </w:r>
      <w:r w:rsidRPr="0017020C">
        <w:rPr>
          <w:rFonts w:eastAsia="Times New Roman"/>
          <w:sz w:val="24"/>
          <w:szCs w:val="24"/>
          <w:shd w:val="clear" w:color="auto" w:fill="FFFFFF"/>
        </w:rPr>
        <w:t xml:space="preserve"> также зарегистрированы по месту жительства в данный момент в жилых помещениях на основании вышеуказанных договоров).</w:t>
      </w:r>
    </w:p>
    <w:bookmarkEnd w:id="22"/>
    <w:p w:rsidR="00165899" w:rsidRPr="0017020C" w:rsidRDefault="00165899" w:rsidP="00E12A48">
      <w:pPr>
        <w:pStyle w:val="110"/>
        <w:ind w:firstLine="709"/>
        <w:rPr>
          <w:rFonts w:eastAsia="Times New Roman"/>
          <w:sz w:val="24"/>
          <w:szCs w:val="24"/>
          <w:shd w:val="clear" w:color="auto" w:fill="FFFFFF"/>
        </w:rPr>
      </w:pPr>
      <w:r w:rsidRPr="0017020C">
        <w:rPr>
          <w:rFonts w:eastAsia="Times New Roman"/>
          <w:sz w:val="24"/>
          <w:szCs w:val="24"/>
          <w:shd w:val="clear" w:color="auto" w:fill="FFFFFF"/>
        </w:rPr>
        <w:t>8.</w:t>
      </w:r>
      <w:r w:rsidR="00F7391C" w:rsidRPr="0017020C">
        <w:rPr>
          <w:rFonts w:eastAsia="Times New Roman"/>
          <w:sz w:val="24"/>
          <w:szCs w:val="24"/>
          <w:shd w:val="clear" w:color="auto" w:fill="FFFFFF"/>
        </w:rPr>
        <w:t>1.</w:t>
      </w:r>
      <w:r w:rsidR="00550858" w:rsidRPr="0017020C">
        <w:rPr>
          <w:rFonts w:eastAsia="Times New Roman"/>
          <w:sz w:val="24"/>
          <w:szCs w:val="24"/>
          <w:shd w:val="clear" w:color="auto" w:fill="FFFFFF"/>
        </w:rPr>
        <w:t>1.</w:t>
      </w:r>
      <w:r w:rsidR="00F7391C" w:rsidRPr="0017020C">
        <w:rPr>
          <w:rFonts w:eastAsia="Times New Roman"/>
          <w:sz w:val="24"/>
          <w:szCs w:val="24"/>
          <w:shd w:val="clear" w:color="auto" w:fill="FFFFFF"/>
        </w:rPr>
        <w:t>2</w:t>
      </w:r>
      <w:r w:rsidR="00895AB9" w:rsidRPr="0017020C">
        <w:rPr>
          <w:rFonts w:eastAsia="Times New Roman"/>
          <w:sz w:val="24"/>
          <w:szCs w:val="24"/>
          <w:shd w:val="clear" w:color="auto" w:fill="FFFFFF"/>
        </w:rPr>
        <w:t>0</w:t>
      </w:r>
      <w:r w:rsidRPr="0017020C">
        <w:rPr>
          <w:rFonts w:eastAsia="Times New Roman"/>
          <w:sz w:val="24"/>
          <w:szCs w:val="24"/>
          <w:shd w:val="clear" w:color="auto" w:fill="FFFFFF"/>
        </w:rPr>
        <w:t xml:space="preserve">. </w:t>
      </w:r>
      <w:r w:rsidR="00895AB9" w:rsidRPr="0017020C">
        <w:rPr>
          <w:rFonts w:eastAsia="Times New Roman"/>
          <w:sz w:val="24"/>
          <w:szCs w:val="24"/>
          <w:shd w:val="clear" w:color="auto" w:fill="FFFFFF"/>
        </w:rPr>
        <w:t>Д</w:t>
      </w:r>
      <w:r w:rsidRPr="0017020C">
        <w:rPr>
          <w:rFonts w:eastAsia="Times New Roman"/>
          <w:sz w:val="24"/>
          <w:szCs w:val="24"/>
          <w:shd w:val="clear" w:color="auto" w:fill="FFFFFF"/>
        </w:rPr>
        <w:t>окумент, содержащий сведения о несоответствии жилого помещения установленным санитарным и техническим правилам и нормам</w:t>
      </w:r>
      <w:r w:rsidR="00895AB9" w:rsidRPr="0017020C">
        <w:rPr>
          <w:rFonts w:eastAsia="Times New Roman"/>
          <w:sz w:val="24"/>
          <w:szCs w:val="24"/>
          <w:shd w:val="clear" w:color="auto" w:fill="FFFFFF"/>
        </w:rPr>
        <w:t xml:space="preserve"> (в случае, если жилые помещения, в которых члены молодой семьи зарегистрированы по месту жительства на данный момент или были зарегистрированы по месту жительства за последние 5 (пять) лет, предшествующие регистрации в занимаемом на данный момент жилом помещении, или которые принадлежат членам молодой семьи на праве собственности, признаны несоответствующими санитарным и техническим правилам и нормам и расположены на территории иных муниципальных образований (не по месту подачи Запроса)</w:t>
      </w:r>
      <w:r w:rsidR="00A953BE" w:rsidRPr="0017020C">
        <w:rPr>
          <w:rFonts w:eastAsia="Times New Roman"/>
          <w:sz w:val="24"/>
          <w:szCs w:val="24"/>
          <w:shd w:val="clear" w:color="auto" w:fill="FFFFFF"/>
        </w:rPr>
        <w:t>.</w:t>
      </w:r>
    </w:p>
    <w:p w:rsidR="00DD24BA" w:rsidRPr="0017020C" w:rsidRDefault="00DD24BA" w:rsidP="00E12A48">
      <w:pPr>
        <w:pStyle w:val="ConsPlusNormal"/>
        <w:spacing w:line="276" w:lineRule="auto"/>
        <w:ind w:firstLine="737"/>
        <w:contextualSpacing/>
        <w:jc w:val="both"/>
        <w:rPr>
          <w:rFonts w:ascii="Times New Roman" w:hAnsi="Times New Roman" w:cs="Times New Roman"/>
          <w:sz w:val="24"/>
          <w:szCs w:val="24"/>
          <w:shd w:val="clear" w:color="auto" w:fill="FFFFFF"/>
        </w:rPr>
      </w:pPr>
      <w:r w:rsidRPr="0017020C">
        <w:rPr>
          <w:rFonts w:ascii="Times New Roman" w:hAnsi="Times New Roman" w:cs="Times New Roman"/>
          <w:sz w:val="24"/>
          <w:szCs w:val="24"/>
          <w:shd w:val="clear" w:color="auto" w:fill="FFFFFF"/>
        </w:rPr>
        <w:t>8.</w:t>
      </w:r>
      <w:r w:rsidR="00F7391C" w:rsidRPr="0017020C">
        <w:rPr>
          <w:rFonts w:ascii="Times New Roman" w:hAnsi="Times New Roman" w:cs="Times New Roman"/>
          <w:sz w:val="24"/>
          <w:szCs w:val="24"/>
          <w:shd w:val="clear" w:color="auto" w:fill="FFFFFF"/>
        </w:rPr>
        <w:t>1.</w:t>
      </w:r>
      <w:r w:rsidR="00550858" w:rsidRPr="0017020C">
        <w:rPr>
          <w:rFonts w:ascii="Times New Roman" w:hAnsi="Times New Roman" w:cs="Times New Roman"/>
          <w:sz w:val="24"/>
          <w:szCs w:val="24"/>
          <w:shd w:val="clear" w:color="auto" w:fill="FFFFFF"/>
        </w:rPr>
        <w:t>1.</w:t>
      </w:r>
      <w:r w:rsidR="00F7391C" w:rsidRPr="0017020C">
        <w:rPr>
          <w:rFonts w:ascii="Times New Roman" w:hAnsi="Times New Roman" w:cs="Times New Roman"/>
          <w:sz w:val="24"/>
          <w:szCs w:val="24"/>
          <w:shd w:val="clear" w:color="auto" w:fill="FFFFFF"/>
        </w:rPr>
        <w:t>2</w:t>
      </w:r>
      <w:r w:rsidR="00895AB9" w:rsidRPr="0017020C">
        <w:rPr>
          <w:rFonts w:ascii="Times New Roman" w:hAnsi="Times New Roman" w:cs="Times New Roman"/>
          <w:sz w:val="24"/>
          <w:szCs w:val="24"/>
          <w:shd w:val="clear" w:color="auto" w:fill="FFFFFF"/>
        </w:rPr>
        <w:t>1</w:t>
      </w:r>
      <w:r w:rsidR="00520477" w:rsidRPr="0017020C">
        <w:rPr>
          <w:rFonts w:ascii="Times New Roman" w:hAnsi="Times New Roman" w:cs="Times New Roman"/>
          <w:sz w:val="24"/>
          <w:szCs w:val="24"/>
          <w:shd w:val="clear" w:color="auto" w:fill="FFFFFF"/>
        </w:rPr>
        <w:t>.</w:t>
      </w:r>
      <w:r w:rsidRPr="0017020C">
        <w:rPr>
          <w:rFonts w:ascii="Times New Roman" w:hAnsi="Times New Roman" w:cs="Times New Roman"/>
          <w:sz w:val="24"/>
          <w:szCs w:val="24"/>
          <w:shd w:val="clear" w:color="auto" w:fill="FFFFFF"/>
        </w:rPr>
        <w:t xml:space="preserve"> </w:t>
      </w:r>
      <w:r w:rsidR="00A03BD2" w:rsidRPr="0017020C">
        <w:rPr>
          <w:rFonts w:ascii="Times New Roman" w:hAnsi="Times New Roman" w:cs="Times New Roman"/>
          <w:sz w:val="24"/>
          <w:szCs w:val="24"/>
          <w:shd w:val="clear" w:color="auto" w:fill="FFFFFF"/>
        </w:rPr>
        <w:t>М</w:t>
      </w:r>
      <w:r w:rsidRPr="0017020C">
        <w:rPr>
          <w:rFonts w:ascii="Times New Roman" w:hAnsi="Times New Roman" w:cs="Times New Roman"/>
          <w:sz w:val="24"/>
          <w:szCs w:val="24"/>
          <w:shd w:val="clear" w:color="auto" w:fill="FFFFFF"/>
        </w:rPr>
        <w:t xml:space="preserve">едицинское заключение о тяжелой форме хронического заболевания члена молодой семьи, включенного в </w:t>
      </w:r>
      <w:hyperlink r:id="rId9" w:history="1">
        <w:r w:rsidRPr="0017020C">
          <w:rPr>
            <w:rStyle w:val="a4"/>
            <w:rFonts w:ascii="Times New Roman" w:hAnsi="Times New Roman" w:cs="Times New Roman"/>
            <w:color w:val="auto"/>
            <w:sz w:val="24"/>
            <w:szCs w:val="24"/>
            <w:u w:val="none"/>
          </w:rPr>
          <w:t>перечень</w:t>
        </w:r>
      </w:hyperlink>
      <w:r w:rsidRPr="0017020C">
        <w:rPr>
          <w:rFonts w:ascii="Times New Roman" w:hAnsi="Times New Roman" w:cs="Times New Roman"/>
          <w:sz w:val="24"/>
          <w:szCs w:val="24"/>
          <w:shd w:val="clear" w:color="auto" w:fill="FFFFFF"/>
        </w:rPr>
        <w:t xml:space="preserve"> тяжелых форм хронических заболеваний, при которых невозможно совместное проживание граждан в одной квартире, утвержденный приказом Министерства здравоохранения Российской Федерации от 29.11.2012 </w:t>
      </w:r>
      <w:r w:rsidR="00724997">
        <w:rPr>
          <w:rFonts w:ascii="Times New Roman" w:hAnsi="Times New Roman" w:cs="Times New Roman"/>
          <w:sz w:val="24"/>
          <w:szCs w:val="24"/>
          <w:shd w:val="clear" w:color="auto" w:fill="FFFFFF"/>
        </w:rPr>
        <w:t>№</w:t>
      </w:r>
      <w:r w:rsidRPr="0017020C">
        <w:rPr>
          <w:rFonts w:ascii="Times New Roman" w:hAnsi="Times New Roman" w:cs="Times New Roman"/>
          <w:sz w:val="24"/>
          <w:szCs w:val="24"/>
          <w:shd w:val="clear" w:color="auto" w:fill="FFFFFF"/>
        </w:rPr>
        <w:t xml:space="preserve"> 987н </w:t>
      </w:r>
      <w:r w:rsidR="00AC04D8" w:rsidRPr="0017020C">
        <w:rPr>
          <w:rFonts w:ascii="Times New Roman" w:hAnsi="Times New Roman" w:cs="Times New Roman"/>
          <w:sz w:val="24"/>
          <w:szCs w:val="24"/>
          <w:shd w:val="clear" w:color="auto" w:fill="FFFFFF"/>
        </w:rPr>
        <w:t>«</w:t>
      </w:r>
      <w:r w:rsidRPr="0017020C">
        <w:rPr>
          <w:rFonts w:ascii="Times New Roman" w:hAnsi="Times New Roman" w:cs="Times New Roman"/>
          <w:sz w:val="24"/>
          <w:szCs w:val="24"/>
          <w:shd w:val="clear" w:color="auto" w:fill="FFFFFF"/>
        </w:rPr>
        <w:t>Об утверждении перечня тяжелых форм хронических заболеваний, при которых невозможно совместное проживание граждан в одной квартире</w:t>
      </w:r>
      <w:r w:rsidR="00AC04D8" w:rsidRPr="0017020C">
        <w:rPr>
          <w:rFonts w:ascii="Times New Roman" w:hAnsi="Times New Roman" w:cs="Times New Roman"/>
          <w:sz w:val="24"/>
          <w:szCs w:val="24"/>
          <w:shd w:val="clear" w:color="auto" w:fill="FFFFFF"/>
        </w:rPr>
        <w:t>»</w:t>
      </w:r>
      <w:r w:rsidR="00A03BD2" w:rsidRPr="0017020C">
        <w:rPr>
          <w:rFonts w:ascii="Times New Roman" w:hAnsi="Times New Roman" w:cs="Times New Roman"/>
          <w:sz w:val="24"/>
          <w:szCs w:val="24"/>
          <w:shd w:val="clear" w:color="auto" w:fill="FFFFFF"/>
        </w:rPr>
        <w:t xml:space="preserve"> (в случае наличия тяжелой формы хронического заболевания).</w:t>
      </w:r>
    </w:p>
    <w:p w:rsidR="00206934" w:rsidRPr="0017020C" w:rsidRDefault="00206934" w:rsidP="00E12A48">
      <w:pPr>
        <w:pStyle w:val="ConsPlusNormal"/>
        <w:spacing w:line="276" w:lineRule="auto"/>
        <w:ind w:firstLine="737"/>
        <w:contextualSpacing/>
        <w:jc w:val="both"/>
        <w:rPr>
          <w:rFonts w:ascii="Times New Roman" w:hAnsi="Times New Roman" w:cs="Times New Roman"/>
          <w:color w:val="000000"/>
          <w:sz w:val="24"/>
          <w:szCs w:val="24"/>
          <w:shd w:val="clear" w:color="auto" w:fill="FFFFFF"/>
        </w:rPr>
      </w:pPr>
      <w:r w:rsidRPr="0017020C">
        <w:rPr>
          <w:rFonts w:ascii="Times New Roman" w:hAnsi="Times New Roman" w:cs="Times New Roman"/>
          <w:color w:val="000000"/>
          <w:sz w:val="24"/>
          <w:szCs w:val="24"/>
          <w:shd w:val="clear" w:color="auto" w:fill="FFFFFF"/>
        </w:rPr>
        <w:t>8.1.2. Для категории Заявителей, указанной в п</w:t>
      </w:r>
      <w:r w:rsidR="00184FE0">
        <w:rPr>
          <w:rFonts w:ascii="Times New Roman" w:hAnsi="Times New Roman" w:cs="Times New Roman"/>
          <w:color w:val="000000"/>
          <w:sz w:val="24"/>
          <w:szCs w:val="24"/>
          <w:shd w:val="clear" w:color="auto" w:fill="FFFFFF"/>
        </w:rPr>
        <w:t xml:space="preserve">одпункте </w:t>
      </w:r>
      <w:r w:rsidRPr="0017020C">
        <w:rPr>
          <w:rFonts w:ascii="Times New Roman" w:hAnsi="Times New Roman" w:cs="Times New Roman"/>
          <w:color w:val="000000"/>
          <w:sz w:val="24"/>
          <w:szCs w:val="24"/>
          <w:shd w:val="clear" w:color="auto" w:fill="FFFFFF"/>
        </w:rPr>
        <w:t>2.2.2</w:t>
      </w:r>
      <w:r w:rsidR="00184FE0">
        <w:rPr>
          <w:rFonts w:ascii="Times New Roman" w:hAnsi="Times New Roman" w:cs="Times New Roman"/>
          <w:color w:val="000000"/>
          <w:sz w:val="24"/>
          <w:szCs w:val="24"/>
          <w:shd w:val="clear" w:color="auto" w:fill="FFFFFF"/>
        </w:rPr>
        <w:t xml:space="preserve"> </w:t>
      </w:r>
      <w:r w:rsidR="00184FE0" w:rsidRPr="00184FE0">
        <w:rPr>
          <w:rFonts w:ascii="Times New Roman" w:hAnsi="Times New Roman" w:cs="Times New Roman"/>
          <w:color w:val="000000"/>
          <w:sz w:val="24"/>
          <w:szCs w:val="24"/>
          <w:shd w:val="clear" w:color="auto" w:fill="FFFFFF"/>
        </w:rPr>
        <w:t>пункта 2.2. настоящего Административного регламента</w:t>
      </w:r>
      <w:r w:rsidRPr="0017020C">
        <w:rPr>
          <w:rFonts w:ascii="Times New Roman" w:hAnsi="Times New Roman" w:cs="Times New Roman"/>
          <w:color w:val="000000"/>
          <w:sz w:val="24"/>
          <w:szCs w:val="24"/>
          <w:shd w:val="clear" w:color="auto" w:fill="FFFFFF"/>
        </w:rPr>
        <w:t>:</w:t>
      </w:r>
    </w:p>
    <w:p w:rsidR="00A03BD2" w:rsidRPr="0017020C" w:rsidRDefault="00A03BD2" w:rsidP="00A03BD2">
      <w:pPr>
        <w:pStyle w:val="ConsPlusNormal"/>
        <w:spacing w:line="276" w:lineRule="auto"/>
        <w:ind w:firstLine="737"/>
        <w:contextualSpacing/>
        <w:jc w:val="both"/>
        <w:rPr>
          <w:rFonts w:ascii="Times New Roman" w:hAnsi="Times New Roman" w:cs="Times New Roman"/>
          <w:color w:val="000000"/>
          <w:sz w:val="24"/>
          <w:szCs w:val="24"/>
          <w:shd w:val="clear" w:color="auto" w:fill="FFFFFF"/>
        </w:rPr>
      </w:pPr>
      <w:r w:rsidRPr="0017020C">
        <w:rPr>
          <w:rFonts w:ascii="Times New Roman" w:hAnsi="Times New Roman" w:cs="Times New Roman"/>
          <w:color w:val="000000"/>
          <w:sz w:val="24"/>
          <w:szCs w:val="24"/>
          <w:shd w:val="clear" w:color="auto" w:fill="FFFFFF"/>
        </w:rPr>
        <w:t xml:space="preserve">8.1.2.1. Запрос по форме, приведенной </w:t>
      </w:r>
      <w:r w:rsidRPr="00853A77">
        <w:rPr>
          <w:rFonts w:ascii="Times New Roman" w:hAnsi="Times New Roman" w:cs="Times New Roman"/>
          <w:color w:val="000000"/>
          <w:sz w:val="24"/>
          <w:szCs w:val="24"/>
          <w:shd w:val="clear" w:color="auto" w:fill="FFFFFF"/>
        </w:rPr>
        <w:t xml:space="preserve">в </w:t>
      </w:r>
      <w:r w:rsidRPr="000861F4">
        <w:rPr>
          <w:rFonts w:ascii="Times New Roman" w:hAnsi="Times New Roman" w:cs="Times New Roman"/>
          <w:color w:val="000000"/>
          <w:sz w:val="24"/>
          <w:szCs w:val="24"/>
          <w:shd w:val="clear" w:color="auto" w:fill="FFFFFF"/>
        </w:rPr>
        <w:t xml:space="preserve">приложении </w:t>
      </w:r>
      <w:r w:rsidR="00CC2274" w:rsidRPr="000861F4">
        <w:rPr>
          <w:rFonts w:ascii="Times New Roman" w:hAnsi="Times New Roman" w:cs="Times New Roman"/>
          <w:color w:val="000000"/>
          <w:sz w:val="24"/>
          <w:szCs w:val="24"/>
          <w:shd w:val="clear" w:color="auto" w:fill="FFFFFF"/>
        </w:rPr>
        <w:t>6</w:t>
      </w:r>
      <w:r w:rsidRPr="0017020C">
        <w:rPr>
          <w:rFonts w:ascii="Times New Roman" w:hAnsi="Times New Roman" w:cs="Times New Roman"/>
          <w:color w:val="000000"/>
          <w:sz w:val="24"/>
          <w:szCs w:val="24"/>
          <w:shd w:val="clear" w:color="auto" w:fill="FFFFFF"/>
        </w:rPr>
        <w:t xml:space="preserve"> к настоящему Административному регламенту.</w:t>
      </w:r>
    </w:p>
    <w:p w:rsidR="00A03BD2" w:rsidRPr="0017020C" w:rsidRDefault="00A03BD2" w:rsidP="00A03BD2">
      <w:pPr>
        <w:pStyle w:val="ConsPlusNormal"/>
        <w:spacing w:line="276" w:lineRule="auto"/>
        <w:ind w:firstLine="737"/>
        <w:contextualSpacing/>
        <w:jc w:val="both"/>
        <w:rPr>
          <w:rFonts w:ascii="Times New Roman" w:hAnsi="Times New Roman" w:cs="Times New Roman"/>
          <w:color w:val="000000"/>
          <w:sz w:val="24"/>
          <w:szCs w:val="24"/>
          <w:shd w:val="clear" w:color="auto" w:fill="FFFFFF"/>
        </w:rPr>
      </w:pPr>
      <w:r w:rsidRPr="0017020C">
        <w:rPr>
          <w:rFonts w:ascii="Times New Roman" w:hAnsi="Times New Roman" w:cs="Times New Roman"/>
          <w:color w:val="000000"/>
          <w:sz w:val="24"/>
          <w:szCs w:val="24"/>
          <w:shd w:val="clear" w:color="auto" w:fill="FFFFFF"/>
        </w:rPr>
        <w:t xml:space="preserve">8.1.2.2. Документ, удостоверяющий личность </w:t>
      </w:r>
      <w:r w:rsidR="00C27698" w:rsidRPr="0017020C">
        <w:rPr>
          <w:rFonts w:ascii="Times New Roman" w:hAnsi="Times New Roman" w:cs="Times New Roman"/>
          <w:color w:val="000000"/>
          <w:sz w:val="24"/>
          <w:szCs w:val="24"/>
          <w:shd w:val="clear" w:color="auto" w:fill="FFFFFF"/>
        </w:rPr>
        <w:t>З</w:t>
      </w:r>
      <w:r w:rsidRPr="0017020C">
        <w:rPr>
          <w:rFonts w:ascii="Times New Roman" w:hAnsi="Times New Roman" w:cs="Times New Roman"/>
          <w:color w:val="000000"/>
          <w:sz w:val="24"/>
          <w:szCs w:val="24"/>
          <w:shd w:val="clear" w:color="auto" w:fill="FFFFFF"/>
        </w:rPr>
        <w:t>аявителя и членов молодой семьи.</w:t>
      </w:r>
    </w:p>
    <w:p w:rsidR="00A03BD2" w:rsidRPr="0017020C" w:rsidRDefault="00A03BD2" w:rsidP="00A03BD2">
      <w:pPr>
        <w:pStyle w:val="ConsPlusNormal"/>
        <w:spacing w:line="276" w:lineRule="auto"/>
        <w:ind w:firstLine="737"/>
        <w:contextualSpacing/>
        <w:jc w:val="both"/>
        <w:rPr>
          <w:rFonts w:ascii="Times New Roman" w:hAnsi="Times New Roman" w:cs="Times New Roman"/>
          <w:color w:val="000000"/>
          <w:sz w:val="24"/>
          <w:szCs w:val="24"/>
          <w:shd w:val="clear" w:color="auto" w:fill="FFFFFF"/>
        </w:rPr>
      </w:pPr>
      <w:r w:rsidRPr="0017020C">
        <w:rPr>
          <w:rFonts w:ascii="Times New Roman" w:hAnsi="Times New Roman" w:cs="Times New Roman"/>
          <w:color w:val="000000"/>
          <w:sz w:val="24"/>
          <w:szCs w:val="24"/>
          <w:shd w:val="clear" w:color="auto" w:fill="FFFFFF"/>
        </w:rPr>
        <w:t xml:space="preserve">8.1.2.3. Документ, удостоверяющий личность представителя </w:t>
      </w:r>
      <w:r w:rsidR="00C27698" w:rsidRPr="0017020C">
        <w:rPr>
          <w:rFonts w:ascii="Times New Roman" w:hAnsi="Times New Roman" w:cs="Times New Roman"/>
          <w:color w:val="000000"/>
          <w:sz w:val="24"/>
          <w:szCs w:val="24"/>
          <w:shd w:val="clear" w:color="auto" w:fill="FFFFFF"/>
        </w:rPr>
        <w:t>З</w:t>
      </w:r>
      <w:r w:rsidRPr="0017020C">
        <w:rPr>
          <w:rFonts w:ascii="Times New Roman" w:hAnsi="Times New Roman" w:cs="Times New Roman"/>
          <w:color w:val="000000"/>
          <w:sz w:val="24"/>
          <w:szCs w:val="24"/>
          <w:shd w:val="clear" w:color="auto" w:fill="FFFFFF"/>
        </w:rPr>
        <w:t>аявителя и членов молодой семьи</w:t>
      </w:r>
      <w:r w:rsidR="00184FE0">
        <w:rPr>
          <w:rFonts w:ascii="Times New Roman" w:hAnsi="Times New Roman" w:cs="Times New Roman"/>
          <w:color w:val="000000"/>
          <w:sz w:val="24"/>
          <w:szCs w:val="24"/>
          <w:shd w:val="clear" w:color="auto" w:fill="FFFFFF"/>
        </w:rPr>
        <w:t xml:space="preserve"> </w:t>
      </w:r>
      <w:r w:rsidR="00184FE0" w:rsidRPr="00184FE0">
        <w:rPr>
          <w:rFonts w:ascii="Times New Roman" w:hAnsi="Times New Roman" w:cs="Times New Roman"/>
          <w:color w:val="000000"/>
          <w:sz w:val="24"/>
          <w:szCs w:val="24"/>
          <w:shd w:val="clear" w:color="auto" w:fill="FFFFFF"/>
        </w:rPr>
        <w:t xml:space="preserve">(в случае обращения представителя </w:t>
      </w:r>
      <w:r w:rsidR="00184FE0">
        <w:rPr>
          <w:rFonts w:ascii="Times New Roman" w:hAnsi="Times New Roman" w:cs="Times New Roman"/>
          <w:color w:val="000000"/>
          <w:sz w:val="24"/>
          <w:szCs w:val="24"/>
          <w:shd w:val="clear" w:color="auto" w:fill="FFFFFF"/>
        </w:rPr>
        <w:t>З</w:t>
      </w:r>
      <w:r w:rsidR="00184FE0" w:rsidRPr="00184FE0">
        <w:rPr>
          <w:rFonts w:ascii="Times New Roman" w:hAnsi="Times New Roman" w:cs="Times New Roman"/>
          <w:color w:val="000000"/>
          <w:sz w:val="24"/>
          <w:szCs w:val="24"/>
          <w:shd w:val="clear" w:color="auto" w:fill="FFFFFF"/>
        </w:rPr>
        <w:t>аявителя, членов молодой семьи</w:t>
      </w:r>
      <w:r w:rsidR="00184FE0">
        <w:rPr>
          <w:rFonts w:ascii="Times New Roman" w:hAnsi="Times New Roman" w:cs="Times New Roman"/>
          <w:color w:val="000000"/>
          <w:sz w:val="24"/>
          <w:szCs w:val="24"/>
          <w:shd w:val="clear" w:color="auto" w:fill="FFFFFF"/>
        </w:rPr>
        <w:t>)</w:t>
      </w:r>
      <w:r w:rsidRPr="0017020C">
        <w:rPr>
          <w:rFonts w:ascii="Times New Roman" w:hAnsi="Times New Roman" w:cs="Times New Roman"/>
          <w:color w:val="000000"/>
          <w:sz w:val="24"/>
          <w:szCs w:val="24"/>
          <w:shd w:val="clear" w:color="auto" w:fill="FFFFFF"/>
        </w:rPr>
        <w:t>.</w:t>
      </w:r>
    </w:p>
    <w:p w:rsidR="00A03BD2" w:rsidRPr="0017020C" w:rsidRDefault="00A03BD2" w:rsidP="00A03BD2">
      <w:pPr>
        <w:pStyle w:val="ConsPlusNormal"/>
        <w:spacing w:line="276" w:lineRule="auto"/>
        <w:ind w:firstLine="737"/>
        <w:contextualSpacing/>
        <w:jc w:val="both"/>
        <w:rPr>
          <w:rFonts w:ascii="Times New Roman" w:hAnsi="Times New Roman" w:cs="Times New Roman"/>
          <w:color w:val="000000"/>
          <w:sz w:val="24"/>
          <w:szCs w:val="24"/>
          <w:shd w:val="clear" w:color="auto" w:fill="FFFFFF"/>
        </w:rPr>
      </w:pPr>
      <w:r w:rsidRPr="0017020C">
        <w:rPr>
          <w:rFonts w:ascii="Times New Roman" w:hAnsi="Times New Roman" w:cs="Times New Roman"/>
          <w:color w:val="000000"/>
          <w:sz w:val="24"/>
          <w:szCs w:val="24"/>
          <w:shd w:val="clear" w:color="auto" w:fill="FFFFFF"/>
        </w:rPr>
        <w:t xml:space="preserve">8.1.2.4. Документ, подтверждающий полномочия представителя </w:t>
      </w:r>
      <w:r w:rsidR="00C27698" w:rsidRPr="0017020C">
        <w:rPr>
          <w:rFonts w:ascii="Times New Roman" w:hAnsi="Times New Roman" w:cs="Times New Roman"/>
          <w:color w:val="000000"/>
          <w:sz w:val="24"/>
          <w:szCs w:val="24"/>
          <w:shd w:val="clear" w:color="auto" w:fill="FFFFFF"/>
        </w:rPr>
        <w:t>З</w:t>
      </w:r>
      <w:r w:rsidRPr="0017020C">
        <w:rPr>
          <w:rFonts w:ascii="Times New Roman" w:hAnsi="Times New Roman" w:cs="Times New Roman"/>
          <w:color w:val="000000"/>
          <w:sz w:val="24"/>
          <w:szCs w:val="24"/>
          <w:shd w:val="clear" w:color="auto" w:fill="FFFFFF"/>
        </w:rPr>
        <w:t>аявителя и членов молодой семьи</w:t>
      </w:r>
      <w:r w:rsidR="00184FE0">
        <w:rPr>
          <w:rFonts w:ascii="Times New Roman" w:hAnsi="Times New Roman" w:cs="Times New Roman"/>
          <w:color w:val="000000"/>
          <w:sz w:val="24"/>
          <w:szCs w:val="24"/>
          <w:shd w:val="clear" w:color="auto" w:fill="FFFFFF"/>
        </w:rPr>
        <w:t xml:space="preserve"> </w:t>
      </w:r>
      <w:r w:rsidR="00184FE0" w:rsidRPr="00184FE0">
        <w:rPr>
          <w:rFonts w:ascii="Times New Roman" w:hAnsi="Times New Roman" w:cs="Times New Roman"/>
          <w:color w:val="000000"/>
          <w:sz w:val="24"/>
          <w:szCs w:val="24"/>
          <w:shd w:val="clear" w:color="auto" w:fill="FFFFFF"/>
        </w:rPr>
        <w:t xml:space="preserve">(в случае обращения представителя </w:t>
      </w:r>
      <w:r w:rsidR="00184FE0">
        <w:rPr>
          <w:rFonts w:ascii="Times New Roman" w:hAnsi="Times New Roman" w:cs="Times New Roman"/>
          <w:color w:val="000000"/>
          <w:sz w:val="24"/>
          <w:szCs w:val="24"/>
          <w:shd w:val="clear" w:color="auto" w:fill="FFFFFF"/>
        </w:rPr>
        <w:t>З</w:t>
      </w:r>
      <w:r w:rsidR="00184FE0" w:rsidRPr="00184FE0">
        <w:rPr>
          <w:rFonts w:ascii="Times New Roman" w:hAnsi="Times New Roman" w:cs="Times New Roman"/>
          <w:color w:val="000000"/>
          <w:sz w:val="24"/>
          <w:szCs w:val="24"/>
          <w:shd w:val="clear" w:color="auto" w:fill="FFFFFF"/>
        </w:rPr>
        <w:t>аявителя, членов молодой семьи</w:t>
      </w:r>
      <w:r w:rsidR="00184FE0">
        <w:rPr>
          <w:rFonts w:ascii="Times New Roman" w:hAnsi="Times New Roman" w:cs="Times New Roman"/>
          <w:color w:val="000000"/>
          <w:sz w:val="24"/>
          <w:szCs w:val="24"/>
          <w:shd w:val="clear" w:color="auto" w:fill="FFFFFF"/>
        </w:rPr>
        <w:t>)</w:t>
      </w:r>
      <w:r w:rsidRPr="0017020C">
        <w:rPr>
          <w:rFonts w:ascii="Times New Roman" w:hAnsi="Times New Roman" w:cs="Times New Roman"/>
          <w:color w:val="000000"/>
          <w:sz w:val="24"/>
          <w:szCs w:val="24"/>
          <w:shd w:val="clear" w:color="auto" w:fill="FFFFFF"/>
        </w:rPr>
        <w:t>.</w:t>
      </w:r>
    </w:p>
    <w:p w:rsidR="00A03BD2" w:rsidRPr="0017020C" w:rsidRDefault="00A03BD2" w:rsidP="00A03BD2">
      <w:pPr>
        <w:pStyle w:val="ConsPlusNormal"/>
        <w:spacing w:line="276" w:lineRule="auto"/>
        <w:ind w:firstLine="737"/>
        <w:contextualSpacing/>
        <w:jc w:val="both"/>
        <w:rPr>
          <w:rFonts w:ascii="Times New Roman" w:hAnsi="Times New Roman" w:cs="Times New Roman"/>
          <w:color w:val="000000"/>
          <w:sz w:val="24"/>
          <w:szCs w:val="24"/>
          <w:shd w:val="clear" w:color="auto" w:fill="FFFFFF"/>
        </w:rPr>
      </w:pPr>
      <w:r w:rsidRPr="0017020C">
        <w:rPr>
          <w:rFonts w:ascii="Times New Roman" w:hAnsi="Times New Roman" w:cs="Times New Roman"/>
          <w:color w:val="000000"/>
          <w:sz w:val="24"/>
          <w:szCs w:val="24"/>
          <w:shd w:val="clear" w:color="auto" w:fill="FFFFFF"/>
        </w:rPr>
        <w:lastRenderedPageBreak/>
        <w:t>8.1.2.</w:t>
      </w:r>
      <w:r w:rsidR="00A846E4" w:rsidRPr="0017020C">
        <w:rPr>
          <w:rFonts w:ascii="Times New Roman" w:hAnsi="Times New Roman" w:cs="Times New Roman"/>
          <w:color w:val="000000"/>
          <w:sz w:val="24"/>
          <w:szCs w:val="24"/>
          <w:shd w:val="clear" w:color="auto" w:fill="FFFFFF"/>
        </w:rPr>
        <w:t>5</w:t>
      </w:r>
      <w:r w:rsidRPr="0017020C">
        <w:rPr>
          <w:rFonts w:ascii="Times New Roman" w:hAnsi="Times New Roman" w:cs="Times New Roman"/>
          <w:color w:val="000000"/>
          <w:sz w:val="24"/>
          <w:szCs w:val="24"/>
          <w:shd w:val="clear" w:color="auto" w:fill="FFFFFF"/>
        </w:rPr>
        <w:t>. Документы, подтверждающие наличие у молодой семьи достаточных доходов для оплаты расчетной (средней) стоимости жилья в части, превышающей размер предоставляемой социальной выплаты.</w:t>
      </w:r>
    </w:p>
    <w:p w:rsidR="00A03BD2" w:rsidRPr="0017020C" w:rsidRDefault="00A03BD2" w:rsidP="00A03BD2">
      <w:pPr>
        <w:pStyle w:val="ConsPlusNormal"/>
        <w:spacing w:line="276" w:lineRule="auto"/>
        <w:ind w:firstLine="737"/>
        <w:contextualSpacing/>
        <w:jc w:val="both"/>
        <w:rPr>
          <w:rFonts w:ascii="Times New Roman" w:hAnsi="Times New Roman" w:cs="Times New Roman"/>
          <w:sz w:val="24"/>
          <w:szCs w:val="24"/>
          <w:shd w:val="clear" w:color="auto" w:fill="FFFFFF"/>
        </w:rPr>
      </w:pPr>
      <w:r w:rsidRPr="0017020C">
        <w:rPr>
          <w:rFonts w:ascii="Times New Roman" w:hAnsi="Times New Roman" w:cs="Times New Roman"/>
          <w:sz w:val="24"/>
          <w:szCs w:val="24"/>
          <w:shd w:val="clear" w:color="auto" w:fill="FFFFFF"/>
        </w:rPr>
        <w:t>8.1.2.</w:t>
      </w:r>
      <w:r w:rsidR="00A846E4" w:rsidRPr="0017020C">
        <w:rPr>
          <w:rFonts w:ascii="Times New Roman" w:hAnsi="Times New Roman" w:cs="Times New Roman"/>
          <w:sz w:val="24"/>
          <w:szCs w:val="24"/>
          <w:shd w:val="clear" w:color="auto" w:fill="FFFFFF"/>
        </w:rPr>
        <w:t>6</w:t>
      </w:r>
      <w:r w:rsidRPr="0017020C">
        <w:rPr>
          <w:rFonts w:ascii="Times New Roman" w:hAnsi="Times New Roman" w:cs="Times New Roman"/>
          <w:sz w:val="24"/>
          <w:szCs w:val="24"/>
          <w:shd w:val="clear" w:color="auto" w:fill="FFFFFF"/>
        </w:rPr>
        <w:t xml:space="preserve"> </w:t>
      </w:r>
      <w:r w:rsidRPr="00853A77">
        <w:rPr>
          <w:rFonts w:ascii="Times New Roman" w:hAnsi="Times New Roman" w:cs="Times New Roman"/>
          <w:color w:val="000000"/>
          <w:sz w:val="24"/>
          <w:szCs w:val="24"/>
          <w:shd w:val="clear" w:color="auto" w:fill="FFFFFF"/>
        </w:rPr>
        <w:t>Согласие всех членов молодой семьи на обработку персональных данных по форме</w:t>
      </w:r>
      <w:r w:rsidR="000861F4">
        <w:rPr>
          <w:rFonts w:ascii="Times New Roman" w:hAnsi="Times New Roman" w:cs="Times New Roman"/>
          <w:color w:val="000000"/>
          <w:sz w:val="24"/>
          <w:szCs w:val="24"/>
          <w:shd w:val="clear" w:color="auto" w:fill="FFFFFF"/>
        </w:rPr>
        <w:t xml:space="preserve">, приведенной в </w:t>
      </w:r>
      <w:r w:rsidRPr="000861F4">
        <w:rPr>
          <w:rFonts w:ascii="Times New Roman" w:hAnsi="Times New Roman" w:cs="Times New Roman"/>
          <w:color w:val="000000"/>
          <w:sz w:val="24"/>
          <w:szCs w:val="24"/>
          <w:shd w:val="clear" w:color="auto" w:fill="FFFFFF"/>
        </w:rPr>
        <w:t>приложени</w:t>
      </w:r>
      <w:r w:rsidR="000861F4">
        <w:rPr>
          <w:rFonts w:ascii="Times New Roman" w:hAnsi="Times New Roman" w:cs="Times New Roman"/>
          <w:color w:val="000000"/>
          <w:sz w:val="24"/>
          <w:szCs w:val="24"/>
          <w:shd w:val="clear" w:color="auto" w:fill="FFFFFF"/>
        </w:rPr>
        <w:t>и</w:t>
      </w:r>
      <w:r w:rsidRPr="000861F4">
        <w:rPr>
          <w:rFonts w:ascii="Times New Roman" w:hAnsi="Times New Roman" w:cs="Times New Roman"/>
          <w:color w:val="000000"/>
          <w:sz w:val="24"/>
          <w:szCs w:val="24"/>
          <w:shd w:val="clear" w:color="auto" w:fill="FFFFFF"/>
        </w:rPr>
        <w:t xml:space="preserve"> </w:t>
      </w:r>
      <w:r w:rsidR="00EF56CE" w:rsidRPr="000861F4">
        <w:rPr>
          <w:rFonts w:ascii="Times New Roman" w:hAnsi="Times New Roman" w:cs="Times New Roman"/>
          <w:color w:val="000000"/>
          <w:sz w:val="24"/>
          <w:szCs w:val="24"/>
          <w:shd w:val="clear" w:color="auto" w:fill="FFFFFF"/>
        </w:rPr>
        <w:t>5</w:t>
      </w:r>
      <w:r w:rsidRPr="00853A77">
        <w:rPr>
          <w:rFonts w:ascii="Times New Roman" w:hAnsi="Times New Roman" w:cs="Times New Roman"/>
          <w:color w:val="000000"/>
          <w:sz w:val="24"/>
          <w:szCs w:val="24"/>
          <w:shd w:val="clear" w:color="auto" w:fill="FFFFFF"/>
        </w:rPr>
        <w:t xml:space="preserve"> к</w:t>
      </w:r>
      <w:r w:rsidRPr="0017020C">
        <w:rPr>
          <w:rFonts w:ascii="Times New Roman" w:hAnsi="Times New Roman" w:cs="Times New Roman"/>
          <w:sz w:val="24"/>
          <w:szCs w:val="24"/>
          <w:shd w:val="clear" w:color="auto" w:fill="FFFFFF"/>
        </w:rPr>
        <w:t xml:space="preserve"> настоящему Административному регламенту</w:t>
      </w:r>
      <w:r w:rsidR="00FC1E9D">
        <w:rPr>
          <w:rFonts w:ascii="Times New Roman" w:hAnsi="Times New Roman" w:cs="Times New Roman"/>
          <w:sz w:val="24"/>
          <w:szCs w:val="24"/>
          <w:shd w:val="clear" w:color="auto" w:fill="FFFFFF"/>
        </w:rPr>
        <w:t>.</w:t>
      </w:r>
    </w:p>
    <w:p w:rsidR="00DD24BA" w:rsidRPr="0017020C" w:rsidRDefault="00DD24BA" w:rsidP="00E12A48">
      <w:pPr>
        <w:numPr>
          <w:ilvl w:val="0"/>
          <w:numId w:val="3"/>
        </w:numPr>
        <w:spacing w:line="276" w:lineRule="auto"/>
        <w:ind w:firstLine="709"/>
        <w:jc w:val="both"/>
        <w:rPr>
          <w:rFonts w:ascii="Times New Roman" w:hAnsi="Times New Roman" w:cs="Times New Roman"/>
          <w:color w:val="000000"/>
        </w:rPr>
      </w:pPr>
      <w:r w:rsidRPr="0017020C">
        <w:rPr>
          <w:rFonts w:ascii="Times New Roman" w:hAnsi="Times New Roman" w:cs="Times New Roman"/>
          <w:color w:val="000000"/>
          <w:shd w:val="clear" w:color="auto" w:fill="FFFFFF"/>
        </w:rPr>
        <w:t xml:space="preserve">8.2. Исчерпывающий перечень документов, необходимых в соответствии с нормативными правовыми актами Российской Федерации, </w:t>
      </w:r>
      <w:r w:rsidR="009B381B" w:rsidRPr="0017020C">
        <w:rPr>
          <w:rFonts w:ascii="Times New Roman" w:hAnsi="Times New Roman" w:cs="Times New Roman"/>
          <w:color w:val="000000"/>
          <w:shd w:val="clear" w:color="auto" w:fill="FFFFFF"/>
        </w:rPr>
        <w:t xml:space="preserve">нормативными правовыми актами </w:t>
      </w:r>
      <w:r w:rsidRPr="0017020C">
        <w:rPr>
          <w:rFonts w:ascii="Times New Roman" w:hAnsi="Times New Roman" w:cs="Times New Roman"/>
          <w:color w:val="000000"/>
          <w:shd w:val="clear" w:color="auto" w:fill="FFFFFF"/>
        </w:rPr>
        <w:t>Московской области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DD24BA" w:rsidRPr="0017020C" w:rsidRDefault="00DD24BA" w:rsidP="00E12A48">
      <w:pPr>
        <w:numPr>
          <w:ilvl w:val="0"/>
          <w:numId w:val="3"/>
        </w:numPr>
        <w:spacing w:line="276" w:lineRule="auto"/>
        <w:ind w:firstLine="709"/>
        <w:jc w:val="both"/>
        <w:rPr>
          <w:rFonts w:ascii="Times New Roman" w:hAnsi="Times New Roman" w:cs="Times New Roman"/>
          <w:color w:val="000000"/>
        </w:rPr>
      </w:pPr>
      <w:r w:rsidRPr="0017020C">
        <w:rPr>
          <w:rFonts w:ascii="Times New Roman" w:hAnsi="Times New Roman" w:cs="Times New Roman"/>
          <w:color w:val="000000"/>
          <w:shd w:val="clear" w:color="auto" w:fill="FFFFFF"/>
        </w:rPr>
        <w:t>8.2.1. Выписка из Единого государственного реестра недвижимости об основных характеристиках и зарегистрированных правах на объект недвижимости.</w:t>
      </w:r>
    </w:p>
    <w:p w:rsidR="00DD24BA" w:rsidRPr="0017020C" w:rsidRDefault="00DD24BA" w:rsidP="00E12A48">
      <w:pPr>
        <w:numPr>
          <w:ilvl w:val="0"/>
          <w:numId w:val="3"/>
        </w:numPr>
        <w:spacing w:line="276" w:lineRule="auto"/>
        <w:ind w:firstLine="709"/>
        <w:jc w:val="both"/>
        <w:rPr>
          <w:rFonts w:ascii="Times New Roman" w:hAnsi="Times New Roman" w:cs="Times New Roman"/>
          <w:color w:val="000000"/>
        </w:rPr>
      </w:pPr>
      <w:r w:rsidRPr="0017020C">
        <w:rPr>
          <w:rFonts w:ascii="Times New Roman" w:hAnsi="Times New Roman" w:cs="Times New Roman"/>
          <w:color w:val="000000"/>
          <w:shd w:val="clear" w:color="auto" w:fill="FFFFFF"/>
        </w:rPr>
        <w:t>8.2.2. Выписка из Единого государственного реестра недвижимости о правах отдельного лица на имевшиеся (имеющиеся) у него объекты недвижимости.</w:t>
      </w:r>
    </w:p>
    <w:p w:rsidR="00DD24BA" w:rsidRPr="0017020C" w:rsidRDefault="00DD24BA" w:rsidP="00E12A48">
      <w:pPr>
        <w:numPr>
          <w:ilvl w:val="2"/>
          <w:numId w:val="3"/>
        </w:numPr>
        <w:tabs>
          <w:tab w:val="left" w:pos="1701"/>
        </w:tabs>
        <w:spacing w:line="276" w:lineRule="auto"/>
        <w:ind w:firstLine="709"/>
        <w:jc w:val="both"/>
        <w:rPr>
          <w:rFonts w:ascii="Times New Roman" w:hAnsi="Times New Roman" w:cs="Times New Roman"/>
          <w:color w:val="000000"/>
        </w:rPr>
      </w:pPr>
      <w:r w:rsidRPr="0017020C">
        <w:rPr>
          <w:rFonts w:ascii="Times New Roman" w:eastAsia="Times New Roman" w:hAnsi="Times New Roman" w:cs="Times New Roman"/>
          <w:color w:val="000000"/>
          <w:shd w:val="clear" w:color="auto" w:fill="FFFFFF"/>
          <w:lang w:eastAsia="ru-RU"/>
        </w:rPr>
        <w:t>8.2.3. Выписка из Единого государственного реестра недвижимости о переходе прав на объект недвижимости.</w:t>
      </w:r>
    </w:p>
    <w:p w:rsidR="00DD24BA" w:rsidRPr="0017020C" w:rsidRDefault="00DD24BA" w:rsidP="00E12A48">
      <w:pPr>
        <w:numPr>
          <w:ilvl w:val="2"/>
          <w:numId w:val="3"/>
        </w:numPr>
        <w:tabs>
          <w:tab w:val="left" w:pos="1701"/>
        </w:tabs>
        <w:spacing w:line="276" w:lineRule="auto"/>
        <w:ind w:firstLine="709"/>
        <w:jc w:val="both"/>
        <w:rPr>
          <w:rFonts w:ascii="Times New Roman" w:hAnsi="Times New Roman" w:cs="Times New Roman"/>
          <w:color w:val="000000"/>
        </w:rPr>
      </w:pPr>
      <w:r w:rsidRPr="0017020C">
        <w:rPr>
          <w:rFonts w:ascii="Times New Roman" w:eastAsia="Times New Roman" w:hAnsi="Times New Roman" w:cs="Times New Roman"/>
          <w:color w:val="000000"/>
          <w:shd w:val="clear" w:color="auto" w:fill="FFFFFF"/>
          <w:lang w:eastAsia="ru-RU"/>
        </w:rPr>
        <w:t>8.2.</w:t>
      </w:r>
      <w:r w:rsidR="000C06B6" w:rsidRPr="0017020C">
        <w:rPr>
          <w:rFonts w:ascii="Times New Roman" w:eastAsia="Times New Roman" w:hAnsi="Times New Roman" w:cs="Times New Roman"/>
          <w:color w:val="000000"/>
          <w:shd w:val="clear" w:color="auto" w:fill="FFFFFF"/>
          <w:lang w:eastAsia="ru-RU"/>
        </w:rPr>
        <w:t>4</w:t>
      </w:r>
      <w:r w:rsidRPr="0017020C">
        <w:rPr>
          <w:rFonts w:ascii="Times New Roman" w:eastAsia="Times New Roman" w:hAnsi="Times New Roman" w:cs="Times New Roman"/>
          <w:color w:val="000000"/>
          <w:shd w:val="clear" w:color="auto" w:fill="FFFFFF"/>
          <w:lang w:eastAsia="ru-RU"/>
        </w:rPr>
        <w:t xml:space="preserve">. Документы, подтверждающие несоответствие жилого помещения установленным санитарным и техническим правилам и нормам (в случае, если жилое помещение расположено на территории </w:t>
      </w:r>
      <w:r w:rsidR="009412AB" w:rsidRPr="00CA7796">
        <w:rPr>
          <w:rFonts w:ascii="Times New Roman" w:eastAsia="Times New Roman" w:hAnsi="Times New Roman" w:cs="Times New Roman"/>
          <w:color w:val="000000"/>
          <w:shd w:val="clear" w:color="auto" w:fill="FFFFFF"/>
          <w:lang w:eastAsia="ru-RU"/>
        </w:rPr>
        <w:t>городского округа Красногорск Московской области</w:t>
      </w:r>
      <w:r w:rsidR="009412AB">
        <w:rPr>
          <w:rFonts w:ascii="Times New Roman" w:eastAsia="Times New Roman" w:hAnsi="Times New Roman" w:cs="Times New Roman"/>
          <w:color w:val="000000"/>
          <w:shd w:val="clear" w:color="auto" w:fill="FFFFFF"/>
          <w:lang w:eastAsia="ru-RU"/>
        </w:rPr>
        <w:t>.</w:t>
      </w:r>
    </w:p>
    <w:p w:rsidR="009A062F" w:rsidRPr="0017020C" w:rsidRDefault="00DD24BA" w:rsidP="009A062F">
      <w:pPr>
        <w:pStyle w:val="110"/>
        <w:numPr>
          <w:ilvl w:val="2"/>
          <w:numId w:val="3"/>
        </w:numPr>
        <w:tabs>
          <w:tab w:val="left" w:pos="1701"/>
        </w:tabs>
        <w:ind w:firstLine="709"/>
        <w:rPr>
          <w:color w:val="000000"/>
          <w:sz w:val="24"/>
          <w:szCs w:val="24"/>
        </w:rPr>
      </w:pPr>
      <w:r w:rsidRPr="0017020C">
        <w:rPr>
          <w:rFonts w:eastAsia="Times New Roman"/>
          <w:color w:val="000000"/>
          <w:sz w:val="24"/>
          <w:szCs w:val="24"/>
          <w:shd w:val="clear" w:color="auto" w:fill="FFFFFF"/>
          <w:lang w:eastAsia="ru-RU"/>
        </w:rPr>
        <w:t>8.2.</w:t>
      </w:r>
      <w:r w:rsidR="000C06B6" w:rsidRPr="0017020C">
        <w:rPr>
          <w:rFonts w:eastAsia="Times New Roman"/>
          <w:color w:val="000000"/>
          <w:sz w:val="24"/>
          <w:szCs w:val="24"/>
          <w:shd w:val="clear" w:color="auto" w:fill="FFFFFF"/>
          <w:lang w:eastAsia="ru-RU"/>
        </w:rPr>
        <w:t>5</w:t>
      </w:r>
      <w:r w:rsidRPr="0017020C">
        <w:rPr>
          <w:rFonts w:eastAsia="Times New Roman"/>
          <w:color w:val="000000"/>
          <w:sz w:val="24"/>
          <w:szCs w:val="24"/>
          <w:shd w:val="clear" w:color="auto" w:fill="FFFFFF"/>
          <w:lang w:eastAsia="ru-RU"/>
        </w:rPr>
        <w:t>. Технический паспорт</w:t>
      </w:r>
      <w:r w:rsidR="009B381B" w:rsidRPr="0017020C">
        <w:rPr>
          <w:rFonts w:eastAsia="Times New Roman"/>
          <w:color w:val="000000"/>
          <w:sz w:val="24"/>
          <w:szCs w:val="24"/>
          <w:shd w:val="clear" w:color="auto" w:fill="FFFFFF"/>
          <w:lang w:eastAsia="ru-RU"/>
        </w:rPr>
        <w:t xml:space="preserve"> жилых помещени</w:t>
      </w:r>
      <w:r w:rsidR="000C06B6" w:rsidRPr="0017020C">
        <w:rPr>
          <w:rFonts w:eastAsia="Times New Roman"/>
          <w:color w:val="000000"/>
          <w:sz w:val="24"/>
          <w:szCs w:val="24"/>
          <w:shd w:val="clear" w:color="auto" w:fill="FFFFFF"/>
          <w:lang w:eastAsia="ru-RU"/>
        </w:rPr>
        <w:t>й</w:t>
      </w:r>
      <w:r w:rsidR="005E281F" w:rsidRPr="0017020C">
        <w:rPr>
          <w:rFonts w:eastAsia="Times New Roman"/>
          <w:color w:val="000000"/>
          <w:sz w:val="24"/>
          <w:szCs w:val="24"/>
          <w:shd w:val="clear" w:color="auto" w:fill="FFFFFF"/>
          <w:lang w:eastAsia="ru-RU"/>
        </w:rPr>
        <w:t>.</w:t>
      </w:r>
    </w:p>
    <w:p w:rsidR="004C368E" w:rsidRPr="0017020C" w:rsidRDefault="009A062F" w:rsidP="004C368E">
      <w:pPr>
        <w:pStyle w:val="110"/>
        <w:numPr>
          <w:ilvl w:val="2"/>
          <w:numId w:val="3"/>
        </w:numPr>
        <w:tabs>
          <w:tab w:val="left" w:pos="1701"/>
        </w:tabs>
        <w:ind w:firstLine="709"/>
        <w:rPr>
          <w:color w:val="000000"/>
          <w:sz w:val="24"/>
          <w:szCs w:val="24"/>
        </w:rPr>
      </w:pPr>
      <w:r w:rsidRPr="0017020C">
        <w:rPr>
          <w:rFonts w:eastAsia="Times New Roman"/>
          <w:sz w:val="24"/>
          <w:szCs w:val="24"/>
          <w:shd w:val="clear" w:color="auto" w:fill="FFFFFF"/>
        </w:rPr>
        <w:t>8.2.6. Финансовый лицевой счет на жилые помещения, в которых члены молодой семьи на данный момент зарегистрированы по месту жительства, или справка органа местного самоуправления муниципального образования, в котором расположены вышеуказанные жилые помещения, о пояснении причин, по которым финансовый лицевой счет не открывался (при наличии технической возможности</w:t>
      </w:r>
      <w:r w:rsidR="0042698E">
        <w:rPr>
          <w:rFonts w:eastAsia="Times New Roman"/>
          <w:sz w:val="24"/>
          <w:szCs w:val="24"/>
          <w:shd w:val="clear" w:color="auto" w:fill="FFFFFF"/>
        </w:rPr>
        <w:t xml:space="preserve"> </w:t>
      </w:r>
      <w:r w:rsidR="0042698E" w:rsidRPr="0042698E">
        <w:rPr>
          <w:rFonts w:eastAsia="Times New Roman"/>
          <w:sz w:val="24"/>
          <w:szCs w:val="24"/>
          <w:shd w:val="clear" w:color="auto" w:fill="FFFFFF"/>
        </w:rPr>
        <w:t>получить указанные документы в рамках межведомственного информационного взаимодействия</w:t>
      </w:r>
      <w:r w:rsidRPr="0017020C">
        <w:rPr>
          <w:rFonts w:eastAsia="Times New Roman"/>
          <w:sz w:val="24"/>
          <w:szCs w:val="24"/>
          <w:shd w:val="clear" w:color="auto" w:fill="FFFFFF"/>
        </w:rPr>
        <w:t>).</w:t>
      </w:r>
    </w:p>
    <w:p w:rsidR="004C368E" w:rsidRPr="00853A77" w:rsidRDefault="009A062F" w:rsidP="004C368E">
      <w:pPr>
        <w:pStyle w:val="110"/>
        <w:numPr>
          <w:ilvl w:val="2"/>
          <w:numId w:val="3"/>
        </w:numPr>
        <w:tabs>
          <w:tab w:val="left" w:pos="1701"/>
        </w:tabs>
        <w:ind w:firstLine="709"/>
        <w:rPr>
          <w:color w:val="000000"/>
          <w:sz w:val="24"/>
          <w:szCs w:val="24"/>
        </w:rPr>
      </w:pPr>
      <w:r w:rsidRPr="0017020C">
        <w:rPr>
          <w:rFonts w:eastAsia="Times New Roman"/>
          <w:sz w:val="24"/>
          <w:szCs w:val="24"/>
          <w:shd w:val="clear" w:color="auto" w:fill="FFFFFF"/>
        </w:rPr>
        <w:t>8.</w:t>
      </w:r>
      <w:r w:rsidR="004C368E" w:rsidRPr="0017020C">
        <w:rPr>
          <w:rFonts w:eastAsia="Times New Roman"/>
          <w:sz w:val="24"/>
          <w:szCs w:val="24"/>
          <w:shd w:val="clear" w:color="auto" w:fill="FFFFFF"/>
        </w:rPr>
        <w:t>2</w:t>
      </w:r>
      <w:r w:rsidRPr="0017020C">
        <w:rPr>
          <w:rFonts w:eastAsia="Times New Roman"/>
          <w:color w:val="000000"/>
          <w:sz w:val="24"/>
          <w:szCs w:val="24"/>
          <w:shd w:val="clear" w:color="auto" w:fill="FFFFFF"/>
        </w:rPr>
        <w:t>.</w:t>
      </w:r>
      <w:r w:rsidR="004C368E" w:rsidRPr="0017020C">
        <w:rPr>
          <w:rFonts w:eastAsia="Times New Roman"/>
          <w:color w:val="000000"/>
          <w:sz w:val="24"/>
          <w:szCs w:val="24"/>
          <w:shd w:val="clear" w:color="auto" w:fill="FFFFFF"/>
        </w:rPr>
        <w:t>7</w:t>
      </w:r>
      <w:r w:rsidRPr="0017020C">
        <w:rPr>
          <w:rFonts w:eastAsia="Times New Roman"/>
          <w:color w:val="000000"/>
          <w:sz w:val="24"/>
          <w:szCs w:val="24"/>
          <w:shd w:val="clear" w:color="auto" w:fill="FFFFFF"/>
        </w:rPr>
        <w:t xml:space="preserve">. Документ, содержащий сведения о регистрации членов молодой семьи в занимаемых на данный момент жилых помещениях, и также содержащий сведения о всех гражданах, зарегистрированных </w:t>
      </w:r>
      <w:r w:rsidRPr="00853A77">
        <w:rPr>
          <w:rFonts w:eastAsia="Times New Roman"/>
          <w:color w:val="000000"/>
          <w:sz w:val="24"/>
          <w:szCs w:val="24"/>
          <w:shd w:val="clear" w:color="auto" w:fill="FFFFFF"/>
        </w:rPr>
        <w:t>по месту жительства в жилых помещениях (</w:t>
      </w:r>
      <w:r w:rsidR="0042698E" w:rsidRPr="00853A77">
        <w:rPr>
          <w:rFonts w:eastAsia="Times New Roman"/>
          <w:color w:val="000000"/>
          <w:sz w:val="24"/>
          <w:szCs w:val="24"/>
          <w:shd w:val="clear" w:color="auto" w:fill="FFFFFF"/>
        </w:rPr>
        <w:t>при наличии технической возможности получить указанные документы в рамках межведомственного информационного взаимодействия</w:t>
      </w:r>
      <w:r w:rsidRPr="00853A77">
        <w:rPr>
          <w:rFonts w:eastAsia="Times New Roman"/>
          <w:color w:val="000000"/>
          <w:sz w:val="24"/>
          <w:szCs w:val="24"/>
          <w:shd w:val="clear" w:color="auto" w:fill="FFFFFF"/>
        </w:rPr>
        <w:t>).</w:t>
      </w:r>
    </w:p>
    <w:p w:rsidR="004C368E" w:rsidRPr="00853A77" w:rsidRDefault="009A062F" w:rsidP="004C368E">
      <w:pPr>
        <w:pStyle w:val="110"/>
        <w:numPr>
          <w:ilvl w:val="2"/>
          <w:numId w:val="3"/>
        </w:numPr>
        <w:tabs>
          <w:tab w:val="left" w:pos="1701"/>
        </w:tabs>
        <w:ind w:firstLine="709"/>
        <w:rPr>
          <w:color w:val="000000"/>
          <w:sz w:val="24"/>
          <w:szCs w:val="24"/>
        </w:rPr>
      </w:pPr>
      <w:r w:rsidRPr="0017020C">
        <w:rPr>
          <w:color w:val="000000"/>
          <w:sz w:val="24"/>
          <w:szCs w:val="24"/>
          <w:shd w:val="clear" w:color="auto" w:fill="FFFFFF"/>
          <w:lang w:eastAsia="ru-RU"/>
        </w:rPr>
        <w:t>8.</w:t>
      </w:r>
      <w:r w:rsidR="004C368E" w:rsidRPr="0017020C">
        <w:rPr>
          <w:color w:val="000000"/>
          <w:sz w:val="24"/>
          <w:szCs w:val="24"/>
          <w:shd w:val="clear" w:color="auto" w:fill="FFFFFF"/>
          <w:lang w:eastAsia="ru-RU"/>
        </w:rPr>
        <w:t>2</w:t>
      </w:r>
      <w:r w:rsidRPr="0017020C">
        <w:rPr>
          <w:color w:val="000000"/>
          <w:sz w:val="24"/>
          <w:szCs w:val="24"/>
          <w:shd w:val="clear" w:color="auto" w:fill="FFFFFF"/>
          <w:lang w:eastAsia="ru-RU"/>
        </w:rPr>
        <w:t xml:space="preserve">.8. Страховое свидетельство обязательного пенсионного страхования (СНИЛС) или документ, подтверждающий регистрацию в системе индивидуального (персонифицированного) учета, на каждого члена молодой </w:t>
      </w:r>
      <w:r w:rsidRPr="00853A77">
        <w:rPr>
          <w:color w:val="000000"/>
          <w:sz w:val="24"/>
          <w:szCs w:val="24"/>
          <w:shd w:val="clear" w:color="auto" w:fill="FFFFFF"/>
          <w:lang w:eastAsia="ru-RU"/>
        </w:rPr>
        <w:t xml:space="preserve">семьи </w:t>
      </w:r>
      <w:r w:rsidRPr="00853A77">
        <w:rPr>
          <w:rFonts w:eastAsia="Times New Roman"/>
          <w:color w:val="000000"/>
          <w:sz w:val="24"/>
          <w:szCs w:val="24"/>
          <w:shd w:val="clear" w:color="auto" w:fill="FFFFFF"/>
        </w:rPr>
        <w:t>(</w:t>
      </w:r>
      <w:r w:rsidR="0042698E" w:rsidRPr="00853A77">
        <w:rPr>
          <w:rFonts w:eastAsia="Times New Roman"/>
          <w:color w:val="000000"/>
          <w:sz w:val="24"/>
          <w:szCs w:val="24"/>
          <w:shd w:val="clear" w:color="auto" w:fill="FFFFFF"/>
        </w:rPr>
        <w:t>при наличии технической возможности получить указанные документы в рамках межведомственного информационного взаимодействия</w:t>
      </w:r>
      <w:r w:rsidRPr="00853A77">
        <w:rPr>
          <w:rFonts w:eastAsia="Times New Roman"/>
          <w:color w:val="000000"/>
          <w:sz w:val="24"/>
          <w:szCs w:val="24"/>
          <w:shd w:val="clear" w:color="auto" w:fill="FFFFFF"/>
        </w:rPr>
        <w:t>)</w:t>
      </w:r>
      <w:r w:rsidRPr="00853A77">
        <w:rPr>
          <w:color w:val="000000"/>
          <w:sz w:val="24"/>
          <w:szCs w:val="24"/>
          <w:shd w:val="clear" w:color="auto" w:fill="FFFFFF"/>
          <w:lang w:eastAsia="ru-RU"/>
        </w:rPr>
        <w:t>.</w:t>
      </w:r>
    </w:p>
    <w:p w:rsidR="004C368E" w:rsidRPr="00853A77" w:rsidRDefault="009A062F" w:rsidP="004C368E">
      <w:pPr>
        <w:pStyle w:val="110"/>
        <w:numPr>
          <w:ilvl w:val="2"/>
          <w:numId w:val="3"/>
        </w:numPr>
        <w:tabs>
          <w:tab w:val="left" w:pos="1701"/>
        </w:tabs>
        <w:ind w:firstLine="709"/>
        <w:rPr>
          <w:color w:val="000000"/>
          <w:sz w:val="24"/>
          <w:szCs w:val="24"/>
        </w:rPr>
      </w:pPr>
      <w:r w:rsidRPr="0017020C">
        <w:rPr>
          <w:color w:val="000000"/>
          <w:sz w:val="24"/>
          <w:szCs w:val="24"/>
          <w:shd w:val="clear" w:color="auto" w:fill="FFFFFF"/>
        </w:rPr>
        <w:t>8.</w:t>
      </w:r>
      <w:r w:rsidR="004C368E" w:rsidRPr="0017020C">
        <w:rPr>
          <w:color w:val="000000"/>
          <w:sz w:val="24"/>
          <w:szCs w:val="24"/>
          <w:shd w:val="clear" w:color="auto" w:fill="FFFFFF"/>
        </w:rPr>
        <w:t>2</w:t>
      </w:r>
      <w:r w:rsidRPr="0017020C">
        <w:rPr>
          <w:color w:val="000000"/>
          <w:sz w:val="24"/>
          <w:szCs w:val="24"/>
          <w:shd w:val="clear" w:color="auto" w:fill="FFFFFF"/>
        </w:rPr>
        <w:t xml:space="preserve">.9. Документы об </w:t>
      </w:r>
      <w:r w:rsidRPr="00853A77">
        <w:rPr>
          <w:color w:val="000000"/>
          <w:sz w:val="24"/>
          <w:szCs w:val="24"/>
          <w:shd w:val="clear" w:color="auto" w:fill="FFFFFF"/>
        </w:rPr>
        <w:t xml:space="preserve">актах гражданского состояния членов молодой семьи </w:t>
      </w:r>
      <w:r w:rsidRPr="00853A77">
        <w:rPr>
          <w:rFonts w:eastAsia="Times New Roman"/>
          <w:color w:val="000000"/>
          <w:sz w:val="24"/>
          <w:szCs w:val="24"/>
          <w:shd w:val="clear" w:color="auto" w:fill="FFFFFF"/>
        </w:rPr>
        <w:t>(</w:t>
      </w:r>
      <w:r w:rsidR="0042698E" w:rsidRPr="00853A77">
        <w:rPr>
          <w:rFonts w:eastAsia="Times New Roman"/>
          <w:color w:val="000000"/>
          <w:sz w:val="24"/>
          <w:szCs w:val="24"/>
          <w:shd w:val="clear" w:color="auto" w:fill="FFFFFF"/>
        </w:rPr>
        <w:t>при наличии технической возможности получить указанные документы в рамках межведомственного информационного взаимодействия</w:t>
      </w:r>
      <w:r w:rsidRPr="00853A77">
        <w:rPr>
          <w:rFonts w:eastAsia="Times New Roman"/>
          <w:color w:val="000000"/>
          <w:sz w:val="24"/>
          <w:szCs w:val="24"/>
          <w:shd w:val="clear" w:color="auto" w:fill="FFFFFF"/>
        </w:rPr>
        <w:t>)</w:t>
      </w:r>
      <w:r w:rsidRPr="00853A77">
        <w:rPr>
          <w:color w:val="000000"/>
          <w:sz w:val="24"/>
          <w:szCs w:val="24"/>
          <w:shd w:val="clear" w:color="auto" w:fill="FFFFFF"/>
        </w:rPr>
        <w:t xml:space="preserve">. </w:t>
      </w:r>
    </w:p>
    <w:p w:rsidR="004C368E" w:rsidRPr="0017020C" w:rsidRDefault="009A062F" w:rsidP="004C368E">
      <w:pPr>
        <w:pStyle w:val="110"/>
        <w:numPr>
          <w:ilvl w:val="2"/>
          <w:numId w:val="3"/>
        </w:numPr>
        <w:tabs>
          <w:tab w:val="left" w:pos="1701"/>
        </w:tabs>
        <w:ind w:firstLine="709"/>
        <w:rPr>
          <w:color w:val="000000"/>
          <w:sz w:val="24"/>
          <w:szCs w:val="24"/>
        </w:rPr>
      </w:pPr>
      <w:r w:rsidRPr="0017020C">
        <w:rPr>
          <w:rFonts w:eastAsia="Times New Roman"/>
          <w:color w:val="000000"/>
          <w:sz w:val="24"/>
          <w:szCs w:val="24"/>
          <w:shd w:val="clear" w:color="auto" w:fill="FFFFFF"/>
        </w:rPr>
        <w:t>8.</w:t>
      </w:r>
      <w:r w:rsidR="004C368E" w:rsidRPr="0017020C">
        <w:rPr>
          <w:rFonts w:eastAsia="Times New Roman"/>
          <w:color w:val="000000"/>
          <w:sz w:val="24"/>
          <w:szCs w:val="24"/>
          <w:shd w:val="clear" w:color="auto" w:fill="FFFFFF"/>
        </w:rPr>
        <w:t>2</w:t>
      </w:r>
      <w:r w:rsidRPr="0017020C">
        <w:rPr>
          <w:rFonts w:eastAsia="Times New Roman"/>
          <w:color w:val="000000"/>
          <w:sz w:val="24"/>
          <w:szCs w:val="24"/>
          <w:shd w:val="clear" w:color="auto" w:fill="FFFFFF"/>
        </w:rPr>
        <w:t>.1</w:t>
      </w:r>
      <w:r w:rsidR="00FC1E9D">
        <w:rPr>
          <w:rFonts w:eastAsia="Times New Roman"/>
          <w:color w:val="000000"/>
          <w:sz w:val="24"/>
          <w:szCs w:val="24"/>
          <w:shd w:val="clear" w:color="auto" w:fill="FFFFFF"/>
        </w:rPr>
        <w:t>0</w:t>
      </w:r>
      <w:r w:rsidRPr="0017020C">
        <w:rPr>
          <w:rFonts w:eastAsia="Times New Roman"/>
          <w:color w:val="000000"/>
          <w:sz w:val="24"/>
          <w:szCs w:val="24"/>
          <w:shd w:val="clear" w:color="auto" w:fill="FFFFFF"/>
        </w:rPr>
        <w:t xml:space="preserve">. Документ, содержащий сведения о регистрации членов молодой семьи по месту жительства на территории Московской области с момента рождения до 01.01.1998 года (в случае регистрации членов молодой семьи по месту жительства на территории Московской области с момента рождения до 01.01.1998 года) </w:t>
      </w:r>
      <w:r w:rsidRPr="0017020C">
        <w:rPr>
          <w:rFonts w:eastAsia="Times New Roman"/>
          <w:sz w:val="24"/>
          <w:szCs w:val="24"/>
          <w:shd w:val="clear" w:color="auto" w:fill="FFFFFF"/>
        </w:rPr>
        <w:t>(</w:t>
      </w:r>
      <w:r w:rsidR="00184FE0" w:rsidRPr="00184FE0">
        <w:rPr>
          <w:rFonts w:eastAsia="Times New Roman"/>
          <w:sz w:val="24"/>
          <w:szCs w:val="24"/>
          <w:shd w:val="clear" w:color="auto" w:fill="FFFFFF"/>
        </w:rPr>
        <w:t>при наличии технической возможности получить указанные документы в рамках межведомственного информационного взаимодействия</w:t>
      </w:r>
      <w:r w:rsidRPr="0017020C">
        <w:rPr>
          <w:rFonts w:eastAsia="Times New Roman"/>
          <w:sz w:val="24"/>
          <w:szCs w:val="24"/>
          <w:shd w:val="clear" w:color="auto" w:fill="FFFFFF"/>
        </w:rPr>
        <w:t>)</w:t>
      </w:r>
      <w:r w:rsidRPr="0017020C">
        <w:rPr>
          <w:rFonts w:eastAsia="Times New Roman"/>
          <w:color w:val="000000"/>
          <w:sz w:val="24"/>
          <w:szCs w:val="24"/>
          <w:shd w:val="clear" w:color="auto" w:fill="FFFFFF"/>
        </w:rPr>
        <w:t>.</w:t>
      </w:r>
    </w:p>
    <w:p w:rsidR="009A062F" w:rsidRPr="0017020C" w:rsidRDefault="009A062F" w:rsidP="004C368E">
      <w:pPr>
        <w:pStyle w:val="110"/>
        <w:numPr>
          <w:ilvl w:val="2"/>
          <w:numId w:val="3"/>
        </w:numPr>
        <w:tabs>
          <w:tab w:val="left" w:pos="1701"/>
        </w:tabs>
        <w:ind w:firstLine="709"/>
        <w:rPr>
          <w:color w:val="000000"/>
          <w:sz w:val="24"/>
          <w:szCs w:val="24"/>
        </w:rPr>
      </w:pPr>
      <w:r w:rsidRPr="0017020C">
        <w:rPr>
          <w:rFonts w:eastAsia="Times New Roman"/>
          <w:color w:val="000000"/>
          <w:sz w:val="24"/>
          <w:szCs w:val="24"/>
          <w:shd w:val="clear" w:color="auto" w:fill="FFFFFF"/>
        </w:rPr>
        <w:t>8.</w:t>
      </w:r>
      <w:r w:rsidR="004C368E" w:rsidRPr="0017020C">
        <w:rPr>
          <w:rFonts w:eastAsia="Times New Roman"/>
          <w:color w:val="000000"/>
          <w:sz w:val="24"/>
          <w:szCs w:val="24"/>
          <w:shd w:val="clear" w:color="auto" w:fill="FFFFFF"/>
        </w:rPr>
        <w:t>2</w:t>
      </w:r>
      <w:r w:rsidRPr="0017020C">
        <w:rPr>
          <w:rFonts w:eastAsia="Times New Roman"/>
          <w:color w:val="000000"/>
          <w:sz w:val="24"/>
          <w:szCs w:val="24"/>
          <w:shd w:val="clear" w:color="auto" w:fill="FFFFFF"/>
        </w:rPr>
        <w:t>.1</w:t>
      </w:r>
      <w:r w:rsidR="00FC1E9D">
        <w:rPr>
          <w:rFonts w:eastAsia="Times New Roman"/>
          <w:color w:val="000000"/>
          <w:sz w:val="24"/>
          <w:szCs w:val="24"/>
          <w:shd w:val="clear" w:color="auto" w:fill="FFFFFF"/>
        </w:rPr>
        <w:t>1</w:t>
      </w:r>
      <w:r w:rsidRPr="0017020C">
        <w:rPr>
          <w:rFonts w:eastAsia="Times New Roman"/>
          <w:color w:val="000000"/>
          <w:sz w:val="24"/>
          <w:szCs w:val="24"/>
          <w:shd w:val="clear" w:color="auto" w:fill="FFFFFF"/>
        </w:rPr>
        <w:t xml:space="preserve">. Документ, содержащий сведения о регистрации членов молодой семьи по месту жительства за последние 5 (пять) лет, предшествующие регистрации в занимаемом на данный </w:t>
      </w:r>
      <w:r w:rsidRPr="0017020C">
        <w:rPr>
          <w:rFonts w:eastAsia="Times New Roman"/>
          <w:color w:val="000000"/>
          <w:sz w:val="24"/>
          <w:szCs w:val="24"/>
          <w:shd w:val="clear" w:color="auto" w:fill="FFFFFF"/>
        </w:rPr>
        <w:lastRenderedPageBreak/>
        <w:t xml:space="preserve">момент жилом помещении, и также содержащий сведения о всех гражданах, зарегистрированных по месту жительства в жилом помещении (в случае смены членами молодой семьи регистрации по месту жительства в течение 5 лет, предшествующих подаче заявления) </w:t>
      </w:r>
      <w:r w:rsidRPr="0017020C">
        <w:rPr>
          <w:rFonts w:eastAsia="Times New Roman"/>
          <w:sz w:val="24"/>
          <w:szCs w:val="24"/>
          <w:shd w:val="clear" w:color="auto" w:fill="FFFFFF"/>
        </w:rPr>
        <w:t>(</w:t>
      </w:r>
      <w:r w:rsidR="004B176F" w:rsidRPr="004B176F">
        <w:rPr>
          <w:rFonts w:eastAsia="Times New Roman"/>
          <w:sz w:val="24"/>
          <w:szCs w:val="24"/>
          <w:shd w:val="clear" w:color="auto" w:fill="FFFFFF"/>
        </w:rPr>
        <w:t>при наличии технической возможности получить указанные документы в рамках межведомственного информационного взаимодействия</w:t>
      </w:r>
      <w:r w:rsidRPr="0017020C">
        <w:rPr>
          <w:rFonts w:eastAsia="Times New Roman"/>
          <w:sz w:val="24"/>
          <w:szCs w:val="24"/>
          <w:shd w:val="clear" w:color="auto" w:fill="FFFFFF"/>
        </w:rPr>
        <w:t>)</w:t>
      </w:r>
      <w:r w:rsidRPr="0017020C">
        <w:rPr>
          <w:rFonts w:eastAsia="Times New Roman"/>
          <w:color w:val="000000"/>
          <w:sz w:val="24"/>
          <w:szCs w:val="24"/>
          <w:shd w:val="clear" w:color="auto" w:fill="FFFFFF"/>
        </w:rPr>
        <w:t>.</w:t>
      </w:r>
    </w:p>
    <w:p w:rsidR="007F1469" w:rsidRPr="0017020C" w:rsidRDefault="00DD24BA" w:rsidP="00E12A48">
      <w:pPr>
        <w:numPr>
          <w:ilvl w:val="0"/>
          <w:numId w:val="3"/>
        </w:numPr>
        <w:spacing w:line="276" w:lineRule="auto"/>
        <w:ind w:firstLine="709"/>
        <w:jc w:val="both"/>
        <w:rPr>
          <w:rFonts w:ascii="Times New Roman" w:hAnsi="Times New Roman" w:cs="Times New Roman"/>
        </w:rPr>
      </w:pPr>
      <w:r w:rsidRPr="0017020C">
        <w:rPr>
          <w:rFonts w:ascii="Times New Roman" w:hAnsi="Times New Roman" w:cs="Times New Roman"/>
          <w:color w:val="000000"/>
          <w:shd w:val="clear" w:color="auto" w:fill="FFFFFF"/>
        </w:rPr>
        <w:t xml:space="preserve">8.3 Требования к представлению документов (категорий документов), необходимых </w:t>
      </w:r>
      <w:r w:rsidR="00D07C2F" w:rsidRPr="0017020C">
        <w:rPr>
          <w:rFonts w:ascii="Times New Roman" w:hAnsi="Times New Roman" w:cs="Times New Roman"/>
          <w:color w:val="000000"/>
          <w:shd w:val="clear" w:color="auto" w:fill="FFFFFF"/>
        </w:rPr>
        <w:br/>
      </w:r>
      <w:r w:rsidRPr="0017020C">
        <w:rPr>
          <w:rFonts w:ascii="Times New Roman" w:hAnsi="Times New Roman" w:cs="Times New Roman"/>
          <w:color w:val="000000"/>
          <w:shd w:val="clear" w:color="auto" w:fill="FFFFFF"/>
        </w:rPr>
        <w:t xml:space="preserve">для предоставления Муниципальной услуги, приведены в </w:t>
      </w:r>
      <w:r w:rsidRPr="000861F4">
        <w:rPr>
          <w:rFonts w:ascii="Times New Roman" w:hAnsi="Times New Roman" w:cs="Times New Roman"/>
          <w:color w:val="000000"/>
          <w:shd w:val="clear" w:color="auto" w:fill="FFFFFF"/>
        </w:rPr>
        <w:t xml:space="preserve">приложении </w:t>
      </w:r>
      <w:r w:rsidR="00E67200" w:rsidRPr="000861F4">
        <w:rPr>
          <w:rFonts w:ascii="Times New Roman" w:hAnsi="Times New Roman" w:cs="Times New Roman"/>
          <w:color w:val="000000"/>
          <w:shd w:val="clear" w:color="auto" w:fill="FFFFFF"/>
        </w:rPr>
        <w:t>7</w:t>
      </w:r>
      <w:r w:rsidRPr="0017020C">
        <w:rPr>
          <w:rFonts w:ascii="Times New Roman" w:hAnsi="Times New Roman" w:cs="Times New Roman"/>
          <w:color w:val="000000"/>
          <w:shd w:val="clear" w:color="auto" w:fill="FFFFFF"/>
        </w:rPr>
        <w:t xml:space="preserve"> к настоящему Административному регламенту.</w:t>
      </w:r>
    </w:p>
    <w:p w:rsidR="007F1469" w:rsidRPr="0017020C" w:rsidRDefault="00F7391C" w:rsidP="00E12A48">
      <w:pPr>
        <w:numPr>
          <w:ilvl w:val="0"/>
          <w:numId w:val="3"/>
        </w:numPr>
        <w:spacing w:line="276" w:lineRule="auto"/>
        <w:ind w:firstLine="709"/>
        <w:jc w:val="both"/>
        <w:rPr>
          <w:rFonts w:ascii="Times New Roman" w:hAnsi="Times New Roman" w:cs="Times New Roman"/>
        </w:rPr>
      </w:pPr>
      <w:r w:rsidRPr="0017020C">
        <w:rPr>
          <w:rFonts w:ascii="Times New Roman" w:hAnsi="Times New Roman" w:cs="Times New Roman"/>
          <w:color w:val="000000"/>
          <w:shd w:val="clear" w:color="auto" w:fill="FFFFFF"/>
        </w:rPr>
        <w:t xml:space="preserve">8.4. Запрос может быть подан </w:t>
      </w:r>
      <w:r w:rsidR="00C27698" w:rsidRPr="0017020C">
        <w:rPr>
          <w:rFonts w:ascii="Times New Roman" w:hAnsi="Times New Roman" w:cs="Times New Roman"/>
          <w:color w:val="000000"/>
          <w:shd w:val="clear" w:color="auto" w:fill="FFFFFF"/>
        </w:rPr>
        <w:t>З</w:t>
      </w:r>
      <w:r w:rsidRPr="0017020C">
        <w:rPr>
          <w:rFonts w:ascii="Times New Roman" w:hAnsi="Times New Roman" w:cs="Times New Roman"/>
          <w:color w:val="000000"/>
          <w:shd w:val="clear" w:color="auto" w:fill="FFFFFF"/>
        </w:rPr>
        <w:t>аявителем следующими способами:</w:t>
      </w:r>
    </w:p>
    <w:p w:rsidR="00F7391C" w:rsidRPr="004C368E" w:rsidRDefault="00F7391C" w:rsidP="00E12A48">
      <w:pPr>
        <w:numPr>
          <w:ilvl w:val="0"/>
          <w:numId w:val="3"/>
        </w:numPr>
        <w:spacing w:line="276" w:lineRule="auto"/>
        <w:ind w:firstLine="709"/>
        <w:jc w:val="both"/>
        <w:rPr>
          <w:rFonts w:ascii="Times New Roman" w:hAnsi="Times New Roman" w:cs="Times New Roman"/>
        </w:rPr>
      </w:pPr>
      <w:r w:rsidRPr="004C368E">
        <w:rPr>
          <w:rFonts w:ascii="Times New Roman" w:hAnsi="Times New Roman" w:cs="Times New Roman"/>
          <w:color w:val="000000"/>
          <w:shd w:val="clear" w:color="auto" w:fill="FFFFFF"/>
        </w:rPr>
        <w:t>8.4.1. Посредством РПГУ.</w:t>
      </w:r>
    </w:p>
    <w:p w:rsidR="00DD24BA" w:rsidRPr="004C368E" w:rsidRDefault="00F7391C" w:rsidP="00E12A48">
      <w:pPr>
        <w:pStyle w:val="110"/>
        <w:numPr>
          <w:ilvl w:val="0"/>
          <w:numId w:val="3"/>
        </w:numPr>
        <w:ind w:firstLine="709"/>
        <w:rPr>
          <w:sz w:val="24"/>
          <w:szCs w:val="24"/>
        </w:rPr>
      </w:pPr>
      <w:r w:rsidRPr="004C368E">
        <w:rPr>
          <w:color w:val="000000"/>
          <w:sz w:val="24"/>
          <w:szCs w:val="24"/>
          <w:shd w:val="clear" w:color="auto" w:fill="FFFFFF"/>
        </w:rPr>
        <w:t>8.4.</w:t>
      </w:r>
      <w:r w:rsidR="007F1469" w:rsidRPr="004C368E">
        <w:rPr>
          <w:color w:val="000000"/>
          <w:sz w:val="24"/>
          <w:szCs w:val="24"/>
          <w:shd w:val="clear" w:color="auto" w:fill="FFFFFF"/>
        </w:rPr>
        <w:t>2</w:t>
      </w:r>
      <w:r w:rsidRPr="004C368E">
        <w:rPr>
          <w:color w:val="000000"/>
          <w:sz w:val="24"/>
          <w:szCs w:val="24"/>
          <w:shd w:val="clear" w:color="auto" w:fill="FFFFFF"/>
        </w:rPr>
        <w:t xml:space="preserve">. В </w:t>
      </w:r>
      <w:r w:rsidR="007F1469" w:rsidRPr="004C368E">
        <w:rPr>
          <w:color w:val="000000"/>
          <w:sz w:val="24"/>
          <w:szCs w:val="24"/>
          <w:shd w:val="clear" w:color="auto" w:fill="FFFFFF"/>
        </w:rPr>
        <w:t>Администрацию</w:t>
      </w:r>
      <w:r w:rsidRPr="004C368E">
        <w:rPr>
          <w:color w:val="000000"/>
          <w:sz w:val="24"/>
          <w:szCs w:val="24"/>
          <w:shd w:val="clear" w:color="auto" w:fill="FFFFFF"/>
        </w:rPr>
        <w:t xml:space="preserve"> лично, по электронной почте, почтовым отправлением.</w:t>
      </w:r>
    </w:p>
    <w:p w:rsidR="00F7391C" w:rsidRPr="00F7391C" w:rsidRDefault="00F7391C">
      <w:pPr>
        <w:pStyle w:val="110"/>
        <w:numPr>
          <w:ilvl w:val="0"/>
          <w:numId w:val="3"/>
        </w:numPr>
        <w:spacing w:line="240" w:lineRule="auto"/>
        <w:ind w:firstLine="709"/>
        <w:rPr>
          <w:sz w:val="24"/>
          <w:szCs w:val="24"/>
        </w:rPr>
      </w:pPr>
    </w:p>
    <w:p w:rsidR="00DD24BA" w:rsidRPr="004C368E" w:rsidRDefault="00DD24BA">
      <w:pPr>
        <w:pStyle w:val="29"/>
        <w:ind w:left="0"/>
      </w:pPr>
      <w:r w:rsidRPr="004C368E">
        <w:t xml:space="preserve">9. </w:t>
      </w:r>
      <w:bookmarkStart w:id="23" w:name="_Hlk20900714"/>
      <w:r w:rsidRPr="004C368E">
        <w:t xml:space="preserve">Исчерпывающий перечень оснований для отказа в приеме документов, </w:t>
      </w:r>
      <w:r w:rsidRPr="004C368E">
        <w:br/>
        <w:t xml:space="preserve">необходимых для предоставления </w:t>
      </w:r>
      <w:r w:rsidRPr="004C368E">
        <w:rPr>
          <w:color w:val="000000"/>
        </w:rPr>
        <w:t xml:space="preserve">Муниципальной </w:t>
      </w:r>
      <w:r w:rsidRPr="004C368E">
        <w:t>услуги</w:t>
      </w:r>
      <w:bookmarkEnd w:id="23"/>
    </w:p>
    <w:p w:rsidR="00DD24BA" w:rsidRPr="004C368E" w:rsidRDefault="00DD24BA">
      <w:pPr>
        <w:pStyle w:val="29"/>
        <w:ind w:left="0"/>
      </w:pPr>
    </w:p>
    <w:p w:rsidR="00DD24BA" w:rsidRPr="004C368E" w:rsidRDefault="00DD24BA" w:rsidP="00C70FD1">
      <w:pPr>
        <w:pStyle w:val="110"/>
        <w:ind w:firstLine="709"/>
        <w:rPr>
          <w:sz w:val="24"/>
          <w:szCs w:val="24"/>
        </w:rPr>
      </w:pPr>
      <w:r w:rsidRPr="004C368E">
        <w:rPr>
          <w:rFonts w:eastAsia="Times"/>
          <w:sz w:val="24"/>
          <w:szCs w:val="24"/>
        </w:rPr>
        <w:t xml:space="preserve">9.1. Исчерпывающий перечень оснований для отказа в приеме документов, необходимых для предоставления Муниципальной услуги: </w:t>
      </w:r>
    </w:p>
    <w:p w:rsidR="00DD24BA" w:rsidRPr="004C368E" w:rsidRDefault="00DD24BA" w:rsidP="00C70FD1">
      <w:pPr>
        <w:pStyle w:val="111"/>
        <w:spacing w:line="276" w:lineRule="auto"/>
        <w:ind w:firstLine="709"/>
        <w:rPr>
          <w:sz w:val="24"/>
          <w:szCs w:val="24"/>
        </w:rPr>
      </w:pPr>
      <w:r w:rsidRPr="004C368E">
        <w:rPr>
          <w:rFonts w:eastAsia="Times New Roman"/>
          <w:sz w:val="24"/>
          <w:szCs w:val="24"/>
          <w:shd w:val="clear" w:color="auto" w:fill="FFFFFF"/>
        </w:rPr>
        <w:t>9.1.1. Обращение за предоставлением иной Муниципальной услуги.</w:t>
      </w:r>
    </w:p>
    <w:p w:rsidR="00DD24BA" w:rsidRPr="004C368E" w:rsidRDefault="00DD24BA" w:rsidP="00C70FD1">
      <w:pPr>
        <w:pStyle w:val="111"/>
        <w:spacing w:line="276" w:lineRule="auto"/>
        <w:ind w:firstLine="709"/>
        <w:rPr>
          <w:sz w:val="24"/>
          <w:szCs w:val="24"/>
        </w:rPr>
      </w:pPr>
      <w:r w:rsidRPr="004C368E">
        <w:rPr>
          <w:rFonts w:eastAsia="Times New Roman"/>
          <w:sz w:val="24"/>
          <w:szCs w:val="24"/>
          <w:shd w:val="clear" w:color="auto" w:fill="FFFFFF"/>
        </w:rPr>
        <w:t xml:space="preserve">9.1.2. Заявителем представлен неполный комплект документов, необходимых </w:t>
      </w:r>
      <w:r w:rsidR="00D07C2F" w:rsidRPr="004C368E">
        <w:rPr>
          <w:rFonts w:eastAsia="Times New Roman"/>
          <w:sz w:val="24"/>
          <w:szCs w:val="24"/>
          <w:shd w:val="clear" w:color="auto" w:fill="FFFFFF"/>
        </w:rPr>
        <w:br/>
      </w:r>
      <w:r w:rsidRPr="004C368E">
        <w:rPr>
          <w:rFonts w:eastAsia="Times New Roman"/>
          <w:sz w:val="24"/>
          <w:szCs w:val="24"/>
          <w:shd w:val="clear" w:color="auto" w:fill="FFFFFF"/>
        </w:rPr>
        <w:t>для предоставления Муниципальной услуги.</w:t>
      </w:r>
    </w:p>
    <w:p w:rsidR="00DD24BA" w:rsidRPr="004C368E" w:rsidRDefault="00DD24BA" w:rsidP="00C70FD1">
      <w:pPr>
        <w:pStyle w:val="111"/>
        <w:spacing w:line="276" w:lineRule="auto"/>
        <w:ind w:firstLine="709"/>
        <w:rPr>
          <w:sz w:val="24"/>
          <w:szCs w:val="24"/>
        </w:rPr>
      </w:pPr>
      <w:r w:rsidRPr="004C368E">
        <w:rPr>
          <w:rFonts w:eastAsia="Times New Roman"/>
          <w:sz w:val="24"/>
          <w:szCs w:val="24"/>
          <w:shd w:val="clear" w:color="auto" w:fill="FFFFFF"/>
        </w:rPr>
        <w:t>9.1.3. Документы, необходимые для предоставления Муниципальной услуги, утратили силу, отменены</w:t>
      </w:r>
      <w:r w:rsidRPr="004C368E">
        <w:rPr>
          <w:rFonts w:eastAsia="Times New Roman"/>
          <w:color w:val="FF0000"/>
          <w:sz w:val="24"/>
          <w:szCs w:val="24"/>
          <w:shd w:val="clear" w:color="auto" w:fill="FFFFFF"/>
        </w:rPr>
        <w:t xml:space="preserve"> </w:t>
      </w:r>
      <w:r w:rsidRPr="004C368E">
        <w:rPr>
          <w:rFonts w:eastAsia="Times New Roman"/>
          <w:sz w:val="24"/>
          <w:szCs w:val="24"/>
          <w:shd w:val="clear" w:color="auto" w:fill="FFFFFF"/>
        </w:rPr>
        <w:t>или являются недействительными на момент обращения с Запросом.</w:t>
      </w:r>
    </w:p>
    <w:p w:rsidR="00DD24BA" w:rsidRPr="004C368E" w:rsidRDefault="00DD24BA" w:rsidP="00C70FD1">
      <w:pPr>
        <w:pStyle w:val="111"/>
        <w:spacing w:line="276" w:lineRule="auto"/>
        <w:ind w:firstLine="709"/>
        <w:rPr>
          <w:sz w:val="24"/>
          <w:szCs w:val="24"/>
        </w:rPr>
      </w:pPr>
      <w:r w:rsidRPr="004C368E">
        <w:rPr>
          <w:rFonts w:eastAsia="Times New Roman"/>
          <w:sz w:val="24"/>
          <w:szCs w:val="24"/>
          <w:shd w:val="clear" w:color="auto" w:fill="FFFFFF"/>
        </w:rPr>
        <w:t>9.1.4.</w:t>
      </w:r>
      <w:r w:rsidRPr="004C368E">
        <w:rPr>
          <w:sz w:val="24"/>
          <w:szCs w:val="24"/>
          <w:shd w:val="clear" w:color="auto" w:fill="FFFFFF"/>
        </w:rPr>
        <w:t xml:space="preserve"> Наличие противоречий между сведениями, указанными в Запросе, и сведениями, указанными в приложенных к нему документах, в том числе:</w:t>
      </w:r>
    </w:p>
    <w:p w:rsidR="00DD24BA" w:rsidRPr="004C368E" w:rsidRDefault="00DD24BA" w:rsidP="0022707A">
      <w:pPr>
        <w:pStyle w:val="110"/>
        <w:ind w:firstLine="709"/>
        <w:rPr>
          <w:sz w:val="24"/>
          <w:szCs w:val="24"/>
        </w:rPr>
      </w:pPr>
      <w:r w:rsidRPr="004C368E">
        <w:rPr>
          <w:rFonts w:eastAsia="Times New Roman"/>
          <w:sz w:val="24"/>
          <w:szCs w:val="24"/>
          <w:shd w:val="clear" w:color="auto" w:fill="FFFFFF"/>
        </w:rPr>
        <w:t>9.1.4.1. Отдельными графическими материалами, представленными в составе одного Запроса.</w:t>
      </w:r>
    </w:p>
    <w:p w:rsidR="00DD24BA" w:rsidRPr="004C368E" w:rsidRDefault="00DD24BA" w:rsidP="001C4487">
      <w:pPr>
        <w:pStyle w:val="110"/>
        <w:ind w:firstLine="709"/>
        <w:rPr>
          <w:sz w:val="24"/>
          <w:szCs w:val="24"/>
        </w:rPr>
      </w:pPr>
      <w:r w:rsidRPr="004C368E">
        <w:rPr>
          <w:rFonts w:eastAsia="Times New Roman"/>
          <w:sz w:val="24"/>
          <w:szCs w:val="24"/>
          <w:shd w:val="clear" w:color="auto" w:fill="FFFFFF"/>
        </w:rPr>
        <w:t>9.1.4.2. Отдельными текстовыми материалами, представленными в составе одного Запроса.</w:t>
      </w:r>
    </w:p>
    <w:p w:rsidR="00DD24BA" w:rsidRPr="004C368E" w:rsidRDefault="00DD24BA" w:rsidP="00D17DD2">
      <w:pPr>
        <w:pStyle w:val="110"/>
        <w:ind w:firstLine="709"/>
        <w:rPr>
          <w:sz w:val="24"/>
          <w:szCs w:val="24"/>
        </w:rPr>
      </w:pPr>
      <w:r w:rsidRPr="004C368E">
        <w:rPr>
          <w:rFonts w:eastAsia="Times New Roman"/>
          <w:sz w:val="24"/>
          <w:szCs w:val="24"/>
          <w:shd w:val="clear" w:color="auto" w:fill="FFFFFF"/>
        </w:rPr>
        <w:t>9.1.4.3. Отдельными графическими и отдельными текстовыми материалами, представленными в составе одного Запроса.</w:t>
      </w:r>
    </w:p>
    <w:p w:rsidR="00DD24BA" w:rsidRPr="004C368E" w:rsidRDefault="00DD24BA" w:rsidP="00615E6A">
      <w:pPr>
        <w:pStyle w:val="110"/>
        <w:ind w:firstLine="709"/>
        <w:rPr>
          <w:sz w:val="24"/>
          <w:szCs w:val="24"/>
        </w:rPr>
      </w:pPr>
      <w:r w:rsidRPr="004C368E">
        <w:rPr>
          <w:rFonts w:eastAsia="Times New Roman"/>
          <w:sz w:val="24"/>
          <w:szCs w:val="24"/>
          <w:shd w:val="clear" w:color="auto" w:fill="FFFFFF"/>
        </w:rPr>
        <w:t>9.1.4.4. Сведениями, указанными в Запросе и текстовыми, графическими материалами, представленными в составе одного Запроса.</w:t>
      </w:r>
    </w:p>
    <w:p w:rsidR="00DD24BA" w:rsidRPr="004C368E" w:rsidRDefault="00DD24BA" w:rsidP="00C70FD1">
      <w:pPr>
        <w:pStyle w:val="111"/>
        <w:spacing w:line="276" w:lineRule="auto"/>
        <w:ind w:firstLine="709"/>
        <w:rPr>
          <w:sz w:val="24"/>
          <w:szCs w:val="24"/>
        </w:rPr>
      </w:pPr>
      <w:r w:rsidRPr="004C368E">
        <w:rPr>
          <w:rFonts w:eastAsia="Times New Roman"/>
          <w:sz w:val="24"/>
          <w:szCs w:val="24"/>
          <w:shd w:val="clear" w:color="auto" w:fill="FFFFFF"/>
        </w:rPr>
        <w:t>9.1.5. Документы содержат подчистки и исправления текста, не заверенные в порядке, установленном законодательством Российской Федерации</w:t>
      </w:r>
      <w:r w:rsidR="004C368E">
        <w:rPr>
          <w:rFonts w:eastAsia="Times New Roman"/>
          <w:sz w:val="24"/>
          <w:szCs w:val="24"/>
          <w:shd w:val="clear" w:color="auto" w:fill="FFFFFF"/>
        </w:rPr>
        <w:t>.</w:t>
      </w:r>
    </w:p>
    <w:p w:rsidR="00DD24BA" w:rsidRPr="004C368E" w:rsidRDefault="00DD24BA" w:rsidP="00C70FD1">
      <w:pPr>
        <w:pStyle w:val="111"/>
        <w:spacing w:line="276" w:lineRule="auto"/>
        <w:ind w:firstLine="709"/>
        <w:rPr>
          <w:sz w:val="24"/>
          <w:szCs w:val="24"/>
        </w:rPr>
      </w:pPr>
      <w:r w:rsidRPr="004C368E">
        <w:rPr>
          <w:rFonts w:eastAsia="Times New Roman"/>
          <w:sz w:val="24"/>
          <w:szCs w:val="24"/>
          <w:shd w:val="clear" w:color="auto" w:fill="FFFFFF"/>
        </w:rPr>
        <w:t>9.1.6.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9412AB" w:rsidRDefault="00DD24BA" w:rsidP="00C70FD1">
      <w:pPr>
        <w:pStyle w:val="111"/>
        <w:spacing w:line="276" w:lineRule="auto"/>
        <w:ind w:firstLine="709"/>
        <w:rPr>
          <w:rFonts w:eastAsia="Times New Roman"/>
          <w:sz w:val="24"/>
          <w:szCs w:val="24"/>
          <w:shd w:val="clear" w:color="auto" w:fill="FFFFFF"/>
        </w:rPr>
      </w:pPr>
      <w:r w:rsidRPr="004C368E">
        <w:rPr>
          <w:rFonts w:eastAsia="Times New Roman"/>
          <w:sz w:val="24"/>
          <w:szCs w:val="24"/>
          <w:shd w:val="clear" w:color="auto" w:fill="FFFFFF"/>
        </w:rPr>
        <w:t xml:space="preserve">9.1.7. </w:t>
      </w:r>
      <w:r w:rsidR="008C33BE" w:rsidRPr="004C368E">
        <w:rPr>
          <w:rFonts w:eastAsia="Times New Roman"/>
          <w:sz w:val="24"/>
          <w:szCs w:val="24"/>
          <w:shd w:val="clear" w:color="auto" w:fill="FFFFFF"/>
        </w:rPr>
        <w:t xml:space="preserve">Некорректное заполнение обязательных полей в форме запроса, </w:t>
      </w:r>
      <w:r w:rsidR="008C33BE" w:rsidRPr="004C368E">
        <w:rPr>
          <w:rFonts w:eastAsia="Times New Roman"/>
          <w:sz w:val="24"/>
          <w:szCs w:val="24"/>
          <w:shd w:val="clear" w:color="auto" w:fill="FFFFFF"/>
        </w:rPr>
        <w:br/>
        <w:t>в том числе интерактивного запроса на РПГУ (отсутствие заполнения, недостоверное, неполное либо неправильное, несоответствующее требованиям, установленным настоящим Административным регламентом).</w:t>
      </w:r>
    </w:p>
    <w:p w:rsidR="00DD24BA" w:rsidRPr="004C368E" w:rsidRDefault="00DD24BA" w:rsidP="00C70FD1">
      <w:pPr>
        <w:pStyle w:val="111"/>
        <w:spacing w:line="276" w:lineRule="auto"/>
        <w:ind w:firstLine="709"/>
        <w:rPr>
          <w:sz w:val="24"/>
          <w:szCs w:val="24"/>
        </w:rPr>
      </w:pPr>
      <w:r w:rsidRPr="004C368E">
        <w:rPr>
          <w:rFonts w:eastAsia="Times New Roman"/>
          <w:sz w:val="24"/>
          <w:szCs w:val="24"/>
          <w:shd w:val="clear" w:color="auto" w:fill="FFFFFF"/>
        </w:rPr>
        <w:t>9.1.</w:t>
      </w:r>
      <w:r w:rsidR="008C33BE" w:rsidRPr="004C368E">
        <w:rPr>
          <w:rFonts w:eastAsia="Times New Roman"/>
          <w:sz w:val="24"/>
          <w:szCs w:val="24"/>
          <w:shd w:val="clear" w:color="auto" w:fill="FFFFFF"/>
        </w:rPr>
        <w:t>8</w:t>
      </w:r>
      <w:r w:rsidRPr="004C368E">
        <w:rPr>
          <w:rFonts w:eastAsia="Times New Roman"/>
          <w:sz w:val="24"/>
          <w:szCs w:val="24"/>
          <w:shd w:val="clear" w:color="auto" w:fill="FFFFFF"/>
        </w:rPr>
        <w:t>. Представление электронных образов документов посредством РПГУ не позволяет в полном объеме прочитать текст документа и (или) распознать реквизиты документа.</w:t>
      </w:r>
    </w:p>
    <w:p w:rsidR="00DD24BA" w:rsidRPr="004C368E" w:rsidRDefault="00DD24BA" w:rsidP="00C70FD1">
      <w:pPr>
        <w:pStyle w:val="111"/>
        <w:spacing w:line="276" w:lineRule="auto"/>
        <w:ind w:firstLine="709"/>
        <w:rPr>
          <w:sz w:val="24"/>
          <w:szCs w:val="24"/>
        </w:rPr>
      </w:pPr>
      <w:r w:rsidRPr="004C368E">
        <w:rPr>
          <w:rFonts w:eastAsia="Times New Roman"/>
          <w:sz w:val="24"/>
          <w:szCs w:val="24"/>
          <w:shd w:val="clear" w:color="auto" w:fill="FFFFFF"/>
        </w:rPr>
        <w:t>9.1.</w:t>
      </w:r>
      <w:r w:rsidR="008C33BE" w:rsidRPr="004C368E">
        <w:rPr>
          <w:rFonts w:eastAsia="Times New Roman"/>
          <w:sz w:val="24"/>
          <w:szCs w:val="24"/>
          <w:shd w:val="clear" w:color="auto" w:fill="FFFFFF"/>
        </w:rPr>
        <w:t>9</w:t>
      </w:r>
      <w:r w:rsidRPr="004C368E">
        <w:rPr>
          <w:rFonts w:eastAsia="Times New Roman"/>
          <w:sz w:val="24"/>
          <w:szCs w:val="24"/>
          <w:shd w:val="clear" w:color="auto" w:fill="FFFFFF"/>
        </w:rPr>
        <w:t>. Подача Запроса и иных документов в электронной форме, подписанных с использованием электронной подписи, не принадлежащей Заявителю или представителю Заявителя.</w:t>
      </w:r>
    </w:p>
    <w:p w:rsidR="00DD24BA" w:rsidRPr="004C368E" w:rsidRDefault="00DD24BA" w:rsidP="00C70FD1">
      <w:pPr>
        <w:pStyle w:val="111"/>
        <w:spacing w:line="276" w:lineRule="auto"/>
        <w:ind w:firstLine="709"/>
        <w:rPr>
          <w:sz w:val="24"/>
          <w:szCs w:val="24"/>
        </w:rPr>
      </w:pPr>
      <w:r w:rsidRPr="004C368E">
        <w:rPr>
          <w:rFonts w:eastAsia="Times New Roman"/>
          <w:sz w:val="24"/>
          <w:szCs w:val="24"/>
          <w:shd w:val="clear" w:color="auto" w:fill="FFFFFF"/>
        </w:rPr>
        <w:lastRenderedPageBreak/>
        <w:t>9.1.</w:t>
      </w:r>
      <w:r w:rsidR="008C33BE" w:rsidRPr="004C368E">
        <w:rPr>
          <w:rFonts w:eastAsia="Times New Roman"/>
          <w:sz w:val="24"/>
          <w:szCs w:val="24"/>
          <w:shd w:val="clear" w:color="auto" w:fill="FFFFFF"/>
        </w:rPr>
        <w:t>10</w:t>
      </w:r>
      <w:r w:rsidRPr="004C368E">
        <w:rPr>
          <w:rFonts w:eastAsia="Times New Roman"/>
          <w:sz w:val="24"/>
          <w:szCs w:val="24"/>
          <w:shd w:val="clear" w:color="auto" w:fill="FFFFFF"/>
        </w:rPr>
        <w:t xml:space="preserve">. </w:t>
      </w:r>
      <w:bookmarkStart w:id="24" w:name="_Hlk321981691"/>
      <w:r w:rsidRPr="004C368E">
        <w:rPr>
          <w:sz w:val="24"/>
          <w:szCs w:val="24"/>
          <w:shd w:val="clear" w:color="auto" w:fill="FFFFFF"/>
        </w:rPr>
        <w:t>Поступление Запроса, аналогичного ранее зарегистрированному Запросу, срок предоставления Муниципальной услуги по которому не истек на момент поступления такого Запроса</w:t>
      </w:r>
      <w:bookmarkEnd w:id="24"/>
      <w:r w:rsidRPr="004C368E">
        <w:rPr>
          <w:sz w:val="24"/>
          <w:szCs w:val="24"/>
          <w:shd w:val="clear" w:color="auto" w:fill="FFFFFF"/>
        </w:rPr>
        <w:t>.</w:t>
      </w:r>
    </w:p>
    <w:p w:rsidR="00DD24BA" w:rsidRPr="004C368E" w:rsidRDefault="00DD24BA" w:rsidP="00C70FD1">
      <w:pPr>
        <w:pStyle w:val="111"/>
        <w:spacing w:line="276" w:lineRule="auto"/>
        <w:ind w:firstLine="709"/>
        <w:rPr>
          <w:sz w:val="24"/>
          <w:szCs w:val="24"/>
        </w:rPr>
      </w:pPr>
      <w:r w:rsidRPr="004C368E">
        <w:rPr>
          <w:sz w:val="24"/>
          <w:szCs w:val="24"/>
          <w:shd w:val="clear" w:color="auto" w:fill="FFFFFF"/>
        </w:rPr>
        <w:t>9.1.</w:t>
      </w:r>
      <w:r w:rsidR="008C33BE" w:rsidRPr="004C368E">
        <w:rPr>
          <w:sz w:val="24"/>
          <w:szCs w:val="24"/>
          <w:shd w:val="clear" w:color="auto" w:fill="FFFFFF"/>
        </w:rPr>
        <w:t>11</w:t>
      </w:r>
      <w:r w:rsidRPr="004C368E">
        <w:rPr>
          <w:sz w:val="24"/>
          <w:szCs w:val="24"/>
          <w:shd w:val="clear" w:color="auto" w:fill="FFFFFF"/>
        </w:rPr>
        <w:t>. Запрос подан лицом, не имеющим полномочий представлять интересы Заявителя.</w:t>
      </w:r>
    </w:p>
    <w:p w:rsidR="00DD24BA" w:rsidRPr="004C368E" w:rsidRDefault="00DD24BA" w:rsidP="00C70FD1">
      <w:pPr>
        <w:pStyle w:val="111"/>
        <w:spacing w:line="276" w:lineRule="auto"/>
        <w:ind w:firstLine="709"/>
        <w:rPr>
          <w:sz w:val="24"/>
          <w:szCs w:val="24"/>
        </w:rPr>
      </w:pPr>
      <w:r w:rsidRPr="004C368E">
        <w:rPr>
          <w:rFonts w:eastAsia="Times New Roman"/>
          <w:sz w:val="24"/>
          <w:szCs w:val="24"/>
          <w:shd w:val="clear" w:color="auto" w:fill="FFFFFF"/>
        </w:rPr>
        <w:t xml:space="preserve">9.2. Решение об отказе в приеме документов, </w:t>
      </w:r>
      <w:r w:rsidRPr="00853A77">
        <w:rPr>
          <w:rFonts w:eastAsia="Times New Roman"/>
          <w:color w:val="000000"/>
          <w:sz w:val="24"/>
          <w:szCs w:val="24"/>
          <w:shd w:val="clear" w:color="auto" w:fill="FFFFFF"/>
        </w:rPr>
        <w:t xml:space="preserve">необходимых для предоставления Муниципальной услуги, оформляется в соответствии с </w:t>
      </w:r>
      <w:r w:rsidRPr="000861F4">
        <w:rPr>
          <w:rFonts w:eastAsia="Times New Roman"/>
          <w:color w:val="000000"/>
          <w:sz w:val="24"/>
          <w:szCs w:val="24"/>
          <w:shd w:val="clear" w:color="auto" w:fill="FFFFFF"/>
        </w:rPr>
        <w:t xml:space="preserve">приложением </w:t>
      </w:r>
      <w:r w:rsidR="00516E51" w:rsidRPr="000861F4">
        <w:rPr>
          <w:rFonts w:eastAsia="Times New Roman"/>
          <w:color w:val="000000"/>
          <w:sz w:val="24"/>
          <w:szCs w:val="24"/>
          <w:shd w:val="clear" w:color="auto" w:fill="FFFFFF"/>
        </w:rPr>
        <w:t>8</w:t>
      </w:r>
      <w:r w:rsidRPr="00853A77">
        <w:rPr>
          <w:rFonts w:eastAsia="Times New Roman"/>
          <w:color w:val="000000"/>
          <w:sz w:val="24"/>
          <w:szCs w:val="24"/>
          <w:shd w:val="clear" w:color="auto" w:fill="FFFFFF"/>
        </w:rPr>
        <w:t xml:space="preserve"> к</w:t>
      </w:r>
      <w:r w:rsidRPr="004C368E">
        <w:rPr>
          <w:rFonts w:eastAsia="Times New Roman"/>
          <w:sz w:val="24"/>
          <w:szCs w:val="24"/>
          <w:shd w:val="clear" w:color="auto" w:fill="FFFFFF"/>
        </w:rPr>
        <w:t xml:space="preserve"> настоящему Административному регламенту.</w:t>
      </w:r>
    </w:p>
    <w:p w:rsidR="00DD24BA" w:rsidRDefault="00DD24BA" w:rsidP="00C70FD1">
      <w:pPr>
        <w:pStyle w:val="110"/>
        <w:ind w:firstLine="709"/>
        <w:rPr>
          <w:rFonts w:eastAsia="Times New Roman"/>
          <w:sz w:val="24"/>
          <w:szCs w:val="24"/>
        </w:rPr>
      </w:pPr>
      <w:r w:rsidRPr="004C368E">
        <w:rPr>
          <w:rFonts w:eastAsia="Times New Roman"/>
          <w:sz w:val="24"/>
          <w:szCs w:val="24"/>
          <w:shd w:val="clear" w:color="auto" w:fill="FFFFFF"/>
        </w:rPr>
        <w:t xml:space="preserve">9.3. Принятие решения об отказе в приеме документов, необходимых </w:t>
      </w:r>
      <w:r w:rsidR="001128DA" w:rsidRPr="004C368E">
        <w:rPr>
          <w:rFonts w:eastAsia="Times New Roman"/>
          <w:sz w:val="24"/>
          <w:szCs w:val="24"/>
          <w:shd w:val="clear" w:color="auto" w:fill="FFFFFF"/>
        </w:rPr>
        <w:br/>
      </w:r>
      <w:r w:rsidRPr="004C368E">
        <w:rPr>
          <w:rFonts w:eastAsia="Times New Roman"/>
          <w:sz w:val="24"/>
          <w:szCs w:val="24"/>
          <w:shd w:val="clear" w:color="auto" w:fill="FFFFFF"/>
        </w:rPr>
        <w:t>для пре</w:t>
      </w:r>
      <w:r w:rsidRPr="004C368E">
        <w:rPr>
          <w:rFonts w:eastAsia="Times New Roman"/>
          <w:sz w:val="24"/>
          <w:szCs w:val="24"/>
        </w:rPr>
        <w:t>доставления Муниципальной услуги, не препятствует повторному обращению Заявителя в Администрацию за предоставлением Муниципальной услуги.</w:t>
      </w:r>
    </w:p>
    <w:p w:rsidR="0017020C" w:rsidRPr="004C368E" w:rsidRDefault="0017020C" w:rsidP="00C70FD1">
      <w:pPr>
        <w:pStyle w:val="110"/>
        <w:ind w:firstLine="709"/>
        <w:rPr>
          <w:sz w:val="24"/>
          <w:szCs w:val="24"/>
        </w:rPr>
      </w:pPr>
    </w:p>
    <w:p w:rsidR="00DD24BA" w:rsidRPr="004C368E" w:rsidRDefault="00DD24BA" w:rsidP="008C635D">
      <w:pPr>
        <w:pStyle w:val="29"/>
        <w:spacing w:line="276" w:lineRule="auto"/>
        <w:ind w:left="0"/>
      </w:pPr>
      <w:r w:rsidRPr="004C368E">
        <w:t xml:space="preserve">10. </w:t>
      </w:r>
      <w:bookmarkStart w:id="25" w:name="пункт13"/>
      <w:bookmarkStart w:id="26" w:name="_Hlk20900732"/>
      <w:r w:rsidRPr="004C368E">
        <w:t>Исчерпывающий перечень оснований для приостановления предоставления Муниципальной услуги или отказа в предоставлении Муниципальной услуги</w:t>
      </w:r>
      <w:bookmarkEnd w:id="25"/>
      <w:bookmarkEnd w:id="26"/>
    </w:p>
    <w:p w:rsidR="00DD24BA" w:rsidRPr="004C368E" w:rsidRDefault="00DD24BA" w:rsidP="008C635D">
      <w:pPr>
        <w:pStyle w:val="29"/>
        <w:spacing w:line="276" w:lineRule="auto"/>
        <w:ind w:left="0"/>
      </w:pPr>
    </w:p>
    <w:p w:rsidR="00DD24BA" w:rsidRPr="004C368E" w:rsidRDefault="00DD24BA" w:rsidP="008C635D">
      <w:pPr>
        <w:pStyle w:val="110"/>
        <w:ind w:firstLine="709"/>
        <w:rPr>
          <w:sz w:val="24"/>
          <w:szCs w:val="24"/>
        </w:rPr>
      </w:pPr>
      <w:r w:rsidRPr="004C368E">
        <w:rPr>
          <w:color w:val="000000"/>
          <w:sz w:val="24"/>
          <w:szCs w:val="24"/>
        </w:rPr>
        <w:t xml:space="preserve">10.1. </w:t>
      </w:r>
      <w:r w:rsidRPr="004C368E">
        <w:rPr>
          <w:color w:val="000000"/>
          <w:sz w:val="24"/>
          <w:szCs w:val="24"/>
          <w:shd w:val="clear" w:color="auto" w:fill="FFFFFF"/>
        </w:rPr>
        <w:t xml:space="preserve">Основания для приостановления предоставления Муниципальной услуги отсутствуют. </w:t>
      </w:r>
    </w:p>
    <w:p w:rsidR="00DD24BA" w:rsidRPr="004C368E" w:rsidRDefault="00DD24BA" w:rsidP="008C635D">
      <w:pPr>
        <w:pStyle w:val="110"/>
        <w:ind w:firstLine="709"/>
        <w:rPr>
          <w:sz w:val="24"/>
          <w:szCs w:val="24"/>
        </w:rPr>
      </w:pPr>
      <w:r w:rsidRPr="004C368E">
        <w:rPr>
          <w:color w:val="000000"/>
          <w:sz w:val="24"/>
          <w:szCs w:val="24"/>
        </w:rPr>
        <w:t>10.2. Исчерпывающий перечень оснований для отказа в предоставлении Муниципальной услуги:</w:t>
      </w:r>
    </w:p>
    <w:p w:rsidR="00DD24BA" w:rsidRPr="004C368E" w:rsidRDefault="00DD24BA" w:rsidP="008C635D">
      <w:pPr>
        <w:pStyle w:val="111"/>
        <w:spacing w:line="276" w:lineRule="auto"/>
        <w:ind w:firstLine="709"/>
        <w:rPr>
          <w:sz w:val="24"/>
          <w:szCs w:val="24"/>
        </w:rPr>
      </w:pPr>
      <w:r w:rsidRPr="004C368E">
        <w:rPr>
          <w:color w:val="000000"/>
          <w:sz w:val="24"/>
          <w:szCs w:val="24"/>
        </w:rPr>
        <w:t>10.2.1. Несоответствие категории Заявителя кругу лиц, указанных в подразделе 2 настоящего Административного регламента</w:t>
      </w:r>
      <w:r w:rsidR="008C635D" w:rsidRPr="004C368E">
        <w:rPr>
          <w:color w:val="000000"/>
          <w:sz w:val="24"/>
          <w:szCs w:val="24"/>
        </w:rPr>
        <w:t>.</w:t>
      </w:r>
    </w:p>
    <w:p w:rsidR="00DD24BA" w:rsidRPr="004C368E" w:rsidRDefault="00DD24BA" w:rsidP="008C635D">
      <w:pPr>
        <w:pStyle w:val="111"/>
        <w:spacing w:line="276" w:lineRule="auto"/>
        <w:ind w:firstLine="709"/>
        <w:rPr>
          <w:sz w:val="24"/>
          <w:szCs w:val="24"/>
        </w:rPr>
      </w:pPr>
      <w:r w:rsidRPr="004C368E">
        <w:rPr>
          <w:sz w:val="24"/>
          <w:szCs w:val="24"/>
        </w:rPr>
        <w:t>10.2.2. Несоответствие документов, указанных в подразделе 8 настоящего Административного регламента, по форме или содержанию требованиям законодательства Российской Федерации</w:t>
      </w:r>
      <w:r w:rsidR="008C635D" w:rsidRPr="004C368E">
        <w:rPr>
          <w:sz w:val="24"/>
          <w:szCs w:val="24"/>
        </w:rPr>
        <w:t>.</w:t>
      </w:r>
    </w:p>
    <w:p w:rsidR="008C635D" w:rsidRPr="004C368E" w:rsidRDefault="008C635D" w:rsidP="008C635D">
      <w:pPr>
        <w:pStyle w:val="111"/>
        <w:spacing w:line="276" w:lineRule="auto"/>
        <w:ind w:firstLine="709"/>
        <w:rPr>
          <w:color w:val="000000"/>
          <w:sz w:val="24"/>
          <w:szCs w:val="24"/>
        </w:rPr>
      </w:pPr>
      <w:r w:rsidRPr="004C368E">
        <w:rPr>
          <w:color w:val="000000"/>
          <w:sz w:val="24"/>
          <w:szCs w:val="24"/>
        </w:rPr>
        <w:t xml:space="preserve">10.2.3. Несоответствие информации, которая содержится в документах, представленных Заявителем, сведениям, полученным в результате межведомственного информационного взаимодействия </w:t>
      </w:r>
    </w:p>
    <w:p w:rsidR="00DD24BA" w:rsidRPr="004C368E" w:rsidRDefault="00DD24BA" w:rsidP="008C635D">
      <w:pPr>
        <w:pStyle w:val="111"/>
        <w:spacing w:line="276" w:lineRule="auto"/>
        <w:ind w:firstLine="709"/>
        <w:rPr>
          <w:sz w:val="24"/>
          <w:szCs w:val="24"/>
        </w:rPr>
      </w:pPr>
      <w:r w:rsidRPr="004C368E">
        <w:rPr>
          <w:color w:val="000000"/>
          <w:sz w:val="24"/>
          <w:szCs w:val="24"/>
        </w:rPr>
        <w:t>10.2.</w:t>
      </w:r>
      <w:r w:rsidR="008C635D" w:rsidRPr="004C368E">
        <w:rPr>
          <w:color w:val="000000"/>
          <w:sz w:val="24"/>
          <w:szCs w:val="24"/>
        </w:rPr>
        <w:t>4</w:t>
      </w:r>
      <w:r w:rsidRPr="004C368E">
        <w:rPr>
          <w:color w:val="000000"/>
          <w:sz w:val="24"/>
          <w:szCs w:val="24"/>
        </w:rPr>
        <w:t xml:space="preserve">. </w:t>
      </w:r>
      <w:r w:rsidR="00E23280" w:rsidRPr="004C368E">
        <w:rPr>
          <w:color w:val="000000"/>
          <w:sz w:val="24"/>
          <w:szCs w:val="24"/>
        </w:rPr>
        <w:t xml:space="preserve">Ранее реализованное членами молодой семьи право на улучшение жилищных условий с использованием социальной выплаты или иной формы государственной поддержки за счет средств федерального бюджета, и (или) бюджета Московской области, и (или) средств бюджета муниципального образования Московской области, за исключением средств (части средств) материнского (семейного) капитала, а также мер государственной поддержки семей, имеющих детей, в части погашения обязательств по ипотечным жилищным кредитам, предусмотренных Федеральным законом от 03.07.2019 № 157-ФЗ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от 15.11.1997 </w:t>
      </w:r>
      <w:r w:rsidR="00A726E6" w:rsidRPr="004C368E">
        <w:rPr>
          <w:color w:val="000000"/>
          <w:sz w:val="24"/>
          <w:szCs w:val="24"/>
        </w:rPr>
        <w:t xml:space="preserve">   №</w:t>
      </w:r>
      <w:r w:rsidR="00E23280" w:rsidRPr="004C368E">
        <w:rPr>
          <w:color w:val="000000"/>
          <w:sz w:val="24"/>
          <w:szCs w:val="24"/>
        </w:rPr>
        <w:t xml:space="preserve"> 143-ФЗ </w:t>
      </w:r>
      <w:r w:rsidR="00A726E6" w:rsidRPr="004C368E">
        <w:rPr>
          <w:color w:val="000000"/>
          <w:sz w:val="24"/>
          <w:szCs w:val="24"/>
        </w:rPr>
        <w:t>«</w:t>
      </w:r>
      <w:r w:rsidR="00E23280" w:rsidRPr="004C368E">
        <w:rPr>
          <w:color w:val="000000"/>
          <w:sz w:val="24"/>
          <w:szCs w:val="24"/>
        </w:rPr>
        <w:t>Об актах гражданского состояния».</w:t>
      </w:r>
    </w:p>
    <w:p w:rsidR="00E23280" w:rsidRPr="004C368E" w:rsidRDefault="00DD24BA" w:rsidP="008C635D">
      <w:pPr>
        <w:pStyle w:val="111"/>
        <w:spacing w:line="276" w:lineRule="auto"/>
        <w:ind w:firstLine="709"/>
        <w:rPr>
          <w:color w:val="000000"/>
          <w:sz w:val="24"/>
          <w:szCs w:val="24"/>
        </w:rPr>
      </w:pPr>
      <w:r w:rsidRPr="004C368E">
        <w:rPr>
          <w:color w:val="000000"/>
          <w:sz w:val="24"/>
          <w:szCs w:val="24"/>
        </w:rPr>
        <w:t>10.2.</w:t>
      </w:r>
      <w:r w:rsidR="009B48DD" w:rsidRPr="004C368E">
        <w:rPr>
          <w:color w:val="000000"/>
          <w:sz w:val="24"/>
          <w:szCs w:val="24"/>
        </w:rPr>
        <w:t>5</w:t>
      </w:r>
      <w:r w:rsidRPr="004C368E">
        <w:rPr>
          <w:color w:val="000000"/>
          <w:sz w:val="24"/>
          <w:szCs w:val="24"/>
        </w:rPr>
        <w:t xml:space="preserve">. </w:t>
      </w:r>
      <w:r w:rsidR="00E23280" w:rsidRPr="004C368E">
        <w:rPr>
          <w:color w:val="000000"/>
          <w:sz w:val="24"/>
          <w:szCs w:val="24"/>
        </w:rPr>
        <w:t>Отзыв Запроса по инициативе Заявителя.</w:t>
      </w:r>
    </w:p>
    <w:p w:rsidR="00DD24BA" w:rsidRPr="004C368E" w:rsidRDefault="00DD24BA" w:rsidP="008C635D">
      <w:pPr>
        <w:pStyle w:val="111"/>
        <w:spacing w:line="276" w:lineRule="auto"/>
        <w:ind w:firstLine="709"/>
        <w:rPr>
          <w:sz w:val="24"/>
          <w:szCs w:val="24"/>
        </w:rPr>
      </w:pPr>
      <w:r w:rsidRPr="004C368E">
        <w:rPr>
          <w:color w:val="000000"/>
          <w:sz w:val="24"/>
          <w:szCs w:val="24"/>
        </w:rPr>
        <w:t>10.3</w:t>
      </w:r>
      <w:r w:rsidRPr="004C368E">
        <w:rPr>
          <w:sz w:val="24"/>
          <w:szCs w:val="24"/>
        </w:rPr>
        <w:t xml:space="preserve">. </w:t>
      </w:r>
      <w:r w:rsidRPr="004C368E">
        <w:rPr>
          <w:rFonts w:eastAsia="Times New Roman"/>
          <w:color w:val="000000"/>
          <w:sz w:val="24"/>
          <w:szCs w:val="24"/>
          <w:lang w:eastAsia="ru-RU"/>
        </w:rPr>
        <w:t xml:space="preserve">Заявитель вправе отказаться от получения Муниципальной услуги на основании заявления, написанного в свободной форме, направив </w:t>
      </w:r>
      <w:r w:rsidR="008A1B09" w:rsidRPr="004C368E">
        <w:rPr>
          <w:rFonts w:eastAsia="Times New Roman"/>
          <w:color w:val="000000"/>
          <w:sz w:val="24"/>
          <w:szCs w:val="24"/>
          <w:lang w:eastAsia="ru-RU"/>
        </w:rPr>
        <w:t xml:space="preserve">его </w:t>
      </w:r>
      <w:r w:rsidRPr="004C368E">
        <w:rPr>
          <w:rFonts w:eastAsia="Times New Roman"/>
          <w:color w:val="000000"/>
          <w:sz w:val="24"/>
          <w:szCs w:val="24"/>
          <w:lang w:eastAsia="ru-RU"/>
        </w:rPr>
        <w:t>по адресу электронной почт</w:t>
      </w:r>
      <w:r w:rsidR="00A03BD2" w:rsidRPr="004C368E">
        <w:rPr>
          <w:rFonts w:eastAsia="Times New Roman"/>
          <w:color w:val="000000"/>
          <w:sz w:val="24"/>
          <w:szCs w:val="24"/>
          <w:lang w:eastAsia="ru-RU"/>
        </w:rPr>
        <w:t xml:space="preserve">ы </w:t>
      </w:r>
      <w:r w:rsidR="00A26C3A">
        <w:rPr>
          <w:rFonts w:eastAsia="Times New Roman"/>
          <w:color w:val="000000"/>
          <w:sz w:val="24"/>
          <w:szCs w:val="24"/>
          <w:lang w:eastAsia="ru-RU"/>
        </w:rPr>
        <w:t>и</w:t>
      </w:r>
      <w:r w:rsidRPr="004C368E">
        <w:rPr>
          <w:rFonts w:eastAsia="Times New Roman"/>
          <w:color w:val="000000"/>
          <w:sz w:val="24"/>
          <w:szCs w:val="24"/>
          <w:lang w:eastAsia="ru-RU"/>
        </w:rPr>
        <w:t>ли обратившись в Администрацию</w:t>
      </w:r>
      <w:r w:rsidR="009D67D0" w:rsidRPr="004C368E">
        <w:rPr>
          <w:rFonts w:eastAsia="Times New Roman"/>
          <w:color w:val="000000"/>
          <w:sz w:val="24"/>
          <w:szCs w:val="24"/>
          <w:lang w:eastAsia="ru-RU"/>
        </w:rPr>
        <w:t xml:space="preserve"> лично</w:t>
      </w:r>
      <w:r w:rsidRPr="004C368E">
        <w:rPr>
          <w:rFonts w:eastAsia="Times New Roman"/>
          <w:color w:val="000000"/>
          <w:sz w:val="24"/>
          <w:szCs w:val="24"/>
          <w:lang w:eastAsia="ru-RU"/>
        </w:rPr>
        <w:t xml:space="preserve">. На основании поступившего заявления об отказе от предоставления Муниципальной услуги уполномоченным должностным лицом Администрации принимается решение об отказе в предоставлении Муниципальной услуги.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w:t>
      </w:r>
      <w:r w:rsidR="007F1469" w:rsidRPr="004C368E">
        <w:rPr>
          <w:rFonts w:eastAsia="Times New Roman"/>
          <w:color w:val="000000"/>
          <w:sz w:val="24"/>
          <w:szCs w:val="24"/>
          <w:lang w:eastAsia="ru-RU"/>
        </w:rPr>
        <w:t xml:space="preserve">ВИС. </w:t>
      </w:r>
      <w:r w:rsidRPr="004C368E">
        <w:rPr>
          <w:rFonts w:eastAsia="Times New Roman"/>
          <w:color w:val="000000"/>
          <w:sz w:val="24"/>
          <w:szCs w:val="24"/>
          <w:lang w:eastAsia="ru-RU"/>
        </w:rPr>
        <w:t xml:space="preserve">Отказ от предоставления </w:t>
      </w:r>
      <w:r w:rsidRPr="004C368E">
        <w:rPr>
          <w:rFonts w:eastAsia="Times New Roman"/>
          <w:color w:val="000000"/>
          <w:sz w:val="24"/>
          <w:szCs w:val="24"/>
          <w:lang w:eastAsia="ru-RU"/>
        </w:rPr>
        <w:lastRenderedPageBreak/>
        <w:t>Муниципальной услуги не препятствует повторному обращению Заявителя в Администрацию за предоставлением Муниципальной услуги.</w:t>
      </w:r>
    </w:p>
    <w:p w:rsidR="00DD24BA" w:rsidRPr="004C368E" w:rsidRDefault="00DD24BA" w:rsidP="008C635D">
      <w:pPr>
        <w:pStyle w:val="111"/>
        <w:spacing w:line="276" w:lineRule="auto"/>
        <w:ind w:firstLine="709"/>
        <w:rPr>
          <w:sz w:val="24"/>
          <w:szCs w:val="24"/>
        </w:rPr>
      </w:pPr>
      <w:r w:rsidRPr="004C368E">
        <w:rPr>
          <w:color w:val="000000"/>
          <w:sz w:val="24"/>
          <w:szCs w:val="24"/>
        </w:rPr>
        <w:t>10.4. Заявитель вправе повторно обратиться в Администрацию с Запросом после устранения оснований, указанных в пункте 10.2 настоящего Административного регламента.</w:t>
      </w:r>
    </w:p>
    <w:p w:rsidR="007B0674" w:rsidRPr="004C368E" w:rsidRDefault="007B0674" w:rsidP="005E281F">
      <w:pPr>
        <w:pStyle w:val="29"/>
        <w:ind w:left="2552" w:hanging="1985"/>
        <w:rPr>
          <w:color w:val="000000"/>
        </w:rPr>
      </w:pPr>
      <w:bookmarkStart w:id="27" w:name="__RefHeading___Toc88227527"/>
      <w:bookmarkStart w:id="28" w:name="_Hlk20900762"/>
      <w:bookmarkEnd w:id="27"/>
      <w:bookmarkEnd w:id="28"/>
    </w:p>
    <w:p w:rsidR="00DD24BA" w:rsidRPr="004C368E" w:rsidRDefault="00DD24BA" w:rsidP="008C635D">
      <w:pPr>
        <w:pStyle w:val="29"/>
        <w:spacing w:line="276" w:lineRule="auto"/>
        <w:ind w:left="0"/>
      </w:pPr>
      <w:r w:rsidRPr="004C368E">
        <w:rPr>
          <w:color w:val="000000"/>
        </w:rPr>
        <w:t xml:space="preserve">11. Размер платы, взимаемой с Заявителя при предоставлении </w:t>
      </w:r>
      <w:r w:rsidR="0090144C" w:rsidRPr="004C368E">
        <w:rPr>
          <w:color w:val="000000"/>
        </w:rPr>
        <w:br/>
      </w:r>
      <w:r w:rsidRPr="004C368E">
        <w:rPr>
          <w:color w:val="000000"/>
        </w:rPr>
        <w:t>Муниципальной услуги, и способы ее взимания</w:t>
      </w:r>
    </w:p>
    <w:p w:rsidR="00DD24BA" w:rsidRPr="004C368E" w:rsidRDefault="00DD24BA">
      <w:pPr>
        <w:pStyle w:val="29"/>
        <w:ind w:left="2552" w:hanging="1985"/>
        <w:jc w:val="both"/>
      </w:pPr>
    </w:p>
    <w:p w:rsidR="00DD24BA" w:rsidRDefault="00DD24BA">
      <w:pPr>
        <w:pStyle w:val="110"/>
        <w:spacing w:line="240" w:lineRule="auto"/>
        <w:ind w:firstLine="709"/>
        <w:rPr>
          <w:color w:val="000000"/>
          <w:sz w:val="24"/>
          <w:szCs w:val="24"/>
        </w:rPr>
      </w:pPr>
      <w:r w:rsidRPr="004C368E">
        <w:rPr>
          <w:color w:val="000000"/>
          <w:sz w:val="24"/>
          <w:szCs w:val="24"/>
        </w:rPr>
        <w:t>11.1. Муниципальная услуга предоставляется бесплатно.</w:t>
      </w:r>
    </w:p>
    <w:p w:rsidR="00622479" w:rsidRPr="004C368E" w:rsidRDefault="00622479">
      <w:pPr>
        <w:pStyle w:val="110"/>
        <w:spacing w:line="240" w:lineRule="auto"/>
        <w:ind w:firstLine="709"/>
        <w:rPr>
          <w:color w:val="000000"/>
          <w:sz w:val="24"/>
          <w:szCs w:val="24"/>
        </w:rPr>
      </w:pPr>
    </w:p>
    <w:p w:rsidR="00DD24BA" w:rsidRPr="004C368E" w:rsidRDefault="00DD24BA" w:rsidP="008C635D">
      <w:pPr>
        <w:pStyle w:val="29"/>
        <w:spacing w:line="276" w:lineRule="auto"/>
        <w:ind w:left="0"/>
      </w:pPr>
      <w:r w:rsidRPr="004C368E">
        <w:t xml:space="preserve">12. </w:t>
      </w:r>
      <w:hyperlink w:anchor="__RefHeading___Toc91253247" w:history="1">
        <w:r w:rsidRPr="004C368E">
          <w:rPr>
            <w:rStyle w:val="a4"/>
            <w:color w:val="000000"/>
            <w:u w:val="none"/>
          </w:rPr>
          <w:t>Максимальный срок ожидания в очереди при подаче Заявителем Запроса и при получении результата предоставления Муниципальной услуги</w:t>
        </w:r>
      </w:hyperlink>
    </w:p>
    <w:p w:rsidR="00DD24BA" w:rsidRPr="004C368E" w:rsidRDefault="00DD24BA" w:rsidP="008C635D">
      <w:pPr>
        <w:pStyle w:val="29"/>
        <w:spacing w:line="276" w:lineRule="auto"/>
        <w:ind w:left="0"/>
      </w:pPr>
    </w:p>
    <w:p w:rsidR="00DD24BA" w:rsidRPr="004C368E" w:rsidRDefault="00DD24BA" w:rsidP="008C635D">
      <w:pPr>
        <w:pStyle w:val="29"/>
        <w:spacing w:line="276" w:lineRule="auto"/>
        <w:ind w:left="0"/>
        <w:jc w:val="both"/>
      </w:pPr>
      <w:r w:rsidRPr="004C368E">
        <w:rPr>
          <w:b w:val="0"/>
        </w:rPr>
        <w:tab/>
        <w:t xml:space="preserve">12.1. Максимальный срок ожидания в очереди </w:t>
      </w:r>
      <w:r w:rsidR="00EC5E4A" w:rsidRPr="004C368E">
        <w:rPr>
          <w:b w:val="0"/>
        </w:rPr>
        <w:t xml:space="preserve">при подаче </w:t>
      </w:r>
      <w:r w:rsidR="00C27698">
        <w:rPr>
          <w:b w:val="0"/>
        </w:rPr>
        <w:t>З</w:t>
      </w:r>
      <w:r w:rsidR="00EC5E4A" w:rsidRPr="004C368E">
        <w:rPr>
          <w:b w:val="0"/>
        </w:rPr>
        <w:t xml:space="preserve">аявителем запроса и при получении результата предоставления Муниципальной услуги </w:t>
      </w:r>
      <w:r w:rsidRPr="004C368E">
        <w:rPr>
          <w:b w:val="0"/>
        </w:rPr>
        <w:t>не должен превышать 11 ми</w:t>
      </w:r>
      <w:r w:rsidRPr="004C368E">
        <w:rPr>
          <w:b w:val="0"/>
          <w:shd w:val="clear" w:color="auto" w:fill="FFFFFF"/>
        </w:rPr>
        <w:t>нут.</w:t>
      </w:r>
    </w:p>
    <w:p w:rsidR="004C368E" w:rsidRDefault="004C368E" w:rsidP="004F62F8">
      <w:pPr>
        <w:spacing w:line="276" w:lineRule="auto"/>
        <w:ind w:firstLine="709"/>
        <w:jc w:val="both"/>
        <w:rPr>
          <w:rFonts w:ascii="Times New Roman" w:hAnsi="Times New Roman" w:cs="Times New Roman"/>
          <w:i/>
          <w:iCs/>
        </w:rPr>
      </w:pPr>
    </w:p>
    <w:p w:rsidR="00DD24BA" w:rsidRDefault="00DD24BA" w:rsidP="004C368E">
      <w:pPr>
        <w:spacing w:line="276" w:lineRule="auto"/>
        <w:ind w:firstLine="709"/>
        <w:jc w:val="center"/>
        <w:rPr>
          <w:rFonts w:ascii="Times New Roman" w:hAnsi="Times New Roman" w:cs="Times New Roman"/>
          <w:b/>
          <w:bCs/>
        </w:rPr>
      </w:pPr>
      <w:r w:rsidRPr="004C368E">
        <w:rPr>
          <w:rFonts w:ascii="Times New Roman" w:hAnsi="Times New Roman" w:cs="Times New Roman"/>
          <w:b/>
          <w:bCs/>
        </w:rPr>
        <w:t>13. Срок регистрации Запроса</w:t>
      </w:r>
    </w:p>
    <w:p w:rsidR="0017020C" w:rsidRPr="004C368E" w:rsidRDefault="0017020C" w:rsidP="004C368E">
      <w:pPr>
        <w:spacing w:line="276" w:lineRule="auto"/>
        <w:ind w:firstLine="709"/>
        <w:jc w:val="center"/>
        <w:rPr>
          <w:rFonts w:ascii="Times New Roman" w:hAnsi="Times New Roman" w:cs="Times New Roman"/>
          <w:b/>
          <w:bCs/>
        </w:rPr>
      </w:pPr>
    </w:p>
    <w:p w:rsidR="00DD24BA" w:rsidRPr="004C368E" w:rsidRDefault="00DD24BA" w:rsidP="004F62F8">
      <w:pPr>
        <w:spacing w:line="276" w:lineRule="auto"/>
        <w:ind w:firstLine="709"/>
        <w:jc w:val="both"/>
        <w:rPr>
          <w:rFonts w:ascii="Times New Roman" w:hAnsi="Times New Roman" w:cs="Times New Roman"/>
        </w:rPr>
      </w:pPr>
      <w:r w:rsidRPr="004C368E">
        <w:rPr>
          <w:rFonts w:ascii="Times New Roman" w:hAnsi="Times New Roman" w:cs="Times New Roman"/>
          <w:shd w:val="clear" w:color="auto" w:fill="FFFFFF"/>
        </w:rPr>
        <w:t>13.1. Срок регистрации Запроса в Администрации в случае, если он подан:</w:t>
      </w:r>
    </w:p>
    <w:p w:rsidR="00DD24BA" w:rsidRPr="004C368E" w:rsidRDefault="00DD24BA" w:rsidP="0022707A">
      <w:pPr>
        <w:pStyle w:val="110"/>
        <w:ind w:firstLine="709"/>
        <w:rPr>
          <w:sz w:val="24"/>
          <w:szCs w:val="24"/>
        </w:rPr>
      </w:pPr>
      <w:r w:rsidRPr="004C368E">
        <w:rPr>
          <w:sz w:val="24"/>
          <w:szCs w:val="24"/>
          <w:shd w:val="clear" w:color="auto" w:fill="FFFFFF"/>
        </w:rPr>
        <w:t>13.1.1. В электронной форме посредством РПГУ до 16:00 рабочего дня – в день его подачи, после 16:00 рабочего дня либо в нерабочий день – на следующий рабочий день.</w:t>
      </w:r>
    </w:p>
    <w:p w:rsidR="009517E0" w:rsidRPr="004C368E" w:rsidRDefault="00DD24BA" w:rsidP="001C4487">
      <w:pPr>
        <w:pStyle w:val="110"/>
        <w:ind w:firstLine="709"/>
        <w:rPr>
          <w:rStyle w:val="aff1"/>
          <w:rFonts w:eastAsia="Droid Sans Fallback"/>
          <w:kern w:val="2"/>
          <w:sz w:val="24"/>
          <w:szCs w:val="24"/>
          <w:lang w:bidi="hi-IN"/>
        </w:rPr>
      </w:pPr>
      <w:r w:rsidRPr="004C368E">
        <w:rPr>
          <w:sz w:val="24"/>
          <w:szCs w:val="24"/>
          <w:shd w:val="clear" w:color="auto" w:fill="FFFFFF"/>
        </w:rPr>
        <w:t>13.1.2. Лично в Администрации – в день обращения.</w:t>
      </w:r>
    </w:p>
    <w:p w:rsidR="00DD24BA" w:rsidRPr="004C368E" w:rsidRDefault="009517E0" w:rsidP="004F62F8">
      <w:pPr>
        <w:spacing w:line="276" w:lineRule="auto"/>
        <w:ind w:firstLine="709"/>
        <w:jc w:val="both"/>
        <w:rPr>
          <w:rFonts w:ascii="Times New Roman" w:hAnsi="Times New Roman" w:cs="Times New Roman"/>
          <w:shd w:val="clear" w:color="auto" w:fill="FFFFFF"/>
        </w:rPr>
      </w:pPr>
      <w:r w:rsidRPr="004C368E">
        <w:rPr>
          <w:rFonts w:ascii="Times New Roman" w:hAnsi="Times New Roman" w:cs="Times New Roman"/>
          <w:shd w:val="clear" w:color="auto" w:fill="FFFFFF"/>
        </w:rPr>
        <w:t>13.1.3 По электронной почте или по почте – не позднее следующего рабочего дня после его поступления</w:t>
      </w:r>
      <w:r w:rsidR="007D14E3" w:rsidRPr="004C368E">
        <w:rPr>
          <w:rFonts w:ascii="Times New Roman" w:hAnsi="Times New Roman" w:cs="Times New Roman"/>
          <w:shd w:val="clear" w:color="auto" w:fill="FFFFFF"/>
        </w:rPr>
        <w:t>.</w:t>
      </w:r>
    </w:p>
    <w:p w:rsidR="00DD24BA" w:rsidRPr="004C368E" w:rsidRDefault="00DD24BA" w:rsidP="004F62F8">
      <w:pPr>
        <w:pStyle w:val="2"/>
        <w:spacing w:line="276" w:lineRule="auto"/>
        <w:jc w:val="center"/>
        <w:rPr>
          <w:rFonts w:ascii="Times New Roman" w:hAnsi="Times New Roman" w:cs="Times New Roman"/>
          <w:sz w:val="24"/>
          <w:szCs w:val="24"/>
        </w:rPr>
      </w:pPr>
      <w:r w:rsidRPr="004C368E">
        <w:rPr>
          <w:rFonts w:ascii="Times New Roman" w:hAnsi="Times New Roman" w:cs="Times New Roman"/>
          <w:i w:val="0"/>
          <w:iCs w:val="0"/>
          <w:sz w:val="24"/>
          <w:szCs w:val="24"/>
        </w:rPr>
        <w:t xml:space="preserve">14. Требования к помещениям, </w:t>
      </w:r>
      <w:r w:rsidRPr="004C368E">
        <w:rPr>
          <w:rFonts w:ascii="Times New Roman" w:hAnsi="Times New Roman" w:cs="Times New Roman"/>
          <w:i w:val="0"/>
          <w:iCs w:val="0"/>
          <w:sz w:val="24"/>
          <w:szCs w:val="24"/>
        </w:rPr>
        <w:br/>
        <w:t>в которых предоставляются Муниципальные услуги</w:t>
      </w:r>
    </w:p>
    <w:p w:rsidR="00DD24BA" w:rsidRPr="004C368E" w:rsidRDefault="00DD24BA" w:rsidP="004F62F8">
      <w:pPr>
        <w:spacing w:line="276" w:lineRule="auto"/>
        <w:jc w:val="center"/>
        <w:rPr>
          <w:rFonts w:ascii="Times New Roman" w:hAnsi="Times New Roman" w:cs="Times New Roman"/>
        </w:rPr>
      </w:pPr>
    </w:p>
    <w:p w:rsidR="00DD24BA" w:rsidRPr="004C368E" w:rsidRDefault="00DD24BA" w:rsidP="004F62F8">
      <w:pPr>
        <w:spacing w:line="276" w:lineRule="auto"/>
        <w:ind w:firstLine="709"/>
        <w:jc w:val="both"/>
        <w:rPr>
          <w:rFonts w:ascii="Times New Roman" w:hAnsi="Times New Roman" w:cs="Times New Roman"/>
        </w:rPr>
      </w:pPr>
      <w:r w:rsidRPr="004C368E">
        <w:rPr>
          <w:rFonts w:ascii="Times New Roman" w:hAnsi="Times New Roman" w:cs="Times New Roman"/>
        </w:rPr>
        <w:t xml:space="preserve">14.1. Помещения, в которых предоставляются Муниципальные услуги, зал ожидания, места для заполнения Запросов, информационные стенды с образцами их заполнения </w:t>
      </w:r>
      <w:r w:rsidR="00612FA9" w:rsidRPr="004C368E">
        <w:rPr>
          <w:rFonts w:ascii="Times New Roman" w:hAnsi="Times New Roman" w:cs="Times New Roman"/>
        </w:rPr>
        <w:br/>
      </w:r>
      <w:r w:rsidRPr="004C368E">
        <w:rPr>
          <w:rFonts w:ascii="Times New Roman" w:hAnsi="Times New Roman" w:cs="Times New Roman"/>
        </w:rPr>
        <w:t xml:space="preserve">и перечнем документов и (или) информации, необходимых для предоставления Муниципальной услуги, должны соответствовать требованиям, установленным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w:t>
      </w:r>
      <w:r w:rsidR="00612FA9" w:rsidRPr="004C368E">
        <w:rPr>
          <w:rFonts w:ascii="Times New Roman" w:hAnsi="Times New Roman" w:cs="Times New Roman"/>
        </w:rPr>
        <w:br/>
      </w:r>
      <w:r w:rsidRPr="004C368E">
        <w:rPr>
          <w:rFonts w:ascii="Times New Roman" w:hAnsi="Times New Roman" w:cs="Times New Roman"/>
        </w:rPr>
        <w:t>и муниципальных услуг», а также требованиям к обеспечению доступности указанных объектов для инвалидов и</w:t>
      </w:r>
      <w:r w:rsidR="004F62F8" w:rsidRPr="004C368E">
        <w:rPr>
          <w:rFonts w:ascii="Times New Roman" w:hAnsi="Times New Roman" w:cs="Times New Roman"/>
        </w:rPr>
        <w:t xml:space="preserve"> </w:t>
      </w:r>
      <w:r w:rsidRPr="004C368E">
        <w:rPr>
          <w:rFonts w:ascii="Times New Roman" w:hAnsi="Times New Roman" w:cs="Times New Roman"/>
        </w:rPr>
        <w:t xml:space="preserve">маломобильных групп населения, установленным Федеральным законом </w:t>
      </w:r>
      <w:r w:rsidR="004F62F8" w:rsidRPr="004C368E">
        <w:rPr>
          <w:rFonts w:ascii="Times New Roman" w:hAnsi="Times New Roman" w:cs="Times New Roman"/>
        </w:rPr>
        <w:t xml:space="preserve">от </w:t>
      </w:r>
      <w:r w:rsidRPr="004C368E">
        <w:rPr>
          <w:rFonts w:ascii="Times New Roman" w:hAnsi="Times New Roman" w:cs="Times New Roman"/>
        </w:rPr>
        <w:t xml:space="preserve">24.11.1995 № 181-ФЗ «О социальной защите инвалидов в Российской Федерации», Законом Московской области № 121/2009-ОЗ «Об обеспечении беспрепятственного доступа инвалидов </w:t>
      </w:r>
      <w:r w:rsidR="00612FA9" w:rsidRPr="004C368E">
        <w:rPr>
          <w:rFonts w:ascii="Times New Roman" w:hAnsi="Times New Roman" w:cs="Times New Roman"/>
        </w:rPr>
        <w:br/>
      </w:r>
      <w:r w:rsidRPr="004C368E">
        <w:rPr>
          <w:rFonts w:ascii="Times New Roman" w:hAnsi="Times New Roman" w:cs="Times New Roman"/>
        </w:rPr>
        <w:t>и маломобильных групп населения к объектам социальной, транспортной и инженерной инфраструктур в Московской области».</w:t>
      </w:r>
    </w:p>
    <w:p w:rsidR="00DD24BA" w:rsidRPr="004C368E" w:rsidRDefault="00DD24BA" w:rsidP="004F62F8">
      <w:pPr>
        <w:pStyle w:val="2"/>
        <w:spacing w:line="276" w:lineRule="auto"/>
        <w:jc w:val="center"/>
        <w:rPr>
          <w:rFonts w:ascii="Times New Roman" w:hAnsi="Times New Roman" w:cs="Times New Roman"/>
          <w:sz w:val="24"/>
          <w:szCs w:val="24"/>
        </w:rPr>
      </w:pPr>
      <w:r w:rsidRPr="004C368E">
        <w:rPr>
          <w:rFonts w:ascii="Times New Roman" w:hAnsi="Times New Roman" w:cs="Times New Roman"/>
          <w:i w:val="0"/>
          <w:iCs w:val="0"/>
          <w:sz w:val="24"/>
          <w:szCs w:val="24"/>
        </w:rPr>
        <w:t>15. Показатели качества и доступности Муниципальной услуги</w:t>
      </w:r>
    </w:p>
    <w:p w:rsidR="00DD24BA" w:rsidRPr="004C368E" w:rsidRDefault="00DD24BA" w:rsidP="004F62F8">
      <w:pPr>
        <w:spacing w:line="276" w:lineRule="auto"/>
        <w:jc w:val="center"/>
        <w:rPr>
          <w:rFonts w:ascii="Times New Roman" w:hAnsi="Times New Roman" w:cs="Times New Roman"/>
        </w:rPr>
      </w:pPr>
    </w:p>
    <w:p w:rsidR="00DD24BA" w:rsidRPr="004C368E" w:rsidRDefault="00DD24BA" w:rsidP="004F62F8">
      <w:pPr>
        <w:spacing w:line="276" w:lineRule="auto"/>
        <w:ind w:firstLine="709"/>
        <w:jc w:val="both"/>
        <w:rPr>
          <w:rFonts w:ascii="Times New Roman" w:hAnsi="Times New Roman" w:cs="Times New Roman"/>
        </w:rPr>
      </w:pPr>
      <w:r w:rsidRPr="004C368E">
        <w:rPr>
          <w:rFonts w:ascii="Times New Roman" w:hAnsi="Times New Roman" w:cs="Times New Roman"/>
        </w:rPr>
        <w:t>15.1. Показателями качества и доступности Муниципальной услуги являются:</w:t>
      </w:r>
    </w:p>
    <w:p w:rsidR="00DD24BA" w:rsidRPr="004C368E" w:rsidRDefault="00DD24BA" w:rsidP="004F62F8">
      <w:pPr>
        <w:spacing w:line="276" w:lineRule="auto"/>
        <w:ind w:firstLine="709"/>
        <w:jc w:val="both"/>
        <w:rPr>
          <w:rFonts w:ascii="Times New Roman" w:hAnsi="Times New Roman" w:cs="Times New Roman"/>
        </w:rPr>
      </w:pPr>
      <w:r w:rsidRPr="004C368E">
        <w:rPr>
          <w:rFonts w:ascii="Times New Roman" w:hAnsi="Times New Roman" w:cs="Times New Roman"/>
        </w:rPr>
        <w:t xml:space="preserve">15.1.1. </w:t>
      </w:r>
      <w:r w:rsidRPr="004C368E">
        <w:rPr>
          <w:rFonts w:ascii="Times New Roman" w:eastAsia="Times New Roman" w:hAnsi="Times New Roman" w:cs="Times New Roman"/>
          <w:lang w:eastAsia="ru-RU"/>
        </w:rPr>
        <w:t>Доступность электронных форм документов, необходимых для предоставления Муниципальной услуги.</w:t>
      </w:r>
    </w:p>
    <w:p w:rsidR="00DD24BA" w:rsidRPr="004C368E" w:rsidRDefault="00DD24BA" w:rsidP="004F62F8">
      <w:pPr>
        <w:spacing w:line="276" w:lineRule="auto"/>
        <w:ind w:firstLine="709"/>
        <w:jc w:val="both"/>
        <w:rPr>
          <w:rFonts w:ascii="Times New Roman" w:hAnsi="Times New Roman" w:cs="Times New Roman"/>
        </w:rPr>
      </w:pPr>
      <w:r w:rsidRPr="004C368E">
        <w:rPr>
          <w:rFonts w:ascii="Times New Roman" w:eastAsia="Times New Roman" w:hAnsi="Times New Roman" w:cs="Times New Roman"/>
          <w:lang w:eastAsia="ru-RU"/>
        </w:rPr>
        <w:lastRenderedPageBreak/>
        <w:t>15.1.2. Возможность подачи Запроса и документов, необходимых для предоставления Муниципальной услуги, в электронной форме.</w:t>
      </w:r>
    </w:p>
    <w:p w:rsidR="00DD24BA" w:rsidRPr="004C368E" w:rsidRDefault="00DD24BA" w:rsidP="004F62F8">
      <w:pPr>
        <w:spacing w:line="276" w:lineRule="auto"/>
        <w:ind w:firstLine="709"/>
        <w:jc w:val="both"/>
        <w:rPr>
          <w:rFonts w:ascii="Times New Roman" w:eastAsia="Times New Roman" w:hAnsi="Times New Roman" w:cs="Times New Roman"/>
          <w:lang w:eastAsia="ru-RU"/>
        </w:rPr>
      </w:pPr>
      <w:r w:rsidRPr="004C368E">
        <w:rPr>
          <w:rFonts w:ascii="Times New Roman" w:eastAsia="Times New Roman" w:hAnsi="Times New Roman" w:cs="Times New Roman"/>
          <w:lang w:eastAsia="ru-RU"/>
        </w:rPr>
        <w:t>15.1.3. Своевременное предоставление Муниципальной услуги (отсутствие нарушений сроков предоставления Муниципальной услуги).</w:t>
      </w:r>
    </w:p>
    <w:p w:rsidR="00B94E9F" w:rsidRDefault="00B94E9F" w:rsidP="004F62F8">
      <w:pPr>
        <w:spacing w:line="276" w:lineRule="auto"/>
        <w:ind w:firstLine="709"/>
        <w:jc w:val="both"/>
        <w:rPr>
          <w:rFonts w:ascii="Times New Roman" w:hAnsi="Times New Roman" w:cs="Times New Roman"/>
        </w:rPr>
      </w:pPr>
      <w:r w:rsidRPr="004C368E">
        <w:rPr>
          <w:rFonts w:ascii="Times New Roman" w:hAnsi="Times New Roman" w:cs="Times New Roman"/>
        </w:rPr>
        <w:t xml:space="preserve">15.1.4. Предоставление Муниципальной услуги в соответствии с вариантом предоставления </w:t>
      </w:r>
      <w:r w:rsidR="00E843A6" w:rsidRPr="004C368E">
        <w:rPr>
          <w:rFonts w:ascii="Times New Roman" w:hAnsi="Times New Roman" w:cs="Times New Roman"/>
        </w:rPr>
        <w:t xml:space="preserve">муниципальной </w:t>
      </w:r>
      <w:r w:rsidRPr="004C368E">
        <w:rPr>
          <w:rFonts w:ascii="Times New Roman" w:hAnsi="Times New Roman" w:cs="Times New Roman"/>
        </w:rPr>
        <w:t>услуги.</w:t>
      </w:r>
    </w:p>
    <w:p w:rsidR="00DD24BA" w:rsidRPr="004C368E" w:rsidRDefault="00DD24BA" w:rsidP="004F62F8">
      <w:pPr>
        <w:spacing w:line="276" w:lineRule="auto"/>
        <w:ind w:firstLine="709"/>
        <w:jc w:val="both"/>
        <w:rPr>
          <w:rFonts w:ascii="Times New Roman" w:hAnsi="Times New Roman" w:cs="Times New Roman"/>
        </w:rPr>
      </w:pPr>
      <w:r w:rsidRPr="004C368E">
        <w:rPr>
          <w:rFonts w:ascii="Times New Roman" w:eastAsia="Times New Roman" w:hAnsi="Times New Roman" w:cs="Times New Roman"/>
          <w:lang w:eastAsia="ru-RU"/>
        </w:rPr>
        <w:t>15.1.</w:t>
      </w:r>
      <w:r w:rsidR="006825D2" w:rsidRPr="004C368E">
        <w:rPr>
          <w:rFonts w:ascii="Times New Roman" w:eastAsia="Times New Roman" w:hAnsi="Times New Roman" w:cs="Times New Roman"/>
          <w:lang w:eastAsia="ru-RU"/>
        </w:rPr>
        <w:t>5</w:t>
      </w:r>
      <w:r w:rsidRPr="004C368E">
        <w:rPr>
          <w:rFonts w:ascii="Times New Roman" w:eastAsia="Times New Roman" w:hAnsi="Times New Roman" w:cs="Times New Roman"/>
          <w:lang w:eastAsia="ru-RU"/>
        </w:rPr>
        <w:t>. Удобство информирования Заявителя о ходе предоставления Муниципальной услуги, а также получения результата предоставления услуги.</w:t>
      </w:r>
    </w:p>
    <w:p w:rsidR="00DD24BA" w:rsidRPr="004C368E" w:rsidRDefault="00DD24BA" w:rsidP="004F62F8">
      <w:pPr>
        <w:spacing w:line="276" w:lineRule="auto"/>
        <w:ind w:firstLine="709"/>
        <w:jc w:val="both"/>
        <w:rPr>
          <w:rFonts w:ascii="Times New Roman" w:hAnsi="Times New Roman" w:cs="Times New Roman"/>
        </w:rPr>
      </w:pPr>
      <w:r w:rsidRPr="004C368E">
        <w:rPr>
          <w:rFonts w:ascii="Times New Roman" w:eastAsia="Times New Roman" w:hAnsi="Times New Roman" w:cs="Times New Roman"/>
          <w:lang w:eastAsia="ru-RU"/>
        </w:rPr>
        <w:t>15.1.</w:t>
      </w:r>
      <w:r w:rsidR="006825D2" w:rsidRPr="004C368E">
        <w:rPr>
          <w:rFonts w:ascii="Times New Roman" w:eastAsia="Times New Roman" w:hAnsi="Times New Roman" w:cs="Times New Roman"/>
          <w:lang w:eastAsia="ru-RU"/>
        </w:rPr>
        <w:t>6</w:t>
      </w:r>
      <w:r w:rsidRPr="004C368E">
        <w:rPr>
          <w:rFonts w:ascii="Times New Roman" w:eastAsia="Times New Roman" w:hAnsi="Times New Roman" w:cs="Times New Roman"/>
          <w:lang w:eastAsia="ru-RU"/>
        </w:rPr>
        <w:t xml:space="preserve">. Соблюдение установленного времени ожидания в очереди </w:t>
      </w:r>
      <w:r w:rsidR="00B94E9F" w:rsidRPr="004C368E">
        <w:rPr>
          <w:rFonts w:ascii="Times New Roman" w:eastAsia="Times New Roman" w:hAnsi="Times New Roman" w:cs="Times New Roman"/>
          <w:lang w:eastAsia="ru-RU"/>
        </w:rPr>
        <w:t xml:space="preserve">при приеме запроса </w:t>
      </w:r>
      <w:r w:rsidR="00136871" w:rsidRPr="004C368E">
        <w:rPr>
          <w:rFonts w:ascii="Times New Roman" w:eastAsia="Times New Roman" w:hAnsi="Times New Roman" w:cs="Times New Roman"/>
          <w:lang w:eastAsia="ru-RU"/>
        </w:rPr>
        <w:br/>
      </w:r>
      <w:r w:rsidR="00B94E9F" w:rsidRPr="004C368E">
        <w:rPr>
          <w:rFonts w:ascii="Times New Roman" w:eastAsia="Times New Roman" w:hAnsi="Times New Roman" w:cs="Times New Roman"/>
          <w:lang w:eastAsia="ru-RU"/>
        </w:rPr>
        <w:t xml:space="preserve">и </w:t>
      </w:r>
      <w:r w:rsidRPr="004C368E">
        <w:rPr>
          <w:rFonts w:ascii="Times New Roman" w:eastAsia="Times New Roman" w:hAnsi="Times New Roman" w:cs="Times New Roman"/>
          <w:lang w:eastAsia="ru-RU"/>
        </w:rPr>
        <w:t>при получении результата предоставления Муниципальной услуги.</w:t>
      </w:r>
    </w:p>
    <w:p w:rsidR="00DD24BA" w:rsidRPr="004C368E" w:rsidRDefault="00DD24BA" w:rsidP="004F62F8">
      <w:pPr>
        <w:spacing w:line="276" w:lineRule="auto"/>
        <w:ind w:firstLine="709"/>
        <w:jc w:val="both"/>
        <w:rPr>
          <w:rFonts w:ascii="Times New Roman" w:hAnsi="Times New Roman" w:cs="Times New Roman"/>
        </w:rPr>
      </w:pPr>
      <w:r w:rsidRPr="004C368E">
        <w:rPr>
          <w:rFonts w:ascii="Times New Roman" w:eastAsia="Times New Roman" w:hAnsi="Times New Roman" w:cs="Times New Roman"/>
          <w:lang w:eastAsia="ru-RU"/>
        </w:rPr>
        <w:t>15.1</w:t>
      </w:r>
      <w:r w:rsidR="004F62F8" w:rsidRPr="004C368E">
        <w:rPr>
          <w:rFonts w:ascii="Times New Roman" w:eastAsia="Times New Roman" w:hAnsi="Times New Roman" w:cs="Times New Roman"/>
          <w:lang w:eastAsia="ru-RU"/>
        </w:rPr>
        <w:t>.</w:t>
      </w:r>
      <w:r w:rsidR="006825D2" w:rsidRPr="004C368E">
        <w:rPr>
          <w:rFonts w:ascii="Times New Roman" w:eastAsia="Times New Roman" w:hAnsi="Times New Roman" w:cs="Times New Roman"/>
          <w:lang w:eastAsia="ru-RU"/>
        </w:rPr>
        <w:t>7</w:t>
      </w:r>
      <w:r w:rsidRPr="004C368E">
        <w:rPr>
          <w:rFonts w:ascii="Times New Roman" w:eastAsia="Times New Roman" w:hAnsi="Times New Roman" w:cs="Times New Roman"/>
          <w:lang w:eastAsia="ru-RU"/>
        </w:rPr>
        <w:t>. Отсутствие обоснованных жалоб со стороны Заявителей по результатам предоставления Муниципальной услуги.</w:t>
      </w:r>
    </w:p>
    <w:p w:rsidR="00DD24BA" w:rsidRPr="004C368E" w:rsidRDefault="00DD24BA">
      <w:pPr>
        <w:jc w:val="center"/>
        <w:rPr>
          <w:rFonts w:ascii="Times New Roman" w:hAnsi="Times New Roman" w:cs="Times New Roman"/>
        </w:rPr>
      </w:pPr>
    </w:p>
    <w:p w:rsidR="00DD24BA" w:rsidRPr="004C368E" w:rsidRDefault="00DD24BA" w:rsidP="004F62F8">
      <w:pPr>
        <w:pStyle w:val="2"/>
        <w:spacing w:before="0" w:after="0" w:line="276" w:lineRule="auto"/>
        <w:jc w:val="center"/>
        <w:rPr>
          <w:rFonts w:ascii="Times New Roman" w:hAnsi="Times New Roman" w:cs="Times New Roman"/>
          <w:sz w:val="24"/>
          <w:szCs w:val="24"/>
        </w:rPr>
      </w:pPr>
      <w:bookmarkStart w:id="29" w:name="__RefHeading___Toc91253251"/>
      <w:bookmarkEnd w:id="29"/>
      <w:r w:rsidRPr="004C368E">
        <w:rPr>
          <w:rFonts w:ascii="Times New Roman" w:hAnsi="Times New Roman" w:cs="Times New Roman"/>
          <w:i w:val="0"/>
          <w:iCs w:val="0"/>
          <w:sz w:val="24"/>
          <w:szCs w:val="24"/>
        </w:rPr>
        <w:t xml:space="preserve">16. </w:t>
      </w:r>
      <w:r w:rsidR="00C13CED">
        <w:rPr>
          <w:rFonts w:ascii="Times New Roman" w:hAnsi="Times New Roman" w:cs="Times New Roman"/>
          <w:i w:val="0"/>
          <w:iCs w:val="0"/>
          <w:sz w:val="24"/>
          <w:szCs w:val="24"/>
          <w:lang w:val="ru-RU"/>
        </w:rPr>
        <w:t>Иные т</w:t>
      </w:r>
      <w:r w:rsidRPr="004C368E">
        <w:rPr>
          <w:rFonts w:ascii="Times New Roman" w:hAnsi="Times New Roman" w:cs="Times New Roman"/>
          <w:i w:val="0"/>
          <w:iCs w:val="0"/>
          <w:sz w:val="24"/>
          <w:szCs w:val="24"/>
        </w:rPr>
        <w:t xml:space="preserve">ребования к предоставлению Муниципальной услуги, </w:t>
      </w:r>
      <w:r w:rsidRPr="004C368E">
        <w:rPr>
          <w:rFonts w:ascii="Times New Roman" w:hAnsi="Times New Roman" w:cs="Times New Roman"/>
          <w:i w:val="0"/>
          <w:iCs w:val="0"/>
          <w:sz w:val="24"/>
          <w:szCs w:val="24"/>
        </w:rPr>
        <w:br/>
        <w:t xml:space="preserve">в том числе учитывающие особенности предоставления </w:t>
      </w:r>
      <w:r w:rsidRPr="004C368E">
        <w:rPr>
          <w:rFonts w:ascii="Times New Roman" w:hAnsi="Times New Roman" w:cs="Times New Roman"/>
          <w:i w:val="0"/>
          <w:iCs w:val="0"/>
          <w:sz w:val="24"/>
          <w:szCs w:val="24"/>
        </w:rPr>
        <w:br/>
        <w:t xml:space="preserve">Муниципальной услуги в МФЦ и особенности предоставления </w:t>
      </w:r>
      <w:r w:rsidR="00CC6066" w:rsidRPr="004C368E">
        <w:rPr>
          <w:rFonts w:ascii="Times New Roman" w:hAnsi="Times New Roman" w:cs="Times New Roman"/>
          <w:i w:val="0"/>
          <w:iCs w:val="0"/>
          <w:sz w:val="24"/>
          <w:szCs w:val="24"/>
        </w:rPr>
        <w:br/>
      </w:r>
      <w:r w:rsidRPr="004C368E">
        <w:rPr>
          <w:rFonts w:ascii="Times New Roman" w:hAnsi="Times New Roman" w:cs="Times New Roman"/>
          <w:i w:val="0"/>
          <w:iCs w:val="0"/>
          <w:sz w:val="24"/>
          <w:szCs w:val="24"/>
        </w:rPr>
        <w:t>Муниципальной услуги в электронной форме</w:t>
      </w:r>
    </w:p>
    <w:p w:rsidR="00DD24BA" w:rsidRPr="004C368E" w:rsidRDefault="00DD24BA" w:rsidP="004F62F8">
      <w:pPr>
        <w:spacing w:line="276" w:lineRule="auto"/>
        <w:jc w:val="center"/>
        <w:rPr>
          <w:rFonts w:ascii="Times New Roman" w:hAnsi="Times New Roman" w:cs="Times New Roman"/>
        </w:rPr>
      </w:pPr>
    </w:p>
    <w:p w:rsidR="004C47C0" w:rsidRPr="004C368E" w:rsidRDefault="00DD24BA" w:rsidP="004F62F8">
      <w:pPr>
        <w:spacing w:line="276" w:lineRule="auto"/>
        <w:ind w:firstLine="709"/>
        <w:jc w:val="both"/>
        <w:rPr>
          <w:rFonts w:ascii="Times New Roman" w:eastAsia="Times New Roman" w:hAnsi="Times New Roman" w:cs="Times New Roman"/>
          <w:color w:val="000000"/>
        </w:rPr>
      </w:pPr>
      <w:r w:rsidRPr="004C368E">
        <w:rPr>
          <w:rFonts w:ascii="Times New Roman" w:eastAsia="Times New Roman" w:hAnsi="Times New Roman" w:cs="Times New Roman"/>
          <w:color w:val="000000"/>
        </w:rPr>
        <w:t>16.1. Услуг</w:t>
      </w:r>
      <w:r w:rsidR="004C47C0" w:rsidRPr="004C368E">
        <w:rPr>
          <w:rFonts w:ascii="Times New Roman" w:eastAsia="Times New Roman" w:hAnsi="Times New Roman" w:cs="Times New Roman"/>
          <w:color w:val="000000"/>
        </w:rPr>
        <w:t>и</w:t>
      </w:r>
      <w:r w:rsidRPr="004C368E">
        <w:rPr>
          <w:rFonts w:ascii="Times New Roman" w:eastAsia="Times New Roman" w:hAnsi="Times New Roman" w:cs="Times New Roman"/>
          <w:color w:val="000000"/>
        </w:rPr>
        <w:t>, котор</w:t>
      </w:r>
      <w:r w:rsidR="004C47C0" w:rsidRPr="004C368E">
        <w:rPr>
          <w:rFonts w:ascii="Times New Roman" w:eastAsia="Times New Roman" w:hAnsi="Times New Roman" w:cs="Times New Roman"/>
          <w:color w:val="000000"/>
        </w:rPr>
        <w:t>ые</w:t>
      </w:r>
      <w:r w:rsidRPr="004C368E">
        <w:rPr>
          <w:rFonts w:ascii="Times New Roman" w:eastAsia="Times New Roman" w:hAnsi="Times New Roman" w:cs="Times New Roman"/>
          <w:color w:val="000000"/>
        </w:rPr>
        <w:t xml:space="preserve"> явля</w:t>
      </w:r>
      <w:r w:rsidR="004C47C0" w:rsidRPr="004C368E">
        <w:rPr>
          <w:rFonts w:ascii="Times New Roman" w:eastAsia="Times New Roman" w:hAnsi="Times New Roman" w:cs="Times New Roman"/>
          <w:color w:val="000000"/>
        </w:rPr>
        <w:t>ю</w:t>
      </w:r>
      <w:r w:rsidRPr="004C368E">
        <w:rPr>
          <w:rFonts w:ascii="Times New Roman" w:eastAsia="Times New Roman" w:hAnsi="Times New Roman" w:cs="Times New Roman"/>
          <w:color w:val="000000"/>
        </w:rPr>
        <w:t>тся необходим</w:t>
      </w:r>
      <w:r w:rsidR="004C47C0" w:rsidRPr="004C368E">
        <w:rPr>
          <w:rFonts w:ascii="Times New Roman" w:eastAsia="Times New Roman" w:hAnsi="Times New Roman" w:cs="Times New Roman"/>
          <w:color w:val="000000"/>
        </w:rPr>
        <w:t>ыми</w:t>
      </w:r>
      <w:r w:rsidRPr="004C368E">
        <w:rPr>
          <w:rFonts w:ascii="Times New Roman" w:eastAsia="Times New Roman" w:hAnsi="Times New Roman" w:cs="Times New Roman"/>
          <w:color w:val="000000"/>
        </w:rPr>
        <w:t xml:space="preserve"> и обязательн</w:t>
      </w:r>
      <w:r w:rsidR="004C47C0" w:rsidRPr="004C368E">
        <w:rPr>
          <w:rFonts w:ascii="Times New Roman" w:eastAsia="Times New Roman" w:hAnsi="Times New Roman" w:cs="Times New Roman"/>
          <w:color w:val="000000"/>
        </w:rPr>
        <w:t>ыми</w:t>
      </w:r>
      <w:r w:rsidRPr="004C368E">
        <w:rPr>
          <w:rFonts w:ascii="Times New Roman" w:eastAsia="Times New Roman" w:hAnsi="Times New Roman" w:cs="Times New Roman"/>
          <w:color w:val="000000"/>
        </w:rPr>
        <w:t xml:space="preserve"> для предоставления Муниципальной услуги,</w:t>
      </w:r>
      <w:r w:rsidR="00A03BD2" w:rsidRPr="004C368E">
        <w:rPr>
          <w:rFonts w:ascii="Times New Roman" w:eastAsia="Times New Roman" w:hAnsi="Times New Roman" w:cs="Times New Roman"/>
          <w:color w:val="000000"/>
        </w:rPr>
        <w:t xml:space="preserve"> в</w:t>
      </w:r>
      <w:r w:rsidR="003042F4" w:rsidRPr="004C368E">
        <w:rPr>
          <w:rFonts w:ascii="Times New Roman" w:eastAsia="Times New Roman" w:hAnsi="Times New Roman" w:cs="Times New Roman"/>
          <w:color w:val="000000"/>
        </w:rPr>
        <w:t xml:space="preserve"> соответствии с постановлением Правительства Московской области от 01.04.2015 № 186/12 «Об утверждении Перечня услуг,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 участвующими в предоставлении государственных услуг</w:t>
      </w:r>
      <w:r w:rsidR="00420B45" w:rsidRPr="004C368E">
        <w:rPr>
          <w:rFonts w:ascii="Times New Roman" w:eastAsia="Times New Roman" w:hAnsi="Times New Roman" w:cs="Times New Roman"/>
          <w:color w:val="000000"/>
        </w:rPr>
        <w:t>»</w:t>
      </w:r>
      <w:r w:rsidR="004C47C0" w:rsidRPr="004C368E">
        <w:rPr>
          <w:rFonts w:ascii="Times New Roman" w:eastAsia="Times New Roman" w:hAnsi="Times New Roman" w:cs="Times New Roman"/>
          <w:color w:val="000000"/>
        </w:rPr>
        <w:t>:</w:t>
      </w:r>
    </w:p>
    <w:p w:rsidR="003042F4" w:rsidRPr="004C368E" w:rsidRDefault="004C47C0" w:rsidP="004F62F8">
      <w:pPr>
        <w:spacing w:line="276" w:lineRule="auto"/>
        <w:ind w:firstLine="709"/>
        <w:jc w:val="both"/>
        <w:rPr>
          <w:rFonts w:ascii="Times New Roman" w:eastAsia="Times New Roman" w:hAnsi="Times New Roman" w:cs="Times New Roman"/>
          <w:color w:val="000000"/>
        </w:rPr>
      </w:pPr>
      <w:r w:rsidRPr="004C368E">
        <w:rPr>
          <w:rFonts w:ascii="Times New Roman" w:eastAsia="Times New Roman" w:hAnsi="Times New Roman" w:cs="Times New Roman"/>
          <w:color w:val="000000"/>
        </w:rPr>
        <w:t xml:space="preserve">16.1.1. </w:t>
      </w:r>
      <w:r w:rsidR="00420B45" w:rsidRPr="004C368E">
        <w:rPr>
          <w:rFonts w:ascii="Times New Roman" w:eastAsia="Times New Roman" w:hAnsi="Times New Roman" w:cs="Times New Roman"/>
          <w:color w:val="000000"/>
        </w:rPr>
        <w:t>выдача выписки из финансового лицевого счета</w:t>
      </w:r>
      <w:r w:rsidR="00BE41D2">
        <w:rPr>
          <w:rFonts w:ascii="Times New Roman" w:eastAsia="Times New Roman" w:hAnsi="Times New Roman" w:cs="Times New Roman"/>
          <w:color w:val="000000"/>
        </w:rPr>
        <w:t xml:space="preserve"> с места жительства членов молодой семьи</w:t>
      </w:r>
      <w:r w:rsidR="00420B45" w:rsidRPr="004C368E">
        <w:rPr>
          <w:rFonts w:ascii="Times New Roman" w:eastAsia="Times New Roman" w:hAnsi="Times New Roman" w:cs="Times New Roman"/>
          <w:color w:val="000000"/>
        </w:rPr>
        <w:t xml:space="preserve">, </w:t>
      </w:r>
      <w:bookmarkStart w:id="30" w:name="_Hlk147228521"/>
      <w:r w:rsidR="00420B45" w:rsidRPr="004C368E">
        <w:rPr>
          <w:rFonts w:ascii="Times New Roman" w:eastAsia="Times New Roman" w:hAnsi="Times New Roman" w:cs="Times New Roman"/>
          <w:color w:val="000000"/>
        </w:rPr>
        <w:t xml:space="preserve">которая </w:t>
      </w:r>
      <w:r w:rsidR="00BE41D2">
        <w:rPr>
          <w:rFonts w:ascii="Times New Roman" w:eastAsia="Times New Roman" w:hAnsi="Times New Roman" w:cs="Times New Roman"/>
          <w:color w:val="000000"/>
        </w:rPr>
        <w:t>осуществляется</w:t>
      </w:r>
      <w:r w:rsidR="003042F4" w:rsidRPr="004C368E">
        <w:rPr>
          <w:rFonts w:ascii="Times New Roman" w:eastAsia="Times New Roman" w:hAnsi="Times New Roman" w:cs="Times New Roman"/>
          <w:color w:val="000000"/>
        </w:rPr>
        <w:t xml:space="preserve"> бесплатно в порядке, установленном законодательством Российской Федерации</w:t>
      </w:r>
      <w:bookmarkEnd w:id="30"/>
      <w:r w:rsidR="003042F4" w:rsidRPr="004C368E">
        <w:rPr>
          <w:rFonts w:ascii="Times New Roman" w:eastAsia="Times New Roman" w:hAnsi="Times New Roman" w:cs="Times New Roman"/>
          <w:color w:val="000000"/>
        </w:rPr>
        <w:t>.</w:t>
      </w:r>
    </w:p>
    <w:p w:rsidR="00DD24BA" w:rsidRPr="004C368E" w:rsidRDefault="00DD24BA" w:rsidP="004F62F8">
      <w:pPr>
        <w:spacing w:line="276" w:lineRule="auto"/>
        <w:ind w:firstLine="709"/>
        <w:jc w:val="both"/>
        <w:rPr>
          <w:rFonts w:ascii="Times New Roman" w:hAnsi="Times New Roman" w:cs="Times New Roman"/>
        </w:rPr>
      </w:pPr>
      <w:r w:rsidRPr="004C368E">
        <w:rPr>
          <w:rFonts w:ascii="Times New Roman" w:hAnsi="Times New Roman" w:cs="Times New Roman"/>
          <w:shd w:val="clear" w:color="auto" w:fill="FFFFFF"/>
          <w:lang w:eastAsia="ar-SA"/>
        </w:rPr>
        <w:t>16.2. Информационные системы, используемые для предоставления М</w:t>
      </w:r>
      <w:r w:rsidRPr="004C368E">
        <w:rPr>
          <w:rFonts w:ascii="Times New Roman" w:eastAsia="Times New Roman" w:hAnsi="Times New Roman" w:cs="Times New Roman"/>
          <w:shd w:val="clear" w:color="auto" w:fill="FFFFFF"/>
          <w:lang w:eastAsia="ru-RU"/>
        </w:rPr>
        <w:t>униципальной</w:t>
      </w:r>
      <w:r w:rsidRPr="004C368E">
        <w:rPr>
          <w:rFonts w:ascii="Times New Roman" w:hAnsi="Times New Roman" w:cs="Times New Roman"/>
          <w:shd w:val="clear" w:color="auto" w:fill="FFFFFF"/>
          <w:lang w:eastAsia="ar-SA"/>
        </w:rPr>
        <w:t xml:space="preserve"> услуги:</w:t>
      </w:r>
    </w:p>
    <w:p w:rsidR="00DD24BA" w:rsidRPr="004C368E" w:rsidRDefault="00DD24BA" w:rsidP="004F62F8">
      <w:pPr>
        <w:spacing w:line="276" w:lineRule="auto"/>
        <w:ind w:firstLine="709"/>
        <w:jc w:val="both"/>
        <w:rPr>
          <w:rFonts w:ascii="Times New Roman" w:hAnsi="Times New Roman" w:cs="Times New Roman"/>
        </w:rPr>
      </w:pPr>
      <w:r w:rsidRPr="004C368E">
        <w:rPr>
          <w:rFonts w:ascii="Times New Roman" w:hAnsi="Times New Roman" w:cs="Times New Roman"/>
          <w:shd w:val="clear" w:color="auto" w:fill="FFFFFF"/>
          <w:lang w:eastAsia="ar-SA"/>
        </w:rPr>
        <w:t>16.2.1. РПГУ.</w:t>
      </w:r>
    </w:p>
    <w:p w:rsidR="00DD24BA" w:rsidRPr="004C368E" w:rsidRDefault="00DD24BA" w:rsidP="004F62F8">
      <w:pPr>
        <w:spacing w:line="276" w:lineRule="auto"/>
        <w:ind w:firstLine="709"/>
        <w:jc w:val="both"/>
        <w:rPr>
          <w:rFonts w:ascii="Times New Roman" w:hAnsi="Times New Roman" w:cs="Times New Roman"/>
          <w:shd w:val="clear" w:color="auto" w:fill="FFFFFF"/>
          <w:lang w:eastAsia="ar-SA"/>
        </w:rPr>
      </w:pPr>
      <w:r w:rsidRPr="004C368E">
        <w:rPr>
          <w:rFonts w:ascii="Times New Roman" w:hAnsi="Times New Roman" w:cs="Times New Roman"/>
          <w:shd w:val="clear" w:color="auto" w:fill="FFFFFF"/>
          <w:lang w:eastAsia="ar-SA"/>
        </w:rPr>
        <w:t>16.2.2.</w:t>
      </w:r>
      <w:r w:rsidR="0091259D" w:rsidRPr="004C368E">
        <w:rPr>
          <w:rFonts w:ascii="Times New Roman" w:hAnsi="Times New Roman" w:cs="Times New Roman"/>
          <w:shd w:val="clear" w:color="auto" w:fill="FFFFFF"/>
          <w:lang w:eastAsia="ar-SA"/>
        </w:rPr>
        <w:t xml:space="preserve"> ВИС. </w:t>
      </w:r>
    </w:p>
    <w:p w:rsidR="00DD24BA" w:rsidRPr="004C368E" w:rsidRDefault="00DD24BA" w:rsidP="004F62F8">
      <w:pPr>
        <w:spacing w:line="276" w:lineRule="auto"/>
        <w:ind w:firstLine="709"/>
        <w:jc w:val="both"/>
        <w:rPr>
          <w:rFonts w:ascii="Times New Roman" w:hAnsi="Times New Roman" w:cs="Times New Roman"/>
          <w:strike/>
          <w:color w:val="FF0000"/>
        </w:rPr>
      </w:pPr>
      <w:r w:rsidRPr="004C368E">
        <w:rPr>
          <w:rFonts w:ascii="Times New Roman" w:hAnsi="Times New Roman" w:cs="Times New Roman"/>
          <w:shd w:val="clear" w:color="auto" w:fill="FFFFFF"/>
          <w:lang w:eastAsia="ar-SA"/>
        </w:rPr>
        <w:t>16.2.3. Модуль МФЦ ЕИС ОУ</w:t>
      </w:r>
      <w:r w:rsidR="00183131" w:rsidRPr="004C368E">
        <w:rPr>
          <w:rFonts w:ascii="Times New Roman" w:hAnsi="Times New Roman" w:cs="Times New Roman"/>
          <w:shd w:val="clear" w:color="auto" w:fill="FFFFFF"/>
          <w:lang w:eastAsia="ar-SA"/>
        </w:rPr>
        <w:t>.</w:t>
      </w:r>
    </w:p>
    <w:p w:rsidR="00DD24BA" w:rsidRPr="004C368E" w:rsidRDefault="00DD24BA" w:rsidP="004F62F8">
      <w:pPr>
        <w:spacing w:line="276" w:lineRule="auto"/>
        <w:ind w:firstLine="709"/>
        <w:jc w:val="both"/>
        <w:rPr>
          <w:rFonts w:ascii="Times New Roman" w:hAnsi="Times New Roman" w:cs="Times New Roman"/>
        </w:rPr>
      </w:pPr>
      <w:r w:rsidRPr="004C368E">
        <w:rPr>
          <w:rFonts w:ascii="Times New Roman" w:hAnsi="Times New Roman" w:cs="Times New Roman"/>
          <w:lang w:eastAsia="ar-SA"/>
        </w:rPr>
        <w:t>16.3. Особенности предоставления М</w:t>
      </w:r>
      <w:r w:rsidRPr="004C368E">
        <w:rPr>
          <w:rFonts w:ascii="Times New Roman" w:eastAsia="Times New Roman" w:hAnsi="Times New Roman" w:cs="Times New Roman"/>
          <w:lang w:eastAsia="ru-RU"/>
        </w:rPr>
        <w:t>униципальной</w:t>
      </w:r>
      <w:r w:rsidRPr="004C368E">
        <w:rPr>
          <w:rFonts w:ascii="Times New Roman" w:hAnsi="Times New Roman" w:cs="Times New Roman"/>
          <w:lang w:eastAsia="ar-SA"/>
        </w:rPr>
        <w:t xml:space="preserve"> услуги в МФЦ.</w:t>
      </w:r>
    </w:p>
    <w:p w:rsidR="00DD24BA" w:rsidRPr="004C368E" w:rsidRDefault="00DD24BA" w:rsidP="004F62F8">
      <w:pPr>
        <w:spacing w:line="276" w:lineRule="auto"/>
        <w:ind w:firstLine="709"/>
        <w:jc w:val="both"/>
        <w:rPr>
          <w:rFonts w:ascii="Times New Roman" w:hAnsi="Times New Roman" w:cs="Times New Roman"/>
        </w:rPr>
      </w:pPr>
      <w:r w:rsidRPr="004C368E">
        <w:rPr>
          <w:rFonts w:ascii="Times New Roman" w:hAnsi="Times New Roman" w:cs="Times New Roman"/>
          <w:lang w:eastAsia="ar-SA"/>
        </w:rPr>
        <w:t xml:space="preserve">16.3.1. </w:t>
      </w:r>
      <w:bookmarkStart w:id="31" w:name="_Hlk139621139"/>
      <w:r w:rsidRPr="004C368E">
        <w:rPr>
          <w:rFonts w:ascii="Times New Roman" w:eastAsia="Times New Roman" w:hAnsi="Times New Roman" w:cs="Times New Roman"/>
        </w:rPr>
        <w:t>Предоставление бесплатного доступа к РПГУ для подачи Запросов, документов, необходимых для получения М</w:t>
      </w:r>
      <w:r w:rsidRPr="004C368E">
        <w:rPr>
          <w:rFonts w:ascii="Times New Roman" w:eastAsia="Times New Roman" w:hAnsi="Times New Roman" w:cs="Times New Roman"/>
          <w:lang w:eastAsia="ru-RU"/>
        </w:rPr>
        <w:t>униципальной</w:t>
      </w:r>
      <w:r w:rsidRPr="004C368E">
        <w:rPr>
          <w:rFonts w:ascii="Times New Roman" w:eastAsia="Times New Roman" w:hAnsi="Times New Roman" w:cs="Times New Roman"/>
        </w:rPr>
        <w:t xml:space="preserve"> услуги в электронной форме, а также для получения результата предоставления М</w:t>
      </w:r>
      <w:r w:rsidRPr="004C368E">
        <w:rPr>
          <w:rFonts w:ascii="Times New Roman" w:eastAsia="Times New Roman" w:hAnsi="Times New Roman" w:cs="Times New Roman"/>
          <w:lang w:eastAsia="ru-RU"/>
        </w:rPr>
        <w:t>униципальной</w:t>
      </w:r>
      <w:r w:rsidRPr="004C368E">
        <w:rPr>
          <w:rFonts w:ascii="Times New Roman" w:eastAsia="Times New Roman" w:hAnsi="Times New Roman" w:cs="Times New Roman"/>
        </w:rPr>
        <w:t xml:space="preserve"> услуги в виде распечатанного на бумажном носителе экземпляра электронного документа осуществляется в любом МФЦ в пределах территории Московской области по выбору Заявителя независимо от его места жительства или места пребывания</w:t>
      </w:r>
      <w:bookmarkEnd w:id="31"/>
      <w:r w:rsidRPr="004C368E">
        <w:rPr>
          <w:rFonts w:ascii="Times New Roman" w:eastAsia="Times New Roman" w:hAnsi="Times New Roman" w:cs="Times New Roman"/>
        </w:rPr>
        <w:t xml:space="preserve">. </w:t>
      </w:r>
    </w:p>
    <w:p w:rsidR="00DD24BA" w:rsidRPr="004C368E" w:rsidRDefault="00DD24BA" w:rsidP="004F62F8">
      <w:pPr>
        <w:spacing w:line="276" w:lineRule="auto"/>
        <w:ind w:firstLine="709"/>
        <w:jc w:val="both"/>
        <w:rPr>
          <w:rFonts w:ascii="Times New Roman" w:hAnsi="Times New Roman" w:cs="Times New Roman"/>
        </w:rPr>
      </w:pPr>
      <w:r w:rsidRPr="004C368E">
        <w:rPr>
          <w:rFonts w:ascii="Times New Roman" w:hAnsi="Times New Roman" w:cs="Times New Roman"/>
          <w:lang w:eastAsia="ar-SA"/>
        </w:rPr>
        <w:t xml:space="preserve">16.3.2. </w:t>
      </w:r>
      <w:r w:rsidR="00DE4536" w:rsidRPr="004C368E">
        <w:rPr>
          <w:rFonts w:ascii="Times New Roman" w:hAnsi="Times New Roman" w:cs="Times New Roman"/>
          <w:lang w:eastAsia="ar-SA"/>
        </w:rPr>
        <w:t>П</w:t>
      </w:r>
      <w:r w:rsidRPr="004C368E">
        <w:rPr>
          <w:rFonts w:ascii="Times New Roman" w:hAnsi="Times New Roman" w:cs="Times New Roman"/>
          <w:lang w:eastAsia="ar-SA"/>
        </w:rPr>
        <w:t>редоставлени</w:t>
      </w:r>
      <w:r w:rsidR="00DE4536" w:rsidRPr="004C368E">
        <w:rPr>
          <w:rFonts w:ascii="Times New Roman" w:hAnsi="Times New Roman" w:cs="Times New Roman"/>
          <w:lang w:eastAsia="ar-SA"/>
        </w:rPr>
        <w:t>е</w:t>
      </w:r>
      <w:r w:rsidRPr="004C368E">
        <w:rPr>
          <w:rFonts w:ascii="Times New Roman" w:hAnsi="Times New Roman" w:cs="Times New Roman"/>
          <w:lang w:eastAsia="ar-SA"/>
        </w:rPr>
        <w:t xml:space="preserve"> Муниципальной услуги </w:t>
      </w:r>
      <w:r w:rsidR="003F7712" w:rsidRPr="004C368E">
        <w:rPr>
          <w:rFonts w:ascii="Times New Roman" w:hAnsi="Times New Roman" w:cs="Times New Roman"/>
          <w:lang w:eastAsia="ar-SA"/>
        </w:rPr>
        <w:t xml:space="preserve">в </w:t>
      </w:r>
      <w:r w:rsidRPr="004C368E">
        <w:rPr>
          <w:rFonts w:ascii="Times New Roman" w:hAnsi="Times New Roman" w:cs="Times New Roman"/>
          <w:lang w:eastAsia="ar-SA"/>
        </w:rPr>
        <w:t xml:space="preserve">МФЦ осуществляется в соответствии </w:t>
      </w:r>
      <w:r w:rsidR="00A03BD2" w:rsidRPr="004C368E">
        <w:rPr>
          <w:rFonts w:ascii="Times New Roman" w:hAnsi="Times New Roman" w:cs="Times New Roman"/>
          <w:lang w:eastAsia="ar-SA"/>
        </w:rPr>
        <w:t xml:space="preserve">с </w:t>
      </w:r>
      <w:r w:rsidRPr="004C368E">
        <w:rPr>
          <w:rFonts w:ascii="Times New Roman" w:hAnsi="Times New Roman" w:cs="Times New Roman"/>
          <w:lang w:eastAsia="ar-SA"/>
        </w:rPr>
        <w:t>Федеральным законом от 27.07.2010 № 210-ФЗ</w:t>
      </w:r>
      <w:r w:rsidR="00DE4536" w:rsidRPr="004C368E">
        <w:rPr>
          <w:rFonts w:ascii="Times New Roman" w:hAnsi="Times New Roman" w:cs="Times New Roman"/>
          <w:lang w:eastAsia="ar-SA"/>
        </w:rPr>
        <w:t xml:space="preserve"> «Об организации предоставления государственных и муниципальных услуг» (далее – Федеральный закон № 210-ФЗ)</w:t>
      </w:r>
      <w:r w:rsidRPr="004C368E">
        <w:rPr>
          <w:rFonts w:ascii="Times New Roman" w:hAnsi="Times New Roman" w:cs="Times New Roman"/>
          <w:lang w:eastAsia="ar-SA"/>
        </w:rPr>
        <w:t xml:space="preserve">, постановлением Правительства Российской Федерации </w:t>
      </w:r>
      <w:r w:rsidRPr="004C368E">
        <w:rPr>
          <w:rFonts w:ascii="Times New Roman" w:eastAsia="Times New Roman" w:hAnsi="Times New Roman" w:cs="Times New Roman"/>
          <w:lang w:eastAsia="ru-RU"/>
        </w:rPr>
        <w:t xml:space="preserve">от 22.12.2012 № 1376 «Об утверждении Правил организации деятельности многофункциональных центров предоставления государственных и муниципальных услуг», а также в соответствии с </w:t>
      </w:r>
      <w:r w:rsidRPr="004C368E">
        <w:rPr>
          <w:rFonts w:ascii="Times New Roman" w:hAnsi="Times New Roman" w:cs="Times New Roman"/>
          <w:lang w:eastAsia="ar-SA"/>
        </w:rPr>
        <w:t xml:space="preserve">соглашением о </w:t>
      </w:r>
      <w:r w:rsidRPr="004C368E">
        <w:rPr>
          <w:rFonts w:ascii="Times New Roman" w:hAnsi="Times New Roman" w:cs="Times New Roman"/>
          <w:lang w:eastAsia="ar-SA"/>
        </w:rPr>
        <w:lastRenderedPageBreak/>
        <w:t>взаимодействии между Администрацией и</w:t>
      </w:r>
      <w:r w:rsidR="00183131" w:rsidRPr="004C368E">
        <w:rPr>
          <w:rFonts w:ascii="Times New Roman" w:hAnsi="Times New Roman" w:cs="Times New Roman"/>
          <w:lang w:eastAsia="ar-SA"/>
        </w:rPr>
        <w:t xml:space="preserve"> </w:t>
      </w:r>
      <w:r w:rsidR="0048658E" w:rsidRPr="004C368E">
        <w:rPr>
          <w:rFonts w:ascii="Times New Roman" w:hAnsi="Times New Roman" w:cs="Times New Roman"/>
          <w:lang w:eastAsia="ar-SA"/>
        </w:rPr>
        <w:t>Государственным казенным учреждением Московской области «Московский областной многофункциональный центр предоставления государственных и муниципальных услуг»</w:t>
      </w:r>
      <w:r w:rsidRPr="004C368E">
        <w:rPr>
          <w:rFonts w:ascii="Times New Roman" w:hAnsi="Times New Roman" w:cs="Times New Roman"/>
          <w:lang w:eastAsia="ar-SA"/>
        </w:rPr>
        <w:t>.</w:t>
      </w:r>
    </w:p>
    <w:p w:rsidR="00DD24BA" w:rsidRPr="004C368E" w:rsidRDefault="00DD24BA" w:rsidP="004F62F8">
      <w:pPr>
        <w:spacing w:line="276" w:lineRule="auto"/>
        <w:ind w:firstLine="709"/>
        <w:jc w:val="both"/>
        <w:rPr>
          <w:rFonts w:ascii="Times New Roman" w:hAnsi="Times New Roman" w:cs="Times New Roman"/>
        </w:rPr>
      </w:pPr>
      <w:r w:rsidRPr="004C368E">
        <w:rPr>
          <w:rFonts w:ascii="Times New Roman" w:hAnsi="Times New Roman" w:cs="Times New Roman"/>
        </w:rPr>
        <w:t xml:space="preserve">16.3.3. Информирование и консультирование Заявителей о порядке предоставления Муниципальной услуги, ходе рассмотрения Запросов, </w:t>
      </w:r>
      <w:r w:rsidRPr="004C368E">
        <w:rPr>
          <w:rFonts w:ascii="Times New Roman" w:hAnsi="Times New Roman" w:cs="Times New Roman"/>
          <w:lang w:eastAsia="ar-SA"/>
        </w:rPr>
        <w:t>а также по иным вопросам, связанным с предоставлением Муниципальной услуги, в МФЦ осуществляются бесплатно.</w:t>
      </w:r>
    </w:p>
    <w:p w:rsidR="00DD24BA" w:rsidRPr="004C368E" w:rsidRDefault="00DD24BA" w:rsidP="004F62F8">
      <w:pPr>
        <w:spacing w:line="276" w:lineRule="auto"/>
        <w:ind w:firstLine="709"/>
        <w:jc w:val="both"/>
        <w:rPr>
          <w:rFonts w:ascii="Times New Roman" w:hAnsi="Times New Roman" w:cs="Times New Roman"/>
        </w:rPr>
      </w:pPr>
      <w:r w:rsidRPr="004C368E">
        <w:rPr>
          <w:rFonts w:ascii="Times New Roman" w:eastAsia="Times New Roman" w:hAnsi="Times New Roman" w:cs="Times New Roman"/>
        </w:rPr>
        <w:t>16.3.4. Перечень МФЦ Московской области размещен на РПГУ.</w:t>
      </w:r>
    </w:p>
    <w:p w:rsidR="00DD24BA" w:rsidRPr="004C368E" w:rsidRDefault="00DD24BA" w:rsidP="004F62F8">
      <w:pPr>
        <w:spacing w:line="276" w:lineRule="auto"/>
        <w:ind w:firstLine="709"/>
        <w:jc w:val="both"/>
        <w:rPr>
          <w:rFonts w:ascii="Times New Roman" w:hAnsi="Times New Roman" w:cs="Times New Roman"/>
        </w:rPr>
      </w:pPr>
      <w:r w:rsidRPr="004C368E">
        <w:rPr>
          <w:rFonts w:ascii="Times New Roman" w:hAnsi="Times New Roman" w:cs="Times New Roman"/>
        </w:rPr>
        <w:t xml:space="preserve">16.3.5. </w:t>
      </w:r>
      <w:r w:rsidRPr="004C368E">
        <w:rPr>
          <w:rFonts w:ascii="Times New Roman" w:eastAsia="Times New Roman" w:hAnsi="Times New Roman" w:cs="Times New Roman"/>
        </w:rPr>
        <w:t>В МФЦ исключается</w:t>
      </w:r>
      <w:r w:rsidRPr="004C368E">
        <w:rPr>
          <w:rFonts w:ascii="Times New Roman" w:eastAsia="Times New Roman" w:hAnsi="Times New Roman" w:cs="Times New Roman"/>
          <w:vertAlign w:val="superscript"/>
        </w:rPr>
        <w:t xml:space="preserve"> </w:t>
      </w:r>
      <w:r w:rsidRPr="004C368E">
        <w:rPr>
          <w:rFonts w:ascii="Times New Roman" w:eastAsia="Times New Roman" w:hAnsi="Times New Roman" w:cs="Times New Roman"/>
        </w:rPr>
        <w:t>взаимодействие Заявителя с должностными лицами Администрации.</w:t>
      </w:r>
    </w:p>
    <w:p w:rsidR="00DD24BA" w:rsidRPr="004C368E" w:rsidRDefault="00DD24BA" w:rsidP="004F62F8">
      <w:pPr>
        <w:spacing w:line="276" w:lineRule="auto"/>
        <w:ind w:firstLine="709"/>
        <w:jc w:val="both"/>
        <w:rPr>
          <w:rFonts w:ascii="Times New Roman" w:hAnsi="Times New Roman" w:cs="Times New Roman"/>
        </w:rPr>
      </w:pPr>
      <w:r w:rsidRPr="004C368E">
        <w:rPr>
          <w:rFonts w:ascii="Times New Roman" w:hAnsi="Times New Roman" w:cs="Times New Roman"/>
        </w:rPr>
        <w:t>16.3.6. При</w:t>
      </w:r>
      <w:r w:rsidRPr="004C368E">
        <w:rPr>
          <w:rFonts w:ascii="Times New Roman" w:eastAsia="Times New Roman" w:hAnsi="Times New Roman" w:cs="Times New Roman"/>
        </w:rPr>
        <w:t xml:space="preserve"> </w:t>
      </w:r>
      <w:r w:rsidR="0048658E" w:rsidRPr="004C368E">
        <w:rPr>
          <w:rFonts w:ascii="Times New Roman" w:eastAsia="Times New Roman" w:hAnsi="Times New Roman" w:cs="Times New Roman"/>
        </w:rPr>
        <w:t xml:space="preserve">предоставлении </w:t>
      </w:r>
      <w:r w:rsidRPr="004C368E">
        <w:rPr>
          <w:rFonts w:ascii="Times New Roman" w:eastAsia="Times New Roman" w:hAnsi="Times New Roman" w:cs="Times New Roman"/>
        </w:rPr>
        <w:t>М</w:t>
      </w:r>
      <w:r w:rsidRPr="004C368E">
        <w:rPr>
          <w:rFonts w:ascii="Times New Roman" w:eastAsia="Times New Roman" w:hAnsi="Times New Roman" w:cs="Times New Roman"/>
          <w:lang w:eastAsia="ru-RU"/>
        </w:rPr>
        <w:t>униципальной</w:t>
      </w:r>
      <w:r w:rsidRPr="004C368E">
        <w:rPr>
          <w:rFonts w:ascii="Times New Roman" w:eastAsia="Times New Roman" w:hAnsi="Times New Roman" w:cs="Times New Roman"/>
        </w:rPr>
        <w:t xml:space="preserve"> услуги в МФЦ работникам МФЦ запрещается </w:t>
      </w:r>
      <w:r w:rsidRPr="004C368E">
        <w:rPr>
          <w:rFonts w:ascii="Times New Roman" w:eastAsia="Times New Roman" w:hAnsi="Times New Roman" w:cs="Times New Roman"/>
          <w:lang w:eastAsia="ru-RU"/>
        </w:rPr>
        <w:t>требовать от Заявителя предоставления документов, информации и осуществления действий, предусмотренных частью 3 статьи 16 Федерального закона от 27.07.2010 № 210-ФЗ.</w:t>
      </w:r>
      <w:r w:rsidR="003A4440" w:rsidRPr="004C368E">
        <w:rPr>
          <w:rFonts w:ascii="Times New Roman" w:eastAsia="Times New Roman" w:hAnsi="Times New Roman" w:cs="Times New Roman"/>
          <w:lang w:eastAsia="ru-RU"/>
        </w:rPr>
        <w:t xml:space="preserve"> </w:t>
      </w:r>
    </w:p>
    <w:p w:rsidR="00DD24BA" w:rsidRPr="004C368E" w:rsidRDefault="00DD24BA" w:rsidP="004F62F8">
      <w:pPr>
        <w:spacing w:line="276" w:lineRule="auto"/>
        <w:ind w:firstLine="709"/>
        <w:jc w:val="both"/>
        <w:rPr>
          <w:rFonts w:ascii="Times New Roman" w:hAnsi="Times New Roman" w:cs="Times New Roman"/>
        </w:rPr>
      </w:pPr>
      <w:r w:rsidRPr="004C368E">
        <w:rPr>
          <w:rFonts w:ascii="Times New Roman" w:eastAsia="Times New Roman" w:hAnsi="Times New Roman" w:cs="Times New Roman"/>
          <w:lang w:eastAsia="ru-RU"/>
        </w:rPr>
        <w:t xml:space="preserve">16.4. </w:t>
      </w:r>
      <w:r w:rsidRPr="004C368E">
        <w:rPr>
          <w:rFonts w:ascii="Times New Roman" w:hAnsi="Times New Roman" w:cs="Times New Roman"/>
        </w:rPr>
        <w:t>Особенности предоставления М</w:t>
      </w:r>
      <w:r w:rsidRPr="004C368E">
        <w:rPr>
          <w:rFonts w:ascii="Times New Roman" w:eastAsia="Times New Roman" w:hAnsi="Times New Roman" w:cs="Times New Roman"/>
          <w:lang w:eastAsia="ru-RU"/>
        </w:rPr>
        <w:t>униципальной</w:t>
      </w:r>
      <w:r w:rsidRPr="004C368E">
        <w:rPr>
          <w:rFonts w:ascii="Times New Roman" w:hAnsi="Times New Roman" w:cs="Times New Roman"/>
        </w:rPr>
        <w:t xml:space="preserve"> услуги в электронной форме.</w:t>
      </w:r>
    </w:p>
    <w:p w:rsidR="00DD24BA" w:rsidRPr="004C368E" w:rsidRDefault="00DD24BA" w:rsidP="004F62F8">
      <w:pPr>
        <w:spacing w:line="276" w:lineRule="auto"/>
        <w:ind w:firstLine="709"/>
        <w:jc w:val="both"/>
        <w:rPr>
          <w:rFonts w:ascii="Times New Roman" w:hAnsi="Times New Roman" w:cs="Times New Roman"/>
        </w:rPr>
      </w:pPr>
      <w:r w:rsidRPr="004C368E">
        <w:rPr>
          <w:rFonts w:ascii="Times New Roman" w:hAnsi="Times New Roman" w:cs="Times New Roman"/>
        </w:rPr>
        <w:t>16.4.1. При подаче Запроса посредством РПГУ заполняется его интерактивная форма в карточке М</w:t>
      </w:r>
      <w:r w:rsidRPr="004C368E">
        <w:rPr>
          <w:rFonts w:ascii="Times New Roman" w:eastAsia="Times New Roman" w:hAnsi="Times New Roman" w:cs="Times New Roman"/>
          <w:lang w:eastAsia="ru-RU"/>
        </w:rPr>
        <w:t>униципальной</w:t>
      </w:r>
      <w:r w:rsidRPr="004C368E">
        <w:rPr>
          <w:rFonts w:ascii="Times New Roman" w:hAnsi="Times New Roman" w:cs="Times New Roman"/>
        </w:rPr>
        <w:t xml:space="preserve"> услуги на РПГУ с приложением электронных образов документов и (или) указанием сведений из документов, необходимых для предоставления М</w:t>
      </w:r>
      <w:r w:rsidRPr="004C368E">
        <w:rPr>
          <w:rFonts w:ascii="Times New Roman" w:eastAsia="Times New Roman" w:hAnsi="Times New Roman" w:cs="Times New Roman"/>
          <w:lang w:eastAsia="ru-RU"/>
        </w:rPr>
        <w:t xml:space="preserve">униципальной </w:t>
      </w:r>
      <w:r w:rsidRPr="004C368E">
        <w:rPr>
          <w:rFonts w:ascii="Times New Roman" w:hAnsi="Times New Roman" w:cs="Times New Roman"/>
        </w:rPr>
        <w:t>услуги.</w:t>
      </w:r>
    </w:p>
    <w:p w:rsidR="00DD24BA" w:rsidRPr="004C368E" w:rsidRDefault="00DD24BA" w:rsidP="004F62F8">
      <w:pPr>
        <w:spacing w:line="276" w:lineRule="auto"/>
        <w:ind w:firstLine="709"/>
        <w:jc w:val="both"/>
        <w:rPr>
          <w:rFonts w:ascii="Times New Roman" w:hAnsi="Times New Roman" w:cs="Times New Roman"/>
        </w:rPr>
      </w:pPr>
      <w:r w:rsidRPr="004C368E">
        <w:rPr>
          <w:rFonts w:ascii="Times New Roman" w:hAnsi="Times New Roman" w:cs="Times New Roman"/>
        </w:rPr>
        <w:t>16.4.2. Информирование Заявителей о ходе рассмотрения Запросов и готовности результата предоставления М</w:t>
      </w:r>
      <w:r w:rsidRPr="004C368E">
        <w:rPr>
          <w:rFonts w:ascii="Times New Roman" w:eastAsia="Times New Roman" w:hAnsi="Times New Roman" w:cs="Times New Roman"/>
          <w:lang w:eastAsia="ru-RU"/>
        </w:rPr>
        <w:t>униципальной</w:t>
      </w:r>
      <w:r w:rsidRPr="004C368E">
        <w:rPr>
          <w:rFonts w:ascii="Times New Roman" w:hAnsi="Times New Roman" w:cs="Times New Roman"/>
        </w:rPr>
        <w:t xml:space="preserve"> услуги осуществляется бесплатно посредством Личного кабинета на РПГУ, сервиса РПГУ «Узнать статус заявления», информирование и консультирование Заявителей так же осуществляется по</w:t>
      </w:r>
      <w:r w:rsidRPr="004C368E">
        <w:rPr>
          <w:rFonts w:ascii="Times New Roman" w:eastAsia="Times New Roman" w:hAnsi="Times New Roman" w:cs="Times New Roman"/>
          <w:lang w:eastAsia="ru-RU"/>
        </w:rPr>
        <w:t xml:space="preserve"> бесплатному единому номеру телефона Электронной приемной Московской области +7 (800) 550-50-30</w:t>
      </w:r>
      <w:r w:rsidRPr="004C368E">
        <w:rPr>
          <w:rFonts w:ascii="Times New Roman" w:hAnsi="Times New Roman" w:cs="Times New Roman"/>
        </w:rPr>
        <w:t>.</w:t>
      </w:r>
    </w:p>
    <w:p w:rsidR="00DD24BA" w:rsidRPr="004C368E" w:rsidRDefault="00DD24BA" w:rsidP="004F62F8">
      <w:pPr>
        <w:spacing w:line="276" w:lineRule="auto"/>
        <w:ind w:firstLine="709"/>
        <w:jc w:val="both"/>
        <w:rPr>
          <w:rFonts w:ascii="Times New Roman" w:hAnsi="Times New Roman" w:cs="Times New Roman"/>
        </w:rPr>
      </w:pPr>
      <w:r w:rsidRPr="004C368E">
        <w:rPr>
          <w:rFonts w:ascii="Times New Roman" w:hAnsi="Times New Roman" w:cs="Times New Roman"/>
        </w:rPr>
        <w:t xml:space="preserve">16.4.3. Требования к форматам Запросов и иных документов, представляемых в форме электронных документов, необходимых для предоставления Муниципальных услуг на территории Московской области, утверждены постановлением Правительства Московской области от 31.10.2018 № 792/37 </w:t>
      </w:r>
      <w:bookmarkStart w:id="32" w:name="_Hlk221225611"/>
      <w:r w:rsidRPr="004C368E">
        <w:rPr>
          <w:rFonts w:ascii="Times New Roman" w:eastAsia="Times New Roman" w:hAnsi="Times New Roman" w:cs="Times New Roman"/>
          <w:color w:val="000000"/>
          <w:lang w:eastAsia="ru-RU"/>
        </w:rPr>
        <w:t>«Об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w:t>
      </w:r>
      <w:bookmarkEnd w:id="32"/>
      <w:r w:rsidRPr="004C368E">
        <w:rPr>
          <w:rFonts w:ascii="Times New Roman" w:hAnsi="Times New Roman" w:cs="Times New Roman"/>
        </w:rPr>
        <w:t xml:space="preserve">. </w:t>
      </w:r>
    </w:p>
    <w:p w:rsidR="00DD24BA" w:rsidRPr="004C368E" w:rsidRDefault="00DD24BA">
      <w:pPr>
        <w:pStyle w:val="110"/>
        <w:ind w:firstLine="709"/>
        <w:rPr>
          <w:sz w:val="24"/>
          <w:szCs w:val="24"/>
        </w:rPr>
      </w:pPr>
    </w:p>
    <w:p w:rsidR="00DD24BA" w:rsidRPr="004C368E" w:rsidRDefault="00DD24BA" w:rsidP="00183131">
      <w:pPr>
        <w:pStyle w:val="af2"/>
        <w:spacing w:line="276" w:lineRule="auto"/>
        <w:outlineLvl w:val="0"/>
      </w:pPr>
      <w:bookmarkStart w:id="33" w:name="__RefHeading___Toc88227536"/>
      <w:bookmarkStart w:id="34" w:name="_Hlk275017381"/>
      <w:bookmarkEnd w:id="33"/>
      <w:r w:rsidRPr="004C368E">
        <w:rPr>
          <w:color w:val="000000"/>
          <w:lang w:val="en-US"/>
        </w:rPr>
        <w:t>III</w:t>
      </w:r>
      <w:r w:rsidRPr="004C368E">
        <w:rPr>
          <w:color w:val="000000"/>
          <w:lang w:val="ru-RU"/>
        </w:rPr>
        <w:t xml:space="preserve">. </w:t>
      </w:r>
      <w:r w:rsidRPr="004C368E">
        <w:rPr>
          <w:color w:val="000000"/>
        </w:rPr>
        <w:t xml:space="preserve">Состав, последовательность и сроки выполнения административных процедур </w:t>
      </w:r>
    </w:p>
    <w:p w:rsidR="00DD24BA" w:rsidRPr="004C368E" w:rsidRDefault="00DD24BA" w:rsidP="00183131">
      <w:pPr>
        <w:pStyle w:val="2"/>
        <w:spacing w:line="276" w:lineRule="auto"/>
        <w:jc w:val="center"/>
        <w:rPr>
          <w:rFonts w:ascii="Times New Roman" w:hAnsi="Times New Roman" w:cs="Times New Roman"/>
          <w:sz w:val="24"/>
          <w:szCs w:val="24"/>
        </w:rPr>
      </w:pPr>
      <w:bookmarkStart w:id="35" w:name="_Hlk22300590"/>
      <w:r w:rsidRPr="004C368E">
        <w:rPr>
          <w:rFonts w:ascii="Times New Roman" w:hAnsi="Times New Roman" w:cs="Times New Roman"/>
          <w:i w:val="0"/>
          <w:iCs w:val="0"/>
          <w:sz w:val="24"/>
          <w:szCs w:val="24"/>
        </w:rPr>
        <w:t>17. Перечень вариантов предоставления Муниципальной услуги</w:t>
      </w:r>
    </w:p>
    <w:p w:rsidR="00DD24BA" w:rsidRPr="004C368E" w:rsidRDefault="00DD24BA" w:rsidP="00183131">
      <w:pPr>
        <w:pStyle w:val="ConsPlusNormal"/>
        <w:spacing w:line="276" w:lineRule="auto"/>
        <w:ind w:firstLine="709"/>
        <w:jc w:val="both"/>
        <w:rPr>
          <w:rFonts w:ascii="Times New Roman" w:hAnsi="Times New Roman" w:cs="Times New Roman"/>
          <w:b/>
          <w:bCs/>
          <w:sz w:val="24"/>
          <w:szCs w:val="24"/>
          <w:shd w:val="clear" w:color="auto" w:fill="FFFF00"/>
        </w:rPr>
      </w:pPr>
    </w:p>
    <w:p w:rsidR="00DD24BA" w:rsidRPr="004C368E" w:rsidRDefault="000E6368" w:rsidP="00183131">
      <w:pPr>
        <w:spacing w:line="276" w:lineRule="auto"/>
        <w:ind w:firstLine="709"/>
        <w:jc w:val="both"/>
        <w:rPr>
          <w:rFonts w:ascii="Times New Roman" w:hAnsi="Times New Roman" w:cs="Times New Roman"/>
        </w:rPr>
      </w:pPr>
      <w:r w:rsidRPr="004C368E">
        <w:rPr>
          <w:rFonts w:ascii="Times New Roman" w:hAnsi="Times New Roman" w:cs="Times New Roman"/>
        </w:rPr>
        <w:t xml:space="preserve">17.1. Перечень вариантов предоставления </w:t>
      </w:r>
      <w:r w:rsidR="00BB281F" w:rsidRPr="004C368E">
        <w:rPr>
          <w:rFonts w:ascii="Times New Roman" w:hAnsi="Times New Roman" w:cs="Times New Roman"/>
        </w:rPr>
        <w:t xml:space="preserve">Муниципальной </w:t>
      </w:r>
      <w:r w:rsidRPr="004C368E">
        <w:rPr>
          <w:rFonts w:ascii="Times New Roman" w:hAnsi="Times New Roman" w:cs="Times New Roman"/>
        </w:rPr>
        <w:t>услуги:</w:t>
      </w:r>
    </w:p>
    <w:p w:rsidR="000E6368" w:rsidRPr="004C368E" w:rsidRDefault="000E6368" w:rsidP="00183131">
      <w:pPr>
        <w:spacing w:line="276" w:lineRule="auto"/>
        <w:ind w:firstLine="709"/>
        <w:jc w:val="both"/>
        <w:rPr>
          <w:rFonts w:ascii="Times New Roman" w:hAnsi="Times New Roman" w:cs="Times New Roman"/>
        </w:rPr>
      </w:pPr>
      <w:r w:rsidRPr="004C368E">
        <w:rPr>
          <w:rFonts w:ascii="Times New Roman" w:hAnsi="Times New Roman" w:cs="Times New Roman"/>
        </w:rPr>
        <w:t xml:space="preserve">17.1.1. Вариант предоставления </w:t>
      </w:r>
      <w:bookmarkStart w:id="36" w:name="_Hlk143872766"/>
      <w:r w:rsidRPr="004C368E">
        <w:rPr>
          <w:rFonts w:ascii="Times New Roman" w:hAnsi="Times New Roman" w:cs="Times New Roman"/>
        </w:rPr>
        <w:t>муниципальной</w:t>
      </w:r>
      <w:bookmarkEnd w:id="36"/>
      <w:r w:rsidRPr="004C368E">
        <w:rPr>
          <w:rFonts w:ascii="Times New Roman" w:hAnsi="Times New Roman" w:cs="Times New Roman"/>
        </w:rPr>
        <w:t xml:space="preserve"> услуги для </w:t>
      </w:r>
      <w:r w:rsidR="00BB281F" w:rsidRPr="004C368E">
        <w:rPr>
          <w:rFonts w:ascii="Times New Roman" w:hAnsi="Times New Roman" w:cs="Times New Roman"/>
        </w:rPr>
        <w:t>категори</w:t>
      </w:r>
      <w:r w:rsidR="00A03BD2" w:rsidRPr="004C368E">
        <w:rPr>
          <w:rFonts w:ascii="Times New Roman" w:hAnsi="Times New Roman" w:cs="Times New Roman"/>
        </w:rPr>
        <w:t>й</w:t>
      </w:r>
      <w:r w:rsidR="00BB281F" w:rsidRPr="004C368E">
        <w:rPr>
          <w:rFonts w:ascii="Times New Roman" w:hAnsi="Times New Roman" w:cs="Times New Roman"/>
        </w:rPr>
        <w:t xml:space="preserve"> </w:t>
      </w:r>
      <w:r w:rsidR="004C368E">
        <w:rPr>
          <w:rFonts w:ascii="Times New Roman" w:hAnsi="Times New Roman" w:cs="Times New Roman"/>
        </w:rPr>
        <w:t>З</w:t>
      </w:r>
      <w:r w:rsidR="00183131" w:rsidRPr="004C368E">
        <w:rPr>
          <w:rFonts w:ascii="Times New Roman" w:hAnsi="Times New Roman" w:cs="Times New Roman"/>
        </w:rPr>
        <w:t>аявителей, предусмотренн</w:t>
      </w:r>
      <w:r w:rsidR="00A03BD2" w:rsidRPr="004C368E">
        <w:rPr>
          <w:rFonts w:ascii="Times New Roman" w:hAnsi="Times New Roman" w:cs="Times New Roman"/>
        </w:rPr>
        <w:t>ых</w:t>
      </w:r>
      <w:r w:rsidR="00BB281F" w:rsidRPr="004C368E">
        <w:rPr>
          <w:rFonts w:ascii="Times New Roman" w:hAnsi="Times New Roman" w:cs="Times New Roman"/>
        </w:rPr>
        <w:t xml:space="preserve"> </w:t>
      </w:r>
      <w:r w:rsidRPr="004C368E">
        <w:rPr>
          <w:rFonts w:ascii="Times New Roman" w:hAnsi="Times New Roman" w:cs="Times New Roman"/>
        </w:rPr>
        <w:t>в пункте 2.2 настоящего Административного регламента:</w:t>
      </w:r>
    </w:p>
    <w:p w:rsidR="000E6368" w:rsidRPr="004C368E" w:rsidRDefault="000E6368" w:rsidP="00183131">
      <w:pPr>
        <w:spacing w:line="276" w:lineRule="auto"/>
        <w:ind w:firstLine="709"/>
        <w:jc w:val="both"/>
        <w:rPr>
          <w:rFonts w:ascii="Times New Roman" w:hAnsi="Times New Roman" w:cs="Times New Roman"/>
        </w:rPr>
      </w:pPr>
      <w:r w:rsidRPr="004C368E">
        <w:rPr>
          <w:rFonts w:ascii="Times New Roman" w:hAnsi="Times New Roman" w:cs="Times New Roman"/>
        </w:rPr>
        <w:t xml:space="preserve">17.1.1.1. Результатом предоставления </w:t>
      </w:r>
      <w:r w:rsidR="00183131" w:rsidRPr="004C368E">
        <w:rPr>
          <w:rFonts w:ascii="Times New Roman" w:hAnsi="Times New Roman" w:cs="Times New Roman"/>
        </w:rPr>
        <w:t>М</w:t>
      </w:r>
      <w:r w:rsidR="00BB281F" w:rsidRPr="004C368E">
        <w:rPr>
          <w:rFonts w:ascii="Times New Roman" w:hAnsi="Times New Roman" w:cs="Times New Roman"/>
        </w:rPr>
        <w:t xml:space="preserve">униципальной </w:t>
      </w:r>
      <w:r w:rsidRPr="004C368E">
        <w:rPr>
          <w:rFonts w:ascii="Times New Roman" w:hAnsi="Times New Roman" w:cs="Times New Roman"/>
        </w:rPr>
        <w:t xml:space="preserve">услуги </w:t>
      </w:r>
      <w:r w:rsidRPr="004C368E">
        <w:rPr>
          <w:rFonts w:ascii="Times New Roman" w:hAnsi="Times New Roman" w:cs="Times New Roman"/>
        </w:rPr>
        <w:br/>
        <w:t xml:space="preserve">является результат предоставления услуги, указанный </w:t>
      </w:r>
      <w:r w:rsidRPr="004C368E">
        <w:rPr>
          <w:rFonts w:ascii="Times New Roman" w:hAnsi="Times New Roman" w:cs="Times New Roman"/>
        </w:rPr>
        <w:br/>
        <w:t>в подразделе 5 настоящего Административного регламента.</w:t>
      </w:r>
    </w:p>
    <w:p w:rsidR="000E6368" w:rsidRPr="004C368E" w:rsidRDefault="000E6368" w:rsidP="00183131">
      <w:pPr>
        <w:spacing w:line="276" w:lineRule="auto"/>
        <w:ind w:firstLine="709"/>
        <w:jc w:val="both"/>
        <w:rPr>
          <w:rFonts w:ascii="Times New Roman" w:hAnsi="Times New Roman" w:cs="Times New Roman"/>
        </w:rPr>
      </w:pPr>
      <w:r w:rsidRPr="004C368E">
        <w:rPr>
          <w:rFonts w:ascii="Times New Roman" w:hAnsi="Times New Roman" w:cs="Times New Roman"/>
        </w:rPr>
        <w:t xml:space="preserve">17.1.1.2. Максимальный срок предоставления </w:t>
      </w:r>
      <w:r w:rsidR="00CF6433" w:rsidRPr="004C368E">
        <w:rPr>
          <w:rFonts w:ascii="Times New Roman" w:hAnsi="Times New Roman" w:cs="Times New Roman"/>
        </w:rPr>
        <w:t xml:space="preserve">Муниципальной </w:t>
      </w:r>
      <w:r w:rsidRPr="004C368E">
        <w:rPr>
          <w:rFonts w:ascii="Times New Roman" w:hAnsi="Times New Roman" w:cs="Times New Roman"/>
        </w:rPr>
        <w:t xml:space="preserve">услуги не превышает максимальный срок предоставления </w:t>
      </w:r>
      <w:r w:rsidR="00CF6433" w:rsidRPr="004C368E">
        <w:rPr>
          <w:rFonts w:ascii="Times New Roman" w:hAnsi="Times New Roman" w:cs="Times New Roman"/>
        </w:rPr>
        <w:t xml:space="preserve">Муниципальной </w:t>
      </w:r>
      <w:r w:rsidRPr="004C368E">
        <w:rPr>
          <w:rFonts w:ascii="Times New Roman" w:hAnsi="Times New Roman" w:cs="Times New Roman"/>
        </w:rPr>
        <w:t>услуги, указанный в подразделе 6 настоящего Административного регламента.</w:t>
      </w:r>
    </w:p>
    <w:p w:rsidR="000E6368" w:rsidRPr="004C368E" w:rsidRDefault="000E6368" w:rsidP="00183131">
      <w:pPr>
        <w:spacing w:line="276" w:lineRule="auto"/>
        <w:ind w:firstLine="709"/>
        <w:jc w:val="both"/>
        <w:rPr>
          <w:rFonts w:ascii="Times New Roman" w:hAnsi="Times New Roman" w:cs="Times New Roman"/>
        </w:rPr>
      </w:pPr>
      <w:r w:rsidRPr="004C368E">
        <w:rPr>
          <w:rFonts w:ascii="Times New Roman" w:hAnsi="Times New Roman" w:cs="Times New Roman"/>
        </w:rPr>
        <w:t xml:space="preserve">17.1.1.3. Исчерпывающий перечень документов, необходимых </w:t>
      </w:r>
      <w:r w:rsidRPr="004C368E">
        <w:rPr>
          <w:rFonts w:ascii="Times New Roman" w:hAnsi="Times New Roman" w:cs="Times New Roman"/>
        </w:rPr>
        <w:br/>
        <w:t xml:space="preserve">для предоставления </w:t>
      </w:r>
      <w:r w:rsidR="00CF6433" w:rsidRPr="004C368E">
        <w:rPr>
          <w:rFonts w:ascii="Times New Roman" w:hAnsi="Times New Roman" w:cs="Times New Roman"/>
        </w:rPr>
        <w:t xml:space="preserve">Муниципальной </w:t>
      </w:r>
      <w:r w:rsidRPr="004C368E">
        <w:rPr>
          <w:rFonts w:ascii="Times New Roman" w:hAnsi="Times New Roman" w:cs="Times New Roman"/>
        </w:rPr>
        <w:t xml:space="preserve">услуги, которые </w:t>
      </w:r>
      <w:r w:rsidR="00CF6433" w:rsidRPr="004C368E">
        <w:rPr>
          <w:rFonts w:ascii="Times New Roman" w:hAnsi="Times New Roman" w:cs="Times New Roman"/>
        </w:rPr>
        <w:t xml:space="preserve">Заявитель </w:t>
      </w:r>
      <w:r w:rsidRPr="004C368E">
        <w:rPr>
          <w:rFonts w:ascii="Times New Roman" w:hAnsi="Times New Roman" w:cs="Times New Roman"/>
        </w:rPr>
        <w:t>должен представить самостоятельно указан в пункте 8</w:t>
      </w:r>
      <w:r w:rsidR="00183131" w:rsidRPr="004C368E">
        <w:rPr>
          <w:rFonts w:ascii="Times New Roman" w:hAnsi="Times New Roman" w:cs="Times New Roman"/>
        </w:rPr>
        <w:t>.1</w:t>
      </w:r>
      <w:r w:rsidR="00CF6433" w:rsidRPr="004C368E">
        <w:rPr>
          <w:rFonts w:ascii="Times New Roman" w:hAnsi="Times New Roman" w:cs="Times New Roman"/>
        </w:rPr>
        <w:t xml:space="preserve"> настоящего Административного регламента</w:t>
      </w:r>
      <w:r w:rsidRPr="004C368E">
        <w:rPr>
          <w:rFonts w:ascii="Times New Roman" w:hAnsi="Times New Roman" w:cs="Times New Roman"/>
        </w:rPr>
        <w:t>.</w:t>
      </w:r>
    </w:p>
    <w:p w:rsidR="000E6368" w:rsidRPr="004C368E" w:rsidRDefault="000E6368" w:rsidP="00183131">
      <w:pPr>
        <w:spacing w:line="276" w:lineRule="auto"/>
        <w:ind w:firstLine="709"/>
        <w:jc w:val="both"/>
        <w:rPr>
          <w:rFonts w:ascii="Times New Roman" w:hAnsi="Times New Roman" w:cs="Times New Roman"/>
        </w:rPr>
      </w:pPr>
      <w:r w:rsidRPr="004C368E">
        <w:rPr>
          <w:rFonts w:ascii="Times New Roman" w:hAnsi="Times New Roman" w:cs="Times New Roman"/>
        </w:rPr>
        <w:lastRenderedPageBreak/>
        <w:t xml:space="preserve">17.1.1.4. Исчерпывающий перечень документов, необходимых </w:t>
      </w:r>
      <w:r w:rsidRPr="004C368E">
        <w:rPr>
          <w:rFonts w:ascii="Times New Roman" w:hAnsi="Times New Roman" w:cs="Times New Roman"/>
        </w:rPr>
        <w:br/>
        <w:t xml:space="preserve">для предоставления </w:t>
      </w:r>
      <w:r w:rsidR="00C10A74" w:rsidRPr="004C368E">
        <w:rPr>
          <w:rFonts w:ascii="Times New Roman" w:hAnsi="Times New Roman" w:cs="Times New Roman"/>
        </w:rPr>
        <w:t xml:space="preserve">Муниципальной </w:t>
      </w:r>
      <w:r w:rsidRPr="004C368E">
        <w:rPr>
          <w:rFonts w:ascii="Times New Roman" w:hAnsi="Times New Roman" w:cs="Times New Roman"/>
        </w:rPr>
        <w:t xml:space="preserve">услуги, которые </w:t>
      </w:r>
      <w:r w:rsidR="00C10A74" w:rsidRPr="004C368E">
        <w:rPr>
          <w:rFonts w:ascii="Times New Roman" w:hAnsi="Times New Roman" w:cs="Times New Roman"/>
        </w:rPr>
        <w:t xml:space="preserve">Заявитель </w:t>
      </w:r>
      <w:r w:rsidRPr="004C368E">
        <w:rPr>
          <w:rFonts w:ascii="Times New Roman" w:hAnsi="Times New Roman" w:cs="Times New Roman"/>
        </w:rPr>
        <w:t>вправе представить по собственной инициативе, так как они подлежат представлению в рамках межведомственного информационного взаимодействия, указан в пункте 8.2 настоящего Административного регламента.</w:t>
      </w:r>
    </w:p>
    <w:p w:rsidR="000E6368" w:rsidRPr="004C368E" w:rsidRDefault="000E6368" w:rsidP="00183131">
      <w:pPr>
        <w:spacing w:line="276" w:lineRule="auto"/>
        <w:ind w:firstLine="709"/>
        <w:jc w:val="both"/>
        <w:rPr>
          <w:rFonts w:ascii="Times New Roman" w:hAnsi="Times New Roman" w:cs="Times New Roman"/>
        </w:rPr>
      </w:pPr>
      <w:r w:rsidRPr="004C368E">
        <w:rPr>
          <w:rFonts w:ascii="Times New Roman" w:hAnsi="Times New Roman" w:cs="Times New Roman"/>
        </w:rPr>
        <w:t xml:space="preserve">17.1.1.5. Исчерпывающий перечень оснований для отказа в приеме документов, необходимых для предоставления </w:t>
      </w:r>
      <w:r w:rsidR="00C10A74" w:rsidRPr="004C368E">
        <w:rPr>
          <w:rFonts w:ascii="Times New Roman" w:hAnsi="Times New Roman" w:cs="Times New Roman"/>
        </w:rPr>
        <w:t xml:space="preserve">Муниципальной </w:t>
      </w:r>
      <w:r w:rsidRPr="004C368E">
        <w:rPr>
          <w:rFonts w:ascii="Times New Roman" w:hAnsi="Times New Roman" w:cs="Times New Roman"/>
        </w:rPr>
        <w:t>услуги указан в подразделе 9 настоящего Административного регламента.</w:t>
      </w:r>
    </w:p>
    <w:p w:rsidR="000E6368" w:rsidRPr="004C368E" w:rsidRDefault="000E6368" w:rsidP="00183131">
      <w:pPr>
        <w:spacing w:line="276" w:lineRule="auto"/>
        <w:ind w:firstLine="709"/>
        <w:jc w:val="both"/>
        <w:rPr>
          <w:rFonts w:ascii="Times New Roman" w:hAnsi="Times New Roman" w:cs="Times New Roman"/>
        </w:rPr>
      </w:pPr>
      <w:r w:rsidRPr="004C368E">
        <w:rPr>
          <w:rFonts w:ascii="Times New Roman" w:hAnsi="Times New Roman" w:cs="Times New Roman"/>
        </w:rPr>
        <w:t>17.1.1.</w:t>
      </w:r>
      <w:r w:rsidR="00C10A74" w:rsidRPr="004C368E">
        <w:rPr>
          <w:rFonts w:ascii="Times New Roman" w:hAnsi="Times New Roman" w:cs="Times New Roman"/>
        </w:rPr>
        <w:t>6</w:t>
      </w:r>
      <w:r w:rsidRPr="004C368E">
        <w:rPr>
          <w:rFonts w:ascii="Times New Roman" w:hAnsi="Times New Roman" w:cs="Times New Roman"/>
        </w:rPr>
        <w:t xml:space="preserve">. Исчерпывающий перечень оснований для отказа </w:t>
      </w:r>
      <w:r w:rsidRPr="004C368E">
        <w:rPr>
          <w:rFonts w:ascii="Times New Roman" w:hAnsi="Times New Roman" w:cs="Times New Roman"/>
        </w:rPr>
        <w:br/>
        <w:t xml:space="preserve">в предоставлении </w:t>
      </w:r>
      <w:r w:rsidR="00C10A74" w:rsidRPr="004C368E">
        <w:rPr>
          <w:rFonts w:ascii="Times New Roman" w:hAnsi="Times New Roman" w:cs="Times New Roman"/>
        </w:rPr>
        <w:t xml:space="preserve">Муниципальной </w:t>
      </w:r>
      <w:r w:rsidRPr="004C368E">
        <w:rPr>
          <w:rFonts w:ascii="Times New Roman" w:hAnsi="Times New Roman" w:cs="Times New Roman"/>
        </w:rPr>
        <w:t>услуги</w:t>
      </w:r>
      <w:r w:rsidR="002B1A3B" w:rsidRPr="004C368E">
        <w:rPr>
          <w:rFonts w:ascii="Times New Roman" w:hAnsi="Times New Roman" w:cs="Times New Roman"/>
        </w:rPr>
        <w:t xml:space="preserve"> </w:t>
      </w:r>
      <w:r w:rsidRPr="004C368E">
        <w:rPr>
          <w:rFonts w:ascii="Times New Roman" w:hAnsi="Times New Roman" w:cs="Times New Roman"/>
        </w:rPr>
        <w:t>указан в подразделе 10 настоящего Административного регламента.</w:t>
      </w:r>
    </w:p>
    <w:p w:rsidR="00DD24BA" w:rsidRPr="004C368E" w:rsidRDefault="00DD24BA" w:rsidP="00183131">
      <w:pPr>
        <w:spacing w:line="276" w:lineRule="auto"/>
        <w:ind w:firstLine="709"/>
        <w:jc w:val="both"/>
        <w:rPr>
          <w:rFonts w:ascii="Times New Roman" w:hAnsi="Times New Roman" w:cs="Times New Roman"/>
        </w:rPr>
      </w:pPr>
      <w:r w:rsidRPr="004C368E">
        <w:rPr>
          <w:rFonts w:ascii="Times New Roman" w:hAnsi="Times New Roman" w:cs="Times New Roman"/>
          <w:color w:val="000000"/>
          <w:shd w:val="clear" w:color="auto" w:fill="FFFFFF"/>
        </w:rPr>
        <w:t>17.2. Порядок исправления допущенных опечаток и ошибок в выданных в результате предоставления М</w:t>
      </w:r>
      <w:r w:rsidRPr="004C368E">
        <w:rPr>
          <w:rFonts w:ascii="Times New Roman" w:eastAsia="Times New Roman" w:hAnsi="Times New Roman" w:cs="Times New Roman"/>
          <w:color w:val="000000"/>
          <w:shd w:val="clear" w:color="auto" w:fill="FFFFFF"/>
          <w:lang w:eastAsia="ru-RU"/>
        </w:rPr>
        <w:t xml:space="preserve">униципальной </w:t>
      </w:r>
      <w:r w:rsidRPr="004C368E">
        <w:rPr>
          <w:rFonts w:ascii="Times New Roman" w:hAnsi="Times New Roman" w:cs="Times New Roman"/>
          <w:color w:val="000000"/>
          <w:shd w:val="clear" w:color="auto" w:fill="FFFFFF"/>
        </w:rPr>
        <w:t>услуги документах.</w:t>
      </w:r>
    </w:p>
    <w:p w:rsidR="00DD24BA" w:rsidRPr="004C368E" w:rsidRDefault="00DD24BA" w:rsidP="00183131">
      <w:pPr>
        <w:spacing w:line="276" w:lineRule="auto"/>
        <w:ind w:firstLine="709"/>
        <w:jc w:val="both"/>
        <w:rPr>
          <w:rFonts w:ascii="Times New Roman" w:hAnsi="Times New Roman" w:cs="Times New Roman"/>
        </w:rPr>
      </w:pPr>
      <w:r w:rsidRPr="004C368E">
        <w:rPr>
          <w:rFonts w:ascii="Times New Roman" w:hAnsi="Times New Roman" w:cs="Times New Roman"/>
          <w:color w:val="000000"/>
          <w:shd w:val="clear" w:color="auto" w:fill="FFFFFF"/>
        </w:rPr>
        <w:t>17.2.1. Заявитель при обнаружении допущенных опечаток и ошибок в выданных в результате предоставления М</w:t>
      </w:r>
      <w:r w:rsidRPr="004C368E">
        <w:rPr>
          <w:rFonts w:ascii="Times New Roman" w:eastAsia="Times New Roman" w:hAnsi="Times New Roman" w:cs="Times New Roman"/>
          <w:color w:val="000000"/>
          <w:shd w:val="clear" w:color="auto" w:fill="FFFFFF"/>
          <w:lang w:eastAsia="ru-RU"/>
        </w:rPr>
        <w:t>униципальной</w:t>
      </w:r>
      <w:r w:rsidRPr="004C368E">
        <w:rPr>
          <w:rFonts w:ascii="Times New Roman" w:hAnsi="Times New Roman" w:cs="Times New Roman"/>
          <w:color w:val="000000"/>
          <w:shd w:val="clear" w:color="auto" w:fill="FFFFFF"/>
        </w:rPr>
        <w:t xml:space="preserve"> услуги документах обращается в Администрацию </w:t>
      </w:r>
      <w:r w:rsidR="009008D5" w:rsidRPr="004C368E">
        <w:rPr>
          <w:rFonts w:ascii="Times New Roman" w:hAnsi="Times New Roman" w:cs="Times New Roman"/>
          <w:color w:val="000000"/>
          <w:shd w:val="clear" w:color="auto" w:fill="FFFFFF"/>
        </w:rPr>
        <w:t>посредством РПГУ</w:t>
      </w:r>
      <w:r w:rsidR="00D81983" w:rsidRPr="004C368E">
        <w:rPr>
          <w:rFonts w:ascii="Times New Roman" w:hAnsi="Times New Roman" w:cs="Times New Roman"/>
          <w:color w:val="000000"/>
          <w:shd w:val="clear" w:color="auto" w:fill="FFFFFF"/>
        </w:rPr>
        <w:t>, л</w:t>
      </w:r>
      <w:r w:rsidRPr="004C368E">
        <w:rPr>
          <w:rFonts w:ascii="Times New Roman" w:hAnsi="Times New Roman" w:cs="Times New Roman"/>
          <w:color w:val="000000"/>
          <w:shd w:val="clear" w:color="auto" w:fill="FFFFFF"/>
        </w:rPr>
        <w:t xml:space="preserve">ично, по электронной почте, почтовым отправлением с заявлением о необходимости исправления опечаток и ошибок, составленным в свободной форме, в котором содержится указание на их описание. </w:t>
      </w:r>
    </w:p>
    <w:p w:rsidR="00DD24BA" w:rsidRPr="004C368E" w:rsidRDefault="00DD24BA" w:rsidP="00183131">
      <w:pPr>
        <w:spacing w:line="276" w:lineRule="auto"/>
        <w:ind w:firstLine="709"/>
        <w:jc w:val="both"/>
        <w:rPr>
          <w:rFonts w:ascii="Times New Roman" w:hAnsi="Times New Roman" w:cs="Times New Roman"/>
        </w:rPr>
      </w:pPr>
      <w:r w:rsidRPr="004C368E">
        <w:rPr>
          <w:rFonts w:ascii="Times New Roman" w:hAnsi="Times New Roman" w:cs="Times New Roman"/>
          <w:color w:val="000000"/>
          <w:shd w:val="clear" w:color="auto" w:fill="FFFFFF"/>
        </w:rPr>
        <w:t>Администрация при получении указанного заявления рассматривает вопрос о необходимости внесения изменений в выданные в результате предоставления М</w:t>
      </w:r>
      <w:r w:rsidRPr="004C368E">
        <w:rPr>
          <w:rFonts w:ascii="Times New Roman" w:eastAsia="Times New Roman" w:hAnsi="Times New Roman" w:cs="Times New Roman"/>
          <w:color w:val="000000"/>
          <w:shd w:val="clear" w:color="auto" w:fill="FFFFFF"/>
          <w:lang w:eastAsia="ru-RU"/>
        </w:rPr>
        <w:t>униципальной</w:t>
      </w:r>
      <w:r w:rsidRPr="004C368E">
        <w:rPr>
          <w:rFonts w:ascii="Times New Roman" w:hAnsi="Times New Roman" w:cs="Times New Roman"/>
          <w:color w:val="000000"/>
          <w:shd w:val="clear" w:color="auto" w:fill="FFFFFF"/>
        </w:rPr>
        <w:t xml:space="preserve"> услуги документы. </w:t>
      </w:r>
    </w:p>
    <w:p w:rsidR="00DD24BA" w:rsidRPr="004C368E" w:rsidRDefault="00DD24BA" w:rsidP="00183131">
      <w:pPr>
        <w:spacing w:line="276" w:lineRule="auto"/>
        <w:ind w:firstLine="709"/>
        <w:jc w:val="both"/>
        <w:rPr>
          <w:rFonts w:ascii="Times New Roman" w:hAnsi="Times New Roman" w:cs="Times New Roman"/>
        </w:rPr>
      </w:pPr>
      <w:r w:rsidRPr="004C368E">
        <w:rPr>
          <w:rFonts w:ascii="Times New Roman" w:hAnsi="Times New Roman" w:cs="Times New Roman"/>
          <w:color w:val="000000"/>
          <w:shd w:val="clear" w:color="auto" w:fill="FFFFFF"/>
        </w:rPr>
        <w:t>Администрация обеспечивает устранение допущенных опечаток и ошибок в выданных в результате предоставления М</w:t>
      </w:r>
      <w:r w:rsidRPr="004C368E">
        <w:rPr>
          <w:rFonts w:ascii="Times New Roman" w:eastAsia="Times New Roman" w:hAnsi="Times New Roman" w:cs="Times New Roman"/>
          <w:color w:val="000000"/>
          <w:shd w:val="clear" w:color="auto" w:fill="FFFFFF"/>
          <w:lang w:eastAsia="ru-RU"/>
        </w:rPr>
        <w:t>униципальной</w:t>
      </w:r>
      <w:r w:rsidRPr="004C368E">
        <w:rPr>
          <w:rFonts w:ascii="Times New Roman" w:hAnsi="Times New Roman" w:cs="Times New Roman"/>
          <w:color w:val="000000"/>
          <w:shd w:val="clear" w:color="auto" w:fill="FFFFFF"/>
        </w:rPr>
        <w:t xml:space="preserve"> услуги документах и направляет Заявителю </w:t>
      </w:r>
      <w:r w:rsidR="009008D5" w:rsidRPr="004C368E">
        <w:rPr>
          <w:rFonts w:ascii="Times New Roman" w:hAnsi="Times New Roman" w:cs="Times New Roman"/>
          <w:color w:val="000000"/>
          <w:shd w:val="clear" w:color="auto" w:fill="FFFFFF"/>
        </w:rPr>
        <w:t>уведомление об их исправлении</w:t>
      </w:r>
      <w:r w:rsidR="00ED31D2" w:rsidRPr="004C368E">
        <w:rPr>
          <w:rFonts w:ascii="Times New Roman" w:hAnsi="Times New Roman" w:cs="Times New Roman"/>
          <w:color w:val="000000"/>
          <w:shd w:val="clear" w:color="auto" w:fill="FFFFFF"/>
        </w:rPr>
        <w:t xml:space="preserve"> </w:t>
      </w:r>
      <w:r w:rsidR="00761959" w:rsidRPr="004C368E">
        <w:rPr>
          <w:rFonts w:ascii="Times New Roman" w:hAnsi="Times New Roman" w:cs="Times New Roman"/>
          <w:color w:val="000000"/>
          <w:shd w:val="clear" w:color="auto" w:fill="FFFFFF"/>
        </w:rPr>
        <w:t>(</w:t>
      </w:r>
      <w:r w:rsidR="007473CA" w:rsidRPr="004C368E">
        <w:rPr>
          <w:rFonts w:ascii="Times New Roman" w:hAnsi="Times New Roman" w:cs="Times New Roman"/>
          <w:color w:val="000000"/>
          <w:shd w:val="clear" w:color="auto" w:fill="FFFFFF"/>
        </w:rPr>
        <w:t>при подаче запроса посредством РПГУ</w:t>
      </w:r>
      <w:r w:rsidR="00761959" w:rsidRPr="004C368E">
        <w:rPr>
          <w:rFonts w:ascii="Times New Roman" w:hAnsi="Times New Roman" w:cs="Times New Roman"/>
          <w:color w:val="000000"/>
          <w:shd w:val="clear" w:color="auto" w:fill="FFFFFF"/>
        </w:rPr>
        <w:t xml:space="preserve">) </w:t>
      </w:r>
      <w:r w:rsidR="009008D5" w:rsidRPr="004C368E">
        <w:rPr>
          <w:rFonts w:ascii="Times New Roman" w:hAnsi="Times New Roman" w:cs="Times New Roman"/>
          <w:color w:val="000000"/>
          <w:shd w:val="clear" w:color="auto" w:fill="FFFFFF"/>
        </w:rPr>
        <w:t xml:space="preserve">либо </w:t>
      </w:r>
      <w:r w:rsidRPr="004C368E">
        <w:rPr>
          <w:rFonts w:ascii="Times New Roman" w:hAnsi="Times New Roman" w:cs="Times New Roman"/>
          <w:color w:val="000000"/>
          <w:shd w:val="clear" w:color="auto" w:fill="FFFFFF"/>
        </w:rPr>
        <w:t xml:space="preserve">результат предоставления Муниципальной услуги </w:t>
      </w:r>
      <w:r w:rsidR="00761959" w:rsidRPr="004C368E">
        <w:rPr>
          <w:rFonts w:ascii="Times New Roman" w:hAnsi="Times New Roman" w:cs="Times New Roman"/>
          <w:color w:val="000000"/>
          <w:shd w:val="clear" w:color="auto" w:fill="FFFFFF"/>
        </w:rPr>
        <w:t>(</w:t>
      </w:r>
      <w:r w:rsidR="007473CA" w:rsidRPr="004C368E">
        <w:rPr>
          <w:rFonts w:ascii="Times New Roman" w:hAnsi="Times New Roman" w:cs="Times New Roman"/>
        </w:rPr>
        <w:t>при подаче запроса</w:t>
      </w:r>
      <w:r w:rsidR="00ED31D2" w:rsidRPr="004C368E">
        <w:rPr>
          <w:rFonts w:ascii="Times New Roman" w:hAnsi="Times New Roman" w:cs="Times New Roman"/>
        </w:rPr>
        <w:t xml:space="preserve"> </w:t>
      </w:r>
      <w:r w:rsidR="00C06533" w:rsidRPr="004C368E">
        <w:rPr>
          <w:rFonts w:ascii="Times New Roman" w:hAnsi="Times New Roman" w:cs="Times New Roman"/>
          <w:iCs/>
        </w:rPr>
        <w:t>лично, по электронной почте, почтовым отправлением</w:t>
      </w:r>
      <w:r w:rsidR="00761959" w:rsidRPr="004C368E">
        <w:rPr>
          <w:rFonts w:ascii="Times New Roman" w:hAnsi="Times New Roman" w:cs="Times New Roman"/>
          <w:iCs/>
        </w:rPr>
        <w:t>)</w:t>
      </w:r>
      <w:r w:rsidR="00ED31D2" w:rsidRPr="004C368E">
        <w:rPr>
          <w:rFonts w:ascii="Times New Roman" w:hAnsi="Times New Roman" w:cs="Times New Roman"/>
          <w:iCs/>
        </w:rPr>
        <w:t xml:space="preserve"> </w:t>
      </w:r>
      <w:r w:rsidRPr="004C368E">
        <w:rPr>
          <w:rFonts w:ascii="Times New Roman" w:hAnsi="Times New Roman" w:cs="Times New Roman"/>
        </w:rPr>
        <w:t>в срок, не превышающий 5 (пяти) рабочих д</w:t>
      </w:r>
      <w:r w:rsidRPr="004C368E">
        <w:rPr>
          <w:rFonts w:ascii="Times New Roman" w:hAnsi="Times New Roman" w:cs="Times New Roman"/>
          <w:iCs/>
        </w:rPr>
        <w:t>н</w:t>
      </w:r>
      <w:r w:rsidRPr="004C368E">
        <w:rPr>
          <w:rFonts w:ascii="Times New Roman" w:hAnsi="Times New Roman" w:cs="Times New Roman"/>
        </w:rPr>
        <w:t>ей со дня регистрации заявления о необходимости исправления опечаток и ошибок.</w:t>
      </w:r>
    </w:p>
    <w:p w:rsidR="002B1A3B" w:rsidRPr="004C368E" w:rsidRDefault="002B1A3B" w:rsidP="00183131">
      <w:pPr>
        <w:spacing w:line="276" w:lineRule="auto"/>
        <w:ind w:firstLine="709"/>
        <w:jc w:val="both"/>
        <w:rPr>
          <w:rFonts w:ascii="Times New Roman" w:hAnsi="Times New Roman" w:cs="Times New Roman"/>
          <w:color w:val="FF0000"/>
        </w:rPr>
      </w:pPr>
      <w:r w:rsidRPr="004C368E">
        <w:rPr>
          <w:rFonts w:ascii="Times New Roman" w:hAnsi="Times New Roman" w:cs="Times New Roman"/>
        </w:rPr>
        <w:t xml:space="preserve">В случае отсутствия оснований для удовлетворения заявления </w:t>
      </w:r>
      <w:r w:rsidRPr="004C368E">
        <w:rPr>
          <w:rFonts w:ascii="Times New Roman" w:hAnsi="Times New Roman" w:cs="Times New Roman"/>
        </w:rPr>
        <w:br/>
        <w:t xml:space="preserve">о необходимости исправления опечаток и ошибок Администрация направляет </w:t>
      </w:r>
      <w:r w:rsidR="00583325" w:rsidRPr="004C368E">
        <w:rPr>
          <w:rFonts w:ascii="Times New Roman" w:hAnsi="Times New Roman" w:cs="Times New Roman"/>
        </w:rPr>
        <w:t xml:space="preserve">Заявителю </w:t>
      </w:r>
      <w:r w:rsidRPr="004C368E">
        <w:rPr>
          <w:rFonts w:ascii="Times New Roman" w:hAnsi="Times New Roman" w:cs="Times New Roman"/>
        </w:rPr>
        <w:t xml:space="preserve">мотивированное уведомление об отказе в удовлетворении данного заявления </w:t>
      </w:r>
      <w:r w:rsidR="00761959" w:rsidRPr="004C368E">
        <w:rPr>
          <w:rFonts w:ascii="Times New Roman" w:hAnsi="Times New Roman" w:cs="Times New Roman"/>
        </w:rPr>
        <w:t>п</w:t>
      </w:r>
      <w:r w:rsidRPr="004C368E">
        <w:rPr>
          <w:rFonts w:ascii="Times New Roman" w:hAnsi="Times New Roman" w:cs="Times New Roman"/>
        </w:rPr>
        <w:t>осредством</w:t>
      </w:r>
      <w:r w:rsidR="00761959" w:rsidRPr="004C368E">
        <w:rPr>
          <w:rFonts w:ascii="Times New Roman" w:hAnsi="Times New Roman" w:cs="Times New Roman"/>
        </w:rPr>
        <w:t xml:space="preserve"> </w:t>
      </w:r>
      <w:r w:rsidRPr="004C368E">
        <w:rPr>
          <w:rFonts w:ascii="Times New Roman" w:hAnsi="Times New Roman" w:cs="Times New Roman"/>
        </w:rPr>
        <w:t>РПГУ, лично, по электронной почте, почтовым отправлением</w:t>
      </w:r>
      <w:r w:rsidR="00761959" w:rsidRPr="004C368E">
        <w:rPr>
          <w:rFonts w:ascii="Times New Roman" w:hAnsi="Times New Roman" w:cs="Times New Roman"/>
        </w:rPr>
        <w:t xml:space="preserve"> </w:t>
      </w:r>
      <w:r w:rsidRPr="004C368E">
        <w:rPr>
          <w:rFonts w:ascii="Times New Roman" w:hAnsi="Times New Roman" w:cs="Times New Roman"/>
        </w:rPr>
        <w:t>в зависимости от способа</w:t>
      </w:r>
      <w:r w:rsidR="00761959" w:rsidRPr="004C368E">
        <w:rPr>
          <w:rFonts w:ascii="Times New Roman" w:hAnsi="Times New Roman" w:cs="Times New Roman"/>
        </w:rPr>
        <w:t xml:space="preserve"> </w:t>
      </w:r>
      <w:r w:rsidRPr="004C368E">
        <w:rPr>
          <w:rFonts w:ascii="Times New Roman" w:hAnsi="Times New Roman" w:cs="Times New Roman"/>
        </w:rPr>
        <w:t>обращения заявителя за исправлением допущенных опечаток</w:t>
      </w:r>
      <w:r w:rsidR="00761959" w:rsidRPr="004C368E">
        <w:rPr>
          <w:rFonts w:ascii="Times New Roman" w:hAnsi="Times New Roman" w:cs="Times New Roman"/>
        </w:rPr>
        <w:t xml:space="preserve"> </w:t>
      </w:r>
      <w:r w:rsidRPr="004C368E">
        <w:rPr>
          <w:rFonts w:ascii="Times New Roman" w:hAnsi="Times New Roman" w:cs="Times New Roman"/>
        </w:rPr>
        <w:t>и ошибок в срок,</w:t>
      </w:r>
      <w:r w:rsidR="00761959" w:rsidRPr="004C368E">
        <w:rPr>
          <w:rFonts w:ascii="Times New Roman" w:hAnsi="Times New Roman" w:cs="Times New Roman"/>
        </w:rPr>
        <w:t xml:space="preserve"> </w:t>
      </w:r>
      <w:r w:rsidRPr="004C368E">
        <w:rPr>
          <w:rFonts w:ascii="Times New Roman" w:hAnsi="Times New Roman" w:cs="Times New Roman"/>
        </w:rPr>
        <w:t xml:space="preserve">не превышающий 5 (пяти) </w:t>
      </w:r>
      <w:r w:rsidRPr="004C368E">
        <w:rPr>
          <w:rFonts w:ascii="Times New Roman" w:hAnsi="Times New Roman" w:cs="Times New Roman"/>
          <w:iCs/>
        </w:rPr>
        <w:t xml:space="preserve">рабочих </w:t>
      </w:r>
      <w:r w:rsidRPr="004C368E">
        <w:rPr>
          <w:rFonts w:ascii="Times New Roman" w:hAnsi="Times New Roman" w:cs="Times New Roman"/>
        </w:rPr>
        <w:t>дней</w:t>
      </w:r>
      <w:r w:rsidR="00761959" w:rsidRPr="004C368E">
        <w:rPr>
          <w:rFonts w:ascii="Times New Roman" w:hAnsi="Times New Roman" w:cs="Times New Roman"/>
        </w:rPr>
        <w:t xml:space="preserve"> </w:t>
      </w:r>
      <w:r w:rsidRPr="004C368E">
        <w:rPr>
          <w:rFonts w:ascii="Times New Roman" w:hAnsi="Times New Roman" w:cs="Times New Roman"/>
        </w:rPr>
        <w:t>со дня регистрации такого заявления.</w:t>
      </w:r>
    </w:p>
    <w:p w:rsidR="00DD24BA" w:rsidRPr="004C368E" w:rsidRDefault="00DD24BA" w:rsidP="00183131">
      <w:pPr>
        <w:spacing w:line="276" w:lineRule="auto"/>
        <w:ind w:firstLine="709"/>
        <w:jc w:val="both"/>
        <w:rPr>
          <w:rFonts w:ascii="Times New Roman" w:hAnsi="Times New Roman" w:cs="Times New Roman"/>
        </w:rPr>
      </w:pPr>
      <w:r w:rsidRPr="004C368E">
        <w:rPr>
          <w:rFonts w:ascii="Times New Roman" w:hAnsi="Times New Roman" w:cs="Times New Roman"/>
        </w:rPr>
        <w:t xml:space="preserve">17.2.2. Администрация при обнаружении допущенных опечаток и ошибок в выданных в результате предоставления Муниципальной услуги документах обеспечивает их устранение в указанных документах и направляет Заявителю </w:t>
      </w:r>
      <w:r w:rsidR="00A70375" w:rsidRPr="004C368E">
        <w:rPr>
          <w:rFonts w:ascii="Times New Roman" w:hAnsi="Times New Roman" w:cs="Times New Roman"/>
          <w:shd w:val="clear" w:color="auto" w:fill="FFFFFF"/>
        </w:rPr>
        <w:t>уведомление об их исправлении (при подаче запроса посредством РПГУ)</w:t>
      </w:r>
      <w:r w:rsidR="00A70375" w:rsidRPr="004C368E">
        <w:rPr>
          <w:rFonts w:ascii="Times New Roman" w:hAnsi="Times New Roman" w:cs="Times New Roman"/>
          <w:i/>
          <w:iCs/>
          <w:shd w:val="clear" w:color="auto" w:fill="FFFFFF"/>
        </w:rPr>
        <w:t xml:space="preserve"> </w:t>
      </w:r>
      <w:r w:rsidR="00A70375" w:rsidRPr="004C368E">
        <w:rPr>
          <w:rFonts w:ascii="Times New Roman" w:hAnsi="Times New Roman" w:cs="Times New Roman"/>
          <w:shd w:val="clear" w:color="auto" w:fill="FFFFFF"/>
        </w:rPr>
        <w:t>либо результат</w:t>
      </w:r>
      <w:r w:rsidR="00A70375" w:rsidRPr="004C368E">
        <w:rPr>
          <w:rFonts w:ascii="Times New Roman" w:hAnsi="Times New Roman" w:cs="Times New Roman"/>
          <w:color w:val="000000"/>
          <w:shd w:val="clear" w:color="auto" w:fill="FFFFFF"/>
        </w:rPr>
        <w:t xml:space="preserve"> предоставления Муниципальной услуги (</w:t>
      </w:r>
      <w:r w:rsidR="00A70375" w:rsidRPr="004C368E">
        <w:rPr>
          <w:rFonts w:ascii="Times New Roman" w:hAnsi="Times New Roman" w:cs="Times New Roman"/>
        </w:rPr>
        <w:t xml:space="preserve">при подаче запроса </w:t>
      </w:r>
      <w:r w:rsidR="00A70375" w:rsidRPr="004C368E">
        <w:rPr>
          <w:rFonts w:ascii="Times New Roman" w:hAnsi="Times New Roman" w:cs="Times New Roman"/>
          <w:iCs/>
        </w:rPr>
        <w:t>лично, по электронной почте, почтовым отправлением)</w:t>
      </w:r>
      <w:r w:rsidR="00761959" w:rsidRPr="004C368E">
        <w:rPr>
          <w:rFonts w:ascii="Times New Roman" w:hAnsi="Times New Roman" w:cs="Times New Roman"/>
          <w:iCs/>
        </w:rPr>
        <w:t xml:space="preserve"> </w:t>
      </w:r>
      <w:r w:rsidRPr="004C368E">
        <w:rPr>
          <w:rFonts w:ascii="Times New Roman" w:hAnsi="Times New Roman" w:cs="Times New Roman"/>
        </w:rPr>
        <w:t>в срок, не превышающий 5 (пяти) рабочих дней со дня обнаружения таких опечаток и ошибок.</w:t>
      </w:r>
    </w:p>
    <w:p w:rsidR="00DD24BA" w:rsidRPr="004C368E" w:rsidRDefault="00C5748F" w:rsidP="00183131">
      <w:pPr>
        <w:spacing w:line="276" w:lineRule="auto"/>
        <w:ind w:firstLine="709"/>
        <w:jc w:val="both"/>
        <w:rPr>
          <w:rFonts w:ascii="Times New Roman" w:hAnsi="Times New Roman" w:cs="Times New Roman"/>
        </w:rPr>
      </w:pPr>
      <w:r w:rsidRPr="004C368E">
        <w:rPr>
          <w:rFonts w:ascii="Times New Roman" w:hAnsi="Times New Roman" w:cs="Times New Roman"/>
        </w:rPr>
        <w:t>17</w:t>
      </w:r>
      <w:r w:rsidR="00DD24BA" w:rsidRPr="004C368E">
        <w:rPr>
          <w:rFonts w:ascii="Times New Roman" w:hAnsi="Times New Roman" w:cs="Times New Roman"/>
        </w:rPr>
        <w:t xml:space="preserve">.3. </w:t>
      </w:r>
      <w:r w:rsidR="000C6899" w:rsidRPr="004C368E">
        <w:rPr>
          <w:rFonts w:ascii="Times New Roman" w:hAnsi="Times New Roman" w:cs="Times New Roman"/>
        </w:rPr>
        <w:t>В</w:t>
      </w:r>
      <w:r w:rsidR="00DD24BA" w:rsidRPr="004C368E">
        <w:rPr>
          <w:rFonts w:ascii="Times New Roman" w:hAnsi="Times New Roman" w:cs="Times New Roman"/>
        </w:rPr>
        <w:t>ыдач</w:t>
      </w:r>
      <w:r w:rsidR="000C6899" w:rsidRPr="004C368E">
        <w:rPr>
          <w:rFonts w:ascii="Times New Roman" w:hAnsi="Times New Roman" w:cs="Times New Roman"/>
        </w:rPr>
        <w:t>а</w:t>
      </w:r>
      <w:r w:rsidR="00DD24BA" w:rsidRPr="004C368E">
        <w:rPr>
          <w:rFonts w:ascii="Times New Roman" w:hAnsi="Times New Roman" w:cs="Times New Roman"/>
        </w:rPr>
        <w:t xml:space="preserve"> дубликата документа, выданного по результатам предоставления Муниципальной услуги, </w:t>
      </w:r>
      <w:r w:rsidR="009B4F12" w:rsidRPr="004C368E">
        <w:rPr>
          <w:rFonts w:ascii="Times New Roman" w:hAnsi="Times New Roman" w:cs="Times New Roman"/>
        </w:rPr>
        <w:t>не предусмотрена</w:t>
      </w:r>
      <w:r w:rsidRPr="004C368E">
        <w:rPr>
          <w:rFonts w:ascii="Times New Roman" w:hAnsi="Times New Roman" w:cs="Times New Roman"/>
        </w:rPr>
        <w:t>.</w:t>
      </w:r>
    </w:p>
    <w:p w:rsidR="00DD24BA" w:rsidRPr="004C368E" w:rsidRDefault="00DD24BA" w:rsidP="00183131">
      <w:pPr>
        <w:pStyle w:val="2"/>
        <w:spacing w:line="276" w:lineRule="auto"/>
        <w:jc w:val="center"/>
        <w:rPr>
          <w:rFonts w:ascii="Times New Roman" w:hAnsi="Times New Roman" w:cs="Times New Roman"/>
          <w:sz w:val="24"/>
          <w:szCs w:val="24"/>
        </w:rPr>
      </w:pPr>
      <w:r w:rsidRPr="004C368E">
        <w:rPr>
          <w:rFonts w:ascii="Times New Roman" w:hAnsi="Times New Roman" w:cs="Times New Roman"/>
          <w:i w:val="0"/>
          <w:iCs w:val="0"/>
          <w:sz w:val="24"/>
          <w:szCs w:val="24"/>
        </w:rPr>
        <w:t>18. Описание административной процедуры профилирования Заявителя</w:t>
      </w:r>
    </w:p>
    <w:p w:rsidR="00DD24BA" w:rsidRPr="004C368E" w:rsidRDefault="00DD24BA" w:rsidP="00183131">
      <w:pPr>
        <w:spacing w:line="276" w:lineRule="auto"/>
        <w:jc w:val="center"/>
        <w:rPr>
          <w:rFonts w:ascii="Times New Roman" w:hAnsi="Times New Roman" w:cs="Times New Roman"/>
          <w:b/>
          <w:bCs/>
          <w:shd w:val="clear" w:color="auto" w:fill="FFFF00"/>
        </w:rPr>
      </w:pPr>
    </w:p>
    <w:p w:rsidR="00DD24BA" w:rsidRDefault="00122944" w:rsidP="00183131">
      <w:pPr>
        <w:spacing w:line="276" w:lineRule="auto"/>
        <w:ind w:firstLine="709"/>
        <w:jc w:val="both"/>
        <w:rPr>
          <w:rFonts w:ascii="Times New Roman" w:hAnsi="Times New Roman" w:cs="Times New Roman"/>
        </w:rPr>
      </w:pPr>
      <w:r w:rsidRPr="004C368E">
        <w:rPr>
          <w:rFonts w:ascii="Times New Roman" w:hAnsi="Times New Roman" w:cs="Times New Roman"/>
        </w:rPr>
        <w:lastRenderedPageBreak/>
        <w:t>1</w:t>
      </w:r>
      <w:r w:rsidR="00DD24BA" w:rsidRPr="004C368E">
        <w:rPr>
          <w:rFonts w:ascii="Times New Roman" w:hAnsi="Times New Roman" w:cs="Times New Roman"/>
        </w:rPr>
        <w:t xml:space="preserve">8.1. </w:t>
      </w:r>
      <w:r w:rsidR="0071453B" w:rsidRPr="004C368E">
        <w:rPr>
          <w:rFonts w:ascii="Times New Roman" w:hAnsi="Times New Roman" w:cs="Times New Roman"/>
        </w:rPr>
        <w:t xml:space="preserve">Способы определения и предъявления необходимого </w:t>
      </w:r>
      <w:r w:rsidR="00C27698">
        <w:rPr>
          <w:rFonts w:ascii="Times New Roman" w:hAnsi="Times New Roman" w:cs="Times New Roman"/>
        </w:rPr>
        <w:t>З</w:t>
      </w:r>
      <w:r w:rsidR="0071453B" w:rsidRPr="004C368E">
        <w:rPr>
          <w:rFonts w:ascii="Times New Roman" w:hAnsi="Times New Roman" w:cs="Times New Roman"/>
        </w:rPr>
        <w:t>аявителю варианта предоставления муниципальной услуги:</w:t>
      </w:r>
    </w:p>
    <w:p w:rsidR="00486778" w:rsidRPr="004C368E" w:rsidRDefault="00486778" w:rsidP="00183131">
      <w:pPr>
        <w:spacing w:line="276" w:lineRule="auto"/>
        <w:ind w:firstLine="709"/>
        <w:jc w:val="both"/>
        <w:rPr>
          <w:rFonts w:ascii="Times New Roman" w:hAnsi="Times New Roman" w:cs="Times New Roman"/>
        </w:rPr>
      </w:pPr>
      <w:r w:rsidRPr="004C368E">
        <w:rPr>
          <w:rFonts w:ascii="Times New Roman" w:hAnsi="Times New Roman" w:cs="Times New Roman"/>
        </w:rPr>
        <w:t>18.1.1. Посредством РПГУ.</w:t>
      </w:r>
    </w:p>
    <w:p w:rsidR="00486778" w:rsidRPr="004C368E" w:rsidRDefault="00486778" w:rsidP="00183131">
      <w:pPr>
        <w:spacing w:line="276" w:lineRule="auto"/>
        <w:ind w:firstLine="709"/>
        <w:jc w:val="both"/>
        <w:rPr>
          <w:rFonts w:ascii="Times New Roman" w:hAnsi="Times New Roman" w:cs="Times New Roman"/>
        </w:rPr>
      </w:pPr>
      <w:r w:rsidRPr="004C368E">
        <w:rPr>
          <w:rFonts w:ascii="Times New Roman" w:hAnsi="Times New Roman" w:cs="Times New Roman"/>
        </w:rPr>
        <w:t>18.1.2. В Администрации.</w:t>
      </w:r>
    </w:p>
    <w:p w:rsidR="00486778" w:rsidRPr="004C368E" w:rsidRDefault="00486778" w:rsidP="00183131">
      <w:pPr>
        <w:spacing w:line="276" w:lineRule="auto"/>
        <w:ind w:firstLine="709"/>
        <w:jc w:val="both"/>
        <w:rPr>
          <w:rFonts w:ascii="Times New Roman" w:hAnsi="Times New Roman" w:cs="Times New Roman"/>
        </w:rPr>
      </w:pPr>
      <w:r w:rsidRPr="004C368E">
        <w:rPr>
          <w:rFonts w:ascii="Times New Roman" w:hAnsi="Times New Roman" w:cs="Times New Roman"/>
        </w:rPr>
        <w:t xml:space="preserve">18.2. Порядок определения и предъявления необходимого </w:t>
      </w:r>
      <w:r w:rsidR="00C27698">
        <w:rPr>
          <w:rFonts w:ascii="Times New Roman" w:hAnsi="Times New Roman" w:cs="Times New Roman"/>
        </w:rPr>
        <w:t>З</w:t>
      </w:r>
      <w:r w:rsidRPr="004C368E">
        <w:rPr>
          <w:rFonts w:ascii="Times New Roman" w:hAnsi="Times New Roman" w:cs="Times New Roman"/>
        </w:rPr>
        <w:t>аявителю варианта предоставления муниципальной услуги:</w:t>
      </w:r>
    </w:p>
    <w:p w:rsidR="00486778" w:rsidRPr="004C368E" w:rsidRDefault="00486778" w:rsidP="00183131">
      <w:pPr>
        <w:spacing w:line="276" w:lineRule="auto"/>
        <w:ind w:firstLine="709"/>
        <w:jc w:val="both"/>
        <w:rPr>
          <w:rFonts w:ascii="Times New Roman" w:hAnsi="Times New Roman" w:cs="Times New Roman"/>
        </w:rPr>
      </w:pPr>
      <w:r w:rsidRPr="004C368E">
        <w:rPr>
          <w:rFonts w:ascii="Times New Roman" w:hAnsi="Times New Roman" w:cs="Times New Roman"/>
        </w:rPr>
        <w:t>18.2.1. Посредством ответов на вопросы экспертной системы на РПГУ.</w:t>
      </w:r>
    </w:p>
    <w:p w:rsidR="0071453B" w:rsidRPr="00853A77" w:rsidRDefault="00486778" w:rsidP="00183131">
      <w:pPr>
        <w:spacing w:line="276" w:lineRule="auto"/>
        <w:ind w:firstLine="709"/>
        <w:jc w:val="both"/>
        <w:rPr>
          <w:rFonts w:ascii="Times New Roman" w:hAnsi="Times New Roman" w:cs="Times New Roman"/>
          <w:color w:val="000000"/>
        </w:rPr>
      </w:pPr>
      <w:r w:rsidRPr="004C368E">
        <w:rPr>
          <w:rFonts w:ascii="Times New Roman" w:hAnsi="Times New Roman" w:cs="Times New Roman"/>
        </w:rPr>
        <w:t xml:space="preserve">18.2.2. Посредством </w:t>
      </w:r>
      <w:r w:rsidRPr="00853A77">
        <w:rPr>
          <w:rFonts w:ascii="Times New Roman" w:hAnsi="Times New Roman" w:cs="Times New Roman"/>
          <w:color w:val="000000"/>
        </w:rPr>
        <w:t>опроса в Администрации.</w:t>
      </w:r>
    </w:p>
    <w:p w:rsidR="00486778" w:rsidRPr="004C368E" w:rsidRDefault="00486778" w:rsidP="00183131">
      <w:pPr>
        <w:spacing w:line="276" w:lineRule="auto"/>
        <w:ind w:firstLine="709"/>
        <w:jc w:val="both"/>
        <w:rPr>
          <w:rFonts w:ascii="Times New Roman" w:hAnsi="Times New Roman" w:cs="Times New Roman"/>
        </w:rPr>
      </w:pPr>
      <w:r w:rsidRPr="00853A77">
        <w:rPr>
          <w:rFonts w:ascii="Times New Roman" w:hAnsi="Times New Roman" w:cs="Times New Roman"/>
          <w:color w:val="000000"/>
        </w:rPr>
        <w:t>18.3.</w:t>
      </w:r>
      <w:r w:rsidRPr="00853A77">
        <w:rPr>
          <w:rFonts w:ascii="Times New Roman" w:eastAsia="Calibri" w:hAnsi="Times New Roman" w:cs="Times New Roman"/>
          <w:color w:val="000000"/>
          <w:kern w:val="0"/>
          <w:lang w:eastAsia="en-US" w:bidi="ar-SA"/>
        </w:rPr>
        <w:t xml:space="preserve"> </w:t>
      </w:r>
      <w:r w:rsidRPr="000861F4">
        <w:rPr>
          <w:rFonts w:ascii="Times New Roman" w:hAnsi="Times New Roman" w:cs="Times New Roman"/>
          <w:color w:val="000000"/>
        </w:rPr>
        <w:t xml:space="preserve">В Приложении </w:t>
      </w:r>
      <w:r w:rsidR="007A26E3" w:rsidRPr="000861F4">
        <w:rPr>
          <w:rFonts w:ascii="Times New Roman" w:hAnsi="Times New Roman" w:cs="Times New Roman"/>
          <w:color w:val="000000"/>
        </w:rPr>
        <w:t>9</w:t>
      </w:r>
      <w:r w:rsidR="00E965E4" w:rsidRPr="00853A77">
        <w:rPr>
          <w:rFonts w:ascii="Times New Roman" w:hAnsi="Times New Roman" w:cs="Times New Roman"/>
          <w:color w:val="000000"/>
        </w:rPr>
        <w:t xml:space="preserve"> </w:t>
      </w:r>
      <w:r w:rsidRPr="00853A77">
        <w:rPr>
          <w:rFonts w:ascii="Times New Roman" w:hAnsi="Times New Roman" w:cs="Times New Roman"/>
          <w:color w:val="000000"/>
        </w:rPr>
        <w:t>к настоящ</w:t>
      </w:r>
      <w:r w:rsidRPr="004C368E">
        <w:rPr>
          <w:rFonts w:ascii="Times New Roman" w:hAnsi="Times New Roman" w:cs="Times New Roman"/>
        </w:rPr>
        <w:t xml:space="preserve">ему Административному регламенту приводится перечень общих признаков, по которым объединяются категории </w:t>
      </w:r>
      <w:r w:rsidR="00E965E4">
        <w:rPr>
          <w:rFonts w:ascii="Times New Roman" w:hAnsi="Times New Roman" w:cs="Times New Roman"/>
        </w:rPr>
        <w:t>З</w:t>
      </w:r>
      <w:r w:rsidRPr="004C368E">
        <w:rPr>
          <w:rFonts w:ascii="Times New Roman" w:hAnsi="Times New Roman" w:cs="Times New Roman"/>
        </w:rPr>
        <w:t xml:space="preserve">аявителей, а также комбинации признаков </w:t>
      </w:r>
      <w:r w:rsidR="00E965E4">
        <w:rPr>
          <w:rFonts w:ascii="Times New Roman" w:hAnsi="Times New Roman" w:cs="Times New Roman"/>
        </w:rPr>
        <w:t>З</w:t>
      </w:r>
      <w:r w:rsidRPr="004C368E">
        <w:rPr>
          <w:rFonts w:ascii="Times New Roman" w:hAnsi="Times New Roman" w:cs="Times New Roman"/>
        </w:rPr>
        <w:t>аявителей, каждая из которых соответствует одному варианту предоставления Муниципальной услуги.</w:t>
      </w:r>
    </w:p>
    <w:p w:rsidR="00DD24BA" w:rsidRPr="004C368E" w:rsidRDefault="00DD24BA" w:rsidP="00183131">
      <w:pPr>
        <w:pStyle w:val="2"/>
        <w:spacing w:line="276" w:lineRule="auto"/>
        <w:jc w:val="center"/>
        <w:rPr>
          <w:rFonts w:ascii="Times New Roman" w:hAnsi="Times New Roman" w:cs="Times New Roman"/>
          <w:sz w:val="24"/>
          <w:szCs w:val="24"/>
        </w:rPr>
      </w:pPr>
      <w:r w:rsidRPr="004C368E">
        <w:rPr>
          <w:rFonts w:ascii="Times New Roman" w:hAnsi="Times New Roman" w:cs="Times New Roman"/>
          <w:i w:val="0"/>
          <w:iCs w:val="0"/>
          <w:sz w:val="24"/>
          <w:szCs w:val="24"/>
        </w:rPr>
        <w:t>19. Описание предоставления Муниципальной услуги</w:t>
      </w:r>
    </w:p>
    <w:p w:rsidR="00DD24BA" w:rsidRPr="004C368E" w:rsidRDefault="00DD24BA" w:rsidP="00183131">
      <w:pPr>
        <w:spacing w:line="276" w:lineRule="auto"/>
        <w:jc w:val="center"/>
        <w:rPr>
          <w:rFonts w:ascii="Times New Roman" w:hAnsi="Times New Roman" w:cs="Times New Roman"/>
        </w:rPr>
      </w:pPr>
    </w:p>
    <w:p w:rsidR="00DD24BA" w:rsidRPr="004C368E" w:rsidRDefault="00DD24BA" w:rsidP="00183131">
      <w:pPr>
        <w:spacing w:line="276" w:lineRule="auto"/>
        <w:ind w:firstLine="709"/>
        <w:jc w:val="both"/>
        <w:rPr>
          <w:rFonts w:ascii="Times New Roman" w:hAnsi="Times New Roman" w:cs="Times New Roman"/>
        </w:rPr>
      </w:pPr>
      <w:r w:rsidRPr="004C368E">
        <w:rPr>
          <w:rFonts w:ascii="Times New Roman" w:hAnsi="Times New Roman" w:cs="Times New Roman"/>
        </w:rPr>
        <w:t xml:space="preserve">19.1. При предоставлении Муниципальной услуги </w:t>
      </w:r>
      <w:r w:rsidR="007F33A4" w:rsidRPr="004C368E">
        <w:rPr>
          <w:rFonts w:ascii="Times New Roman" w:hAnsi="Times New Roman" w:cs="Times New Roman"/>
        </w:rPr>
        <w:t xml:space="preserve">в соответствии с вариантом предоставления государственной услуги, указанным в подпункте </w:t>
      </w:r>
      <w:r w:rsidR="00C55C16" w:rsidRPr="004C368E">
        <w:rPr>
          <w:rFonts w:ascii="Times New Roman" w:hAnsi="Times New Roman" w:cs="Times New Roman"/>
        </w:rPr>
        <w:t>17.1.1</w:t>
      </w:r>
      <w:r w:rsidR="007F33A4" w:rsidRPr="004C368E">
        <w:rPr>
          <w:rFonts w:ascii="Times New Roman" w:hAnsi="Times New Roman" w:cs="Times New Roman"/>
        </w:rPr>
        <w:t xml:space="preserve"> пункта 17.1 настоящего Административного регламента</w:t>
      </w:r>
      <w:r w:rsidR="001B52DC" w:rsidRPr="004C368E">
        <w:rPr>
          <w:rFonts w:ascii="Times New Roman" w:hAnsi="Times New Roman" w:cs="Times New Roman"/>
        </w:rPr>
        <w:t>,</w:t>
      </w:r>
      <w:r w:rsidR="007F33A4" w:rsidRPr="004C368E">
        <w:rPr>
          <w:rFonts w:ascii="Times New Roman" w:hAnsi="Times New Roman" w:cs="Times New Roman"/>
        </w:rPr>
        <w:t xml:space="preserve"> </w:t>
      </w:r>
      <w:r w:rsidRPr="004C368E">
        <w:rPr>
          <w:rFonts w:ascii="Times New Roman" w:hAnsi="Times New Roman" w:cs="Times New Roman"/>
        </w:rPr>
        <w:t>осуществляются следующие административные действия (процедуры):</w:t>
      </w:r>
    </w:p>
    <w:p w:rsidR="00DD24BA" w:rsidRPr="004C368E" w:rsidRDefault="00DD24BA" w:rsidP="00183131">
      <w:pPr>
        <w:spacing w:line="276" w:lineRule="auto"/>
        <w:ind w:firstLine="709"/>
        <w:jc w:val="both"/>
        <w:rPr>
          <w:rFonts w:ascii="Times New Roman" w:hAnsi="Times New Roman" w:cs="Times New Roman"/>
        </w:rPr>
      </w:pPr>
      <w:r w:rsidRPr="004C368E">
        <w:rPr>
          <w:rFonts w:ascii="Times New Roman" w:hAnsi="Times New Roman" w:cs="Times New Roman"/>
        </w:rPr>
        <w:t>19.1.1. Прием Запроса и документов и (или) информации, необходимых для предоставления Муниципальной услуги.</w:t>
      </w:r>
    </w:p>
    <w:p w:rsidR="00DD24BA" w:rsidRPr="004C368E" w:rsidRDefault="00DD24BA" w:rsidP="00183131">
      <w:pPr>
        <w:spacing w:line="276" w:lineRule="auto"/>
        <w:ind w:firstLine="709"/>
        <w:jc w:val="both"/>
        <w:rPr>
          <w:rFonts w:ascii="Times New Roman" w:hAnsi="Times New Roman" w:cs="Times New Roman"/>
        </w:rPr>
      </w:pPr>
      <w:r w:rsidRPr="004C368E">
        <w:rPr>
          <w:rFonts w:ascii="Times New Roman" w:hAnsi="Times New Roman" w:cs="Times New Roman"/>
        </w:rPr>
        <w:t>19.1.2. Межведомственное информационное взаимодействие.</w:t>
      </w:r>
    </w:p>
    <w:p w:rsidR="00DD24BA" w:rsidRPr="004C368E" w:rsidRDefault="00DD24BA" w:rsidP="00183131">
      <w:pPr>
        <w:spacing w:line="276" w:lineRule="auto"/>
        <w:ind w:firstLine="709"/>
        <w:jc w:val="both"/>
        <w:rPr>
          <w:rFonts w:ascii="Times New Roman" w:hAnsi="Times New Roman" w:cs="Times New Roman"/>
        </w:rPr>
      </w:pPr>
      <w:r w:rsidRPr="004C368E">
        <w:rPr>
          <w:rFonts w:ascii="Times New Roman" w:hAnsi="Times New Roman" w:cs="Times New Roman"/>
        </w:rPr>
        <w:t>19.1.3. Принятие решения о предоставлении (об отказе в предоставлении) Муниципальной услуги.</w:t>
      </w:r>
    </w:p>
    <w:p w:rsidR="00DD24BA" w:rsidRPr="004C368E" w:rsidRDefault="00DD24BA" w:rsidP="00183131">
      <w:pPr>
        <w:spacing w:line="276" w:lineRule="auto"/>
        <w:ind w:firstLine="709"/>
        <w:jc w:val="both"/>
        <w:rPr>
          <w:rFonts w:ascii="Times New Roman" w:hAnsi="Times New Roman" w:cs="Times New Roman"/>
        </w:rPr>
      </w:pPr>
      <w:r w:rsidRPr="004C368E">
        <w:rPr>
          <w:rFonts w:ascii="Times New Roman" w:hAnsi="Times New Roman" w:cs="Times New Roman"/>
        </w:rPr>
        <w:t>19.1.4. Предоставление результата предоставления Муниципальной услуги.</w:t>
      </w:r>
    </w:p>
    <w:p w:rsidR="00DD24BA" w:rsidRPr="004C368E" w:rsidRDefault="00DD24BA" w:rsidP="00183131">
      <w:pPr>
        <w:spacing w:line="276" w:lineRule="auto"/>
        <w:ind w:firstLine="709"/>
        <w:jc w:val="both"/>
        <w:rPr>
          <w:rFonts w:ascii="Times New Roman" w:hAnsi="Times New Roman" w:cs="Times New Roman"/>
        </w:rPr>
      </w:pPr>
      <w:r w:rsidRPr="004C368E">
        <w:rPr>
          <w:rFonts w:ascii="Times New Roman" w:hAnsi="Times New Roman" w:cs="Times New Roman"/>
        </w:rPr>
        <w:t xml:space="preserve">19.2. Описание административных действий (процедур) </w:t>
      </w:r>
      <w:r w:rsidR="006018EB" w:rsidRPr="004C368E">
        <w:rPr>
          <w:rFonts w:ascii="Times New Roman" w:hAnsi="Times New Roman" w:cs="Times New Roman"/>
        </w:rPr>
        <w:t xml:space="preserve">в </w:t>
      </w:r>
      <w:r w:rsidR="006018EB" w:rsidRPr="00853A77">
        <w:rPr>
          <w:rFonts w:ascii="Times New Roman" w:hAnsi="Times New Roman" w:cs="Times New Roman"/>
          <w:color w:val="000000"/>
        </w:rPr>
        <w:t xml:space="preserve">зависимости от варианта предоставления Муниципальной услуги </w:t>
      </w:r>
      <w:r w:rsidRPr="00853A77">
        <w:rPr>
          <w:rFonts w:ascii="Times New Roman" w:hAnsi="Times New Roman" w:cs="Times New Roman"/>
          <w:color w:val="000000"/>
        </w:rPr>
        <w:t xml:space="preserve">приведено в </w:t>
      </w:r>
      <w:r w:rsidR="00924B4D" w:rsidRPr="000861F4">
        <w:rPr>
          <w:rFonts w:ascii="Times New Roman" w:hAnsi="Times New Roman" w:cs="Times New Roman"/>
          <w:color w:val="000000"/>
        </w:rPr>
        <w:t>П</w:t>
      </w:r>
      <w:r w:rsidRPr="000861F4">
        <w:rPr>
          <w:rFonts w:ascii="Times New Roman" w:hAnsi="Times New Roman" w:cs="Times New Roman"/>
          <w:color w:val="000000"/>
        </w:rPr>
        <w:t xml:space="preserve">риложении </w:t>
      </w:r>
      <w:r w:rsidR="00776C25" w:rsidRPr="000861F4">
        <w:rPr>
          <w:rFonts w:ascii="Times New Roman" w:hAnsi="Times New Roman" w:cs="Times New Roman"/>
          <w:color w:val="000000"/>
        </w:rPr>
        <w:t>10</w:t>
      </w:r>
      <w:r w:rsidRPr="00853A77">
        <w:rPr>
          <w:rFonts w:ascii="Times New Roman" w:hAnsi="Times New Roman" w:cs="Times New Roman"/>
          <w:color w:val="000000"/>
        </w:rPr>
        <w:t xml:space="preserve"> к</w:t>
      </w:r>
      <w:r w:rsidRPr="00E965E4">
        <w:rPr>
          <w:rFonts w:ascii="Times New Roman" w:hAnsi="Times New Roman" w:cs="Times New Roman"/>
        </w:rPr>
        <w:t xml:space="preserve"> настоящему</w:t>
      </w:r>
      <w:r w:rsidRPr="004C368E">
        <w:rPr>
          <w:rFonts w:ascii="Times New Roman" w:hAnsi="Times New Roman" w:cs="Times New Roman"/>
        </w:rPr>
        <w:t xml:space="preserve"> Административному регламенту.</w:t>
      </w:r>
    </w:p>
    <w:p w:rsidR="00DD24BA" w:rsidRPr="004C368E" w:rsidRDefault="00DD24BA">
      <w:pPr>
        <w:ind w:firstLine="709"/>
        <w:jc w:val="both"/>
        <w:rPr>
          <w:rFonts w:ascii="Times New Roman" w:hAnsi="Times New Roman" w:cs="Times New Roman"/>
        </w:rPr>
      </w:pPr>
    </w:p>
    <w:p w:rsidR="00DD24BA" w:rsidRPr="004C368E" w:rsidRDefault="00DD24BA" w:rsidP="00A10327">
      <w:pPr>
        <w:pStyle w:val="af2"/>
        <w:spacing w:line="276" w:lineRule="auto"/>
        <w:outlineLvl w:val="0"/>
      </w:pPr>
      <w:r w:rsidRPr="004C368E">
        <w:rPr>
          <w:color w:val="000000"/>
          <w:lang w:val="en-US"/>
        </w:rPr>
        <w:t>IV</w:t>
      </w:r>
      <w:r w:rsidRPr="004C368E">
        <w:rPr>
          <w:color w:val="000000"/>
          <w:lang w:val="ru-RU"/>
        </w:rPr>
        <w:t>. Формы</w:t>
      </w:r>
      <w:r w:rsidRPr="004C368E">
        <w:rPr>
          <w:iCs w:val="0"/>
          <w:color w:val="000000"/>
          <w:lang w:val="ru-RU"/>
        </w:rPr>
        <w:t xml:space="preserve"> контроля за исполнением Административного регламента</w:t>
      </w:r>
    </w:p>
    <w:p w:rsidR="00DD24BA" w:rsidRPr="004C368E" w:rsidRDefault="00DD24BA" w:rsidP="00A10327">
      <w:pPr>
        <w:pStyle w:val="1-"/>
        <w:spacing w:line="276" w:lineRule="auto"/>
      </w:pPr>
    </w:p>
    <w:p w:rsidR="00DD24BA" w:rsidRPr="004C368E" w:rsidRDefault="00DD24BA" w:rsidP="00A10327">
      <w:pPr>
        <w:pStyle w:val="29"/>
        <w:spacing w:line="276" w:lineRule="auto"/>
        <w:ind w:left="0"/>
      </w:pPr>
      <w:r w:rsidRPr="004C368E">
        <w:rPr>
          <w:rStyle w:val="22"/>
        </w:rPr>
        <w:t xml:space="preserve">20. </w:t>
      </w:r>
      <w:bookmarkStart w:id="37" w:name="__RefHeading___Toc88227539"/>
      <w:r w:rsidRPr="004C368E">
        <w:rPr>
          <w:rStyle w:val="22"/>
        </w:rPr>
        <w:t xml:space="preserve">Порядок </w:t>
      </w:r>
      <w:r w:rsidRPr="004C368E">
        <w:rPr>
          <w:bCs w:val="0"/>
        </w:rPr>
        <w:t>осуществления</w:t>
      </w:r>
      <w:r w:rsidRPr="004C368E">
        <w:rPr>
          <w:rStyle w:val="22"/>
        </w:rPr>
        <w:t xml:space="preserve"> текущего контроля за соблюдением и исполнением </w:t>
      </w:r>
      <w:r w:rsidRPr="004C368E">
        <w:rPr>
          <w:rStyle w:val="22"/>
        </w:rPr>
        <w:br/>
        <w:t xml:space="preserve">ответственными должностными лицами Администрации положений </w:t>
      </w:r>
      <w:r w:rsidRPr="004C368E">
        <w:rPr>
          <w:rStyle w:val="22"/>
        </w:rPr>
        <w:br/>
        <w:t xml:space="preserve">Административного регламента и иных нормативных правовых актов Российской Федерации, </w:t>
      </w:r>
      <w:r w:rsidR="008F0E08" w:rsidRPr="004C368E">
        <w:rPr>
          <w:rStyle w:val="22"/>
        </w:rPr>
        <w:t xml:space="preserve">нормативных правовых актов </w:t>
      </w:r>
      <w:r w:rsidRPr="004C368E">
        <w:rPr>
          <w:rStyle w:val="22"/>
        </w:rPr>
        <w:t xml:space="preserve">Московской области, </w:t>
      </w:r>
      <w:r w:rsidRPr="004C368E">
        <w:rPr>
          <w:rStyle w:val="22"/>
        </w:rPr>
        <w:br/>
        <w:t xml:space="preserve">устанавливающих требования к предоставлению Муниципальной услуги, </w:t>
      </w:r>
      <w:r w:rsidRPr="004C368E">
        <w:rPr>
          <w:rStyle w:val="22"/>
        </w:rPr>
        <w:br/>
        <w:t>а также принятием ими решений</w:t>
      </w:r>
      <w:bookmarkEnd w:id="37"/>
    </w:p>
    <w:p w:rsidR="00DD24BA" w:rsidRPr="004C368E" w:rsidRDefault="00DD24BA">
      <w:pPr>
        <w:pStyle w:val="2-"/>
      </w:pPr>
      <w:bookmarkStart w:id="38" w:name="_Hlk20900919"/>
      <w:bookmarkEnd w:id="38"/>
    </w:p>
    <w:p w:rsidR="00DD24BA" w:rsidRPr="004C368E" w:rsidRDefault="00DD24BA" w:rsidP="00A10327">
      <w:pPr>
        <w:spacing w:line="276" w:lineRule="auto"/>
        <w:ind w:firstLine="709"/>
        <w:jc w:val="both"/>
        <w:rPr>
          <w:rFonts w:ascii="Times New Roman" w:hAnsi="Times New Roman" w:cs="Times New Roman"/>
        </w:rPr>
      </w:pPr>
      <w:r w:rsidRPr="004C368E">
        <w:rPr>
          <w:rFonts w:ascii="Times New Roman" w:eastAsia="Times New Roman" w:hAnsi="Times New Roman" w:cs="Times New Roman"/>
          <w:lang w:eastAsia="ru-RU"/>
        </w:rPr>
        <w:t xml:space="preserve">20.1. </w:t>
      </w:r>
      <w:r w:rsidRPr="004C368E">
        <w:rPr>
          <w:rFonts w:ascii="Times New Roman" w:hAnsi="Times New Roman" w:cs="Times New Roman"/>
          <w:lang w:eastAsia="ru-RU"/>
        </w:rPr>
        <w:t>Текущий к</w:t>
      </w:r>
      <w:r w:rsidRPr="004C368E">
        <w:rPr>
          <w:rFonts w:ascii="Times New Roman" w:eastAsia="Times New Roman" w:hAnsi="Times New Roman" w:cs="Times New Roman"/>
          <w:lang w:eastAsia="ru-RU"/>
        </w:rPr>
        <w:t>онтроль за соблюдением и исп</w:t>
      </w:r>
      <w:r w:rsidRPr="004C368E">
        <w:rPr>
          <w:rFonts w:ascii="Times New Roman" w:hAnsi="Times New Roman" w:cs="Times New Roman"/>
          <w:lang w:eastAsia="ru-RU"/>
        </w:rPr>
        <w:t>олнением ответственными должностными лицами Администрации положений настоящего Административного регламента и иных нормативных правовых актов</w:t>
      </w:r>
      <w:r w:rsidR="008F0E08" w:rsidRPr="004C368E">
        <w:rPr>
          <w:rFonts w:ascii="Times New Roman" w:hAnsi="Times New Roman" w:cs="Times New Roman"/>
          <w:lang w:eastAsia="ru-RU"/>
        </w:rPr>
        <w:t xml:space="preserve"> Российской Федерации</w:t>
      </w:r>
      <w:r w:rsidRPr="004C368E">
        <w:rPr>
          <w:rFonts w:ascii="Times New Roman" w:hAnsi="Times New Roman" w:cs="Times New Roman"/>
          <w:lang w:eastAsia="ru-RU"/>
        </w:rPr>
        <w:t>,</w:t>
      </w:r>
      <w:r w:rsidR="008F0E08" w:rsidRPr="004C368E">
        <w:rPr>
          <w:rFonts w:ascii="Times New Roman" w:hAnsi="Times New Roman" w:cs="Times New Roman"/>
        </w:rPr>
        <w:t xml:space="preserve"> </w:t>
      </w:r>
      <w:r w:rsidR="008F0E08" w:rsidRPr="004C368E">
        <w:rPr>
          <w:rFonts w:ascii="Times New Roman" w:hAnsi="Times New Roman" w:cs="Times New Roman"/>
          <w:lang w:eastAsia="ru-RU"/>
        </w:rPr>
        <w:t xml:space="preserve">нормативных правовых актов Московской области, </w:t>
      </w:r>
      <w:r w:rsidRPr="004C368E">
        <w:rPr>
          <w:rFonts w:ascii="Times New Roman" w:hAnsi="Times New Roman" w:cs="Times New Roman"/>
          <w:lang w:eastAsia="ru-RU"/>
        </w:rPr>
        <w:t xml:space="preserve">устанавливающих требования к предоставлению Муниципальной услуги, а также принятия ими решений осуществляется в порядке, установленном организационно – распорядительным актом Администрации. </w:t>
      </w:r>
    </w:p>
    <w:p w:rsidR="00DD24BA" w:rsidRPr="004C368E" w:rsidRDefault="00DD24BA" w:rsidP="00A10327">
      <w:pPr>
        <w:pStyle w:val="110"/>
        <w:ind w:firstLine="709"/>
        <w:rPr>
          <w:sz w:val="24"/>
          <w:szCs w:val="24"/>
        </w:rPr>
      </w:pPr>
      <w:r w:rsidRPr="004C368E">
        <w:rPr>
          <w:sz w:val="24"/>
          <w:szCs w:val="24"/>
        </w:rPr>
        <w:lastRenderedPageBreak/>
        <w:t>20.2. Требованиями к порядку и формам текущего контроля за предоставлением Муниципальной услуги являются:</w:t>
      </w:r>
    </w:p>
    <w:p w:rsidR="00DD24BA" w:rsidRPr="004C368E" w:rsidRDefault="00DD24BA" w:rsidP="00A10327">
      <w:pPr>
        <w:pStyle w:val="1b"/>
        <w:ind w:left="0" w:firstLine="709"/>
        <w:rPr>
          <w:sz w:val="24"/>
          <w:szCs w:val="24"/>
        </w:rPr>
      </w:pPr>
      <w:r w:rsidRPr="004C368E">
        <w:rPr>
          <w:sz w:val="24"/>
          <w:szCs w:val="24"/>
        </w:rPr>
        <w:t>20.2.1. Независимость.</w:t>
      </w:r>
    </w:p>
    <w:p w:rsidR="00DD24BA" w:rsidRPr="004C368E" w:rsidRDefault="00DD24BA" w:rsidP="00A10327">
      <w:pPr>
        <w:pStyle w:val="1b"/>
        <w:ind w:left="0" w:firstLine="709"/>
        <w:rPr>
          <w:sz w:val="24"/>
          <w:szCs w:val="24"/>
        </w:rPr>
      </w:pPr>
      <w:r w:rsidRPr="004C368E">
        <w:rPr>
          <w:sz w:val="24"/>
          <w:szCs w:val="24"/>
        </w:rPr>
        <w:t>20.2.2. Тщательность.</w:t>
      </w:r>
    </w:p>
    <w:p w:rsidR="00DD24BA" w:rsidRPr="004C368E" w:rsidRDefault="00DD24BA" w:rsidP="00A10327">
      <w:pPr>
        <w:pStyle w:val="110"/>
        <w:ind w:firstLine="709"/>
        <w:rPr>
          <w:sz w:val="24"/>
          <w:szCs w:val="24"/>
        </w:rPr>
      </w:pPr>
      <w:r w:rsidRPr="004C368E">
        <w:rPr>
          <w:sz w:val="24"/>
          <w:szCs w:val="24"/>
        </w:rPr>
        <w:t>20.3. 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DD24BA" w:rsidRPr="004C368E" w:rsidRDefault="00DD24BA" w:rsidP="00A10327">
      <w:pPr>
        <w:pStyle w:val="110"/>
        <w:ind w:firstLine="709"/>
        <w:rPr>
          <w:sz w:val="24"/>
          <w:szCs w:val="24"/>
        </w:rPr>
      </w:pPr>
      <w:r w:rsidRPr="004C368E">
        <w:rPr>
          <w:sz w:val="24"/>
          <w:szCs w:val="24"/>
        </w:rPr>
        <w:t>20.4. Должностные лица Администрации,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DD24BA" w:rsidRPr="004C368E" w:rsidRDefault="00DD24BA" w:rsidP="00A10327">
      <w:pPr>
        <w:pStyle w:val="110"/>
        <w:ind w:firstLine="709"/>
        <w:rPr>
          <w:sz w:val="24"/>
          <w:szCs w:val="24"/>
        </w:rPr>
      </w:pPr>
      <w:r w:rsidRPr="004C368E">
        <w:rPr>
          <w:sz w:val="24"/>
          <w:szCs w:val="24"/>
        </w:rPr>
        <w:t>20.5. Тщательность осуществления текущего контроля за предоставлением Муниципальной услуги состоит в исполнении уполномоченными лицами Администрации обязанностей, предусмотренных настоящим подразделом.</w:t>
      </w:r>
    </w:p>
    <w:p w:rsidR="00DD24BA" w:rsidRPr="004C368E" w:rsidRDefault="00DD24BA">
      <w:pPr>
        <w:pStyle w:val="110"/>
        <w:spacing w:line="240" w:lineRule="auto"/>
        <w:rPr>
          <w:sz w:val="24"/>
          <w:szCs w:val="24"/>
          <w:lang w:eastAsia="ru-RU"/>
        </w:rPr>
      </w:pPr>
    </w:p>
    <w:p w:rsidR="00DD24BA" w:rsidRPr="004C368E" w:rsidRDefault="00DD24BA" w:rsidP="00A10327">
      <w:pPr>
        <w:pStyle w:val="29"/>
        <w:spacing w:line="276" w:lineRule="auto"/>
        <w:ind w:left="0"/>
      </w:pPr>
      <w:r w:rsidRPr="004C368E">
        <w:t xml:space="preserve">21. </w:t>
      </w:r>
      <w:bookmarkStart w:id="39" w:name="__RefHeading___Toc88227540"/>
      <w:bookmarkStart w:id="40" w:name="_Hlk20900943"/>
      <w:r w:rsidRPr="004C368E">
        <w:t xml:space="preserve">Порядок и периодичность осуществления </w:t>
      </w:r>
      <w:r w:rsidRPr="004C368E">
        <w:br/>
        <w:t xml:space="preserve">плановых и внеплановых проверок полноты и качества </w:t>
      </w:r>
      <w:r w:rsidRPr="004C368E">
        <w:br/>
        <w:t>предоставления Муниципальной услуги</w:t>
      </w:r>
      <w:bookmarkEnd w:id="39"/>
      <w:bookmarkEnd w:id="40"/>
      <w:r w:rsidRPr="004C368E">
        <w:t>, в том числе порядок и формы контроля за полнотой и качеством предоставления Муниципальной услуги</w:t>
      </w:r>
    </w:p>
    <w:p w:rsidR="00DD24BA" w:rsidRPr="004C368E" w:rsidRDefault="00DD24BA" w:rsidP="00A10327">
      <w:pPr>
        <w:pStyle w:val="29"/>
        <w:spacing w:line="276" w:lineRule="auto"/>
        <w:ind w:left="1"/>
      </w:pPr>
    </w:p>
    <w:p w:rsidR="00DD24BA" w:rsidRPr="004C368E" w:rsidRDefault="00DD24BA" w:rsidP="00A10327">
      <w:pPr>
        <w:spacing w:line="276" w:lineRule="auto"/>
        <w:ind w:firstLine="709"/>
        <w:jc w:val="both"/>
        <w:rPr>
          <w:rFonts w:ascii="Times New Roman" w:hAnsi="Times New Roman" w:cs="Times New Roman"/>
        </w:rPr>
      </w:pPr>
      <w:r w:rsidRPr="004C368E">
        <w:rPr>
          <w:rFonts w:ascii="Times New Roman" w:eastAsia="Times New Roman" w:hAnsi="Times New Roman" w:cs="Times New Roman"/>
          <w:lang w:eastAsia="ru-RU"/>
        </w:rPr>
        <w:t>21.1.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 устанавливается организационно – распорядительным актом Администрации.</w:t>
      </w:r>
    </w:p>
    <w:p w:rsidR="00DD24BA" w:rsidRPr="004C368E" w:rsidRDefault="00DD24BA" w:rsidP="00A10327">
      <w:pPr>
        <w:spacing w:line="276" w:lineRule="auto"/>
        <w:ind w:firstLine="709"/>
        <w:jc w:val="both"/>
        <w:rPr>
          <w:rFonts w:ascii="Times New Roman" w:hAnsi="Times New Roman" w:cs="Times New Roman"/>
        </w:rPr>
      </w:pPr>
      <w:r w:rsidRPr="004C368E">
        <w:rPr>
          <w:rFonts w:ascii="Times New Roman" w:eastAsia="Times New Roman" w:hAnsi="Times New Roman" w:cs="Times New Roman"/>
          <w:lang w:eastAsia="ru-RU"/>
        </w:rPr>
        <w:t>21.2. При выявлении в ходе плановых и внеплановых проверок полноты и качества предоставления Муниципальной услуги нарушений исполнения положений законодательства Российской Федерации, включая положения настоящего Административного регламента, Администрацией принимаются меры по устранению таких нарушений в соответствии с законодательством Российской Федерации.</w:t>
      </w:r>
    </w:p>
    <w:p w:rsidR="00DD24BA" w:rsidRPr="004C368E" w:rsidRDefault="00DD24BA">
      <w:pPr>
        <w:pStyle w:val="29"/>
        <w:ind w:left="0"/>
        <w:jc w:val="left"/>
        <w:rPr>
          <w:lang w:eastAsia="ru-RU"/>
        </w:rPr>
      </w:pPr>
    </w:p>
    <w:p w:rsidR="00DD24BA" w:rsidRPr="004C368E" w:rsidRDefault="00DD24BA" w:rsidP="00A10327">
      <w:pPr>
        <w:pStyle w:val="29"/>
        <w:spacing w:line="276" w:lineRule="auto"/>
        <w:ind w:left="57"/>
      </w:pPr>
      <w:r w:rsidRPr="004C368E">
        <w:t xml:space="preserve">22. Ответственность должностных лиц Администрации </w:t>
      </w:r>
      <w:r w:rsidRPr="004C368E">
        <w:br/>
        <w:t xml:space="preserve">за решения и действия (бездействие), принимаемые (осуществляемые) </w:t>
      </w:r>
      <w:r w:rsidRPr="004C368E">
        <w:br/>
        <w:t>ими в ходе предоставления Муниципальной услуги</w:t>
      </w:r>
    </w:p>
    <w:p w:rsidR="00DD24BA" w:rsidRPr="004C368E" w:rsidRDefault="00DD24BA" w:rsidP="00A10327">
      <w:pPr>
        <w:pStyle w:val="2-"/>
        <w:spacing w:line="276" w:lineRule="auto"/>
      </w:pPr>
      <w:bookmarkStart w:id="41" w:name="_Hlk20900975"/>
      <w:bookmarkEnd w:id="41"/>
    </w:p>
    <w:p w:rsidR="00DD24BA" w:rsidRPr="004C368E" w:rsidRDefault="00DD24BA" w:rsidP="00A10327">
      <w:pPr>
        <w:pStyle w:val="110"/>
        <w:ind w:firstLine="709"/>
        <w:rPr>
          <w:sz w:val="24"/>
          <w:szCs w:val="24"/>
        </w:rPr>
      </w:pPr>
      <w:r w:rsidRPr="004C368E">
        <w:rPr>
          <w:sz w:val="24"/>
          <w:szCs w:val="24"/>
        </w:rPr>
        <w:t>22.1. Должностным лицом Администрации, ответственным за предоставление Муниципальной услуги, а также за соблюдением порядка предоставления Муниципальной услуги, является руководитель структурного подразделения Администрации, непосредственно предоставляющего Муниципальную услугу.</w:t>
      </w:r>
    </w:p>
    <w:p w:rsidR="00DD24BA" w:rsidRPr="004C368E" w:rsidRDefault="00DD24BA" w:rsidP="00A10327">
      <w:pPr>
        <w:pStyle w:val="110"/>
        <w:ind w:firstLine="709"/>
        <w:rPr>
          <w:sz w:val="24"/>
          <w:szCs w:val="24"/>
        </w:rPr>
      </w:pPr>
      <w:r w:rsidRPr="004C368E">
        <w:rPr>
          <w:sz w:val="24"/>
          <w:szCs w:val="24"/>
        </w:rPr>
        <w:t xml:space="preserve">22.2. По результатам проведенных мониторинга и проверок, в случае выявления неправомерных решений, действий (бездействия) должностных лиц Администрации, и фактов нарушения прав и законных интересов Заявителей, должностные лица Администрации несут ответственность в соответствии с законодательством Российской Федерации. </w:t>
      </w:r>
    </w:p>
    <w:p w:rsidR="00DD24BA" w:rsidRPr="004C368E" w:rsidRDefault="00DD24BA">
      <w:pPr>
        <w:pStyle w:val="110"/>
        <w:spacing w:line="240" w:lineRule="auto"/>
        <w:ind w:firstLine="709"/>
        <w:rPr>
          <w:kern w:val="2"/>
          <w:sz w:val="24"/>
          <w:szCs w:val="24"/>
        </w:rPr>
      </w:pPr>
    </w:p>
    <w:p w:rsidR="00DD24BA" w:rsidRPr="004C368E" w:rsidRDefault="00DD24BA" w:rsidP="00A10327">
      <w:pPr>
        <w:pStyle w:val="29"/>
        <w:spacing w:line="276" w:lineRule="auto"/>
        <w:ind w:left="0"/>
      </w:pPr>
      <w:r w:rsidRPr="004C368E">
        <w:rPr>
          <w:rStyle w:val="22"/>
        </w:rPr>
        <w:lastRenderedPageBreak/>
        <w:t xml:space="preserve">23. Положения, характеризующие требования </w:t>
      </w:r>
      <w:r w:rsidRPr="004C368E">
        <w:rPr>
          <w:rStyle w:val="22"/>
        </w:rPr>
        <w:br/>
        <w:t xml:space="preserve">к порядку и формам контроля за предоставлением Муниципальной услуги, </w:t>
      </w:r>
      <w:r w:rsidRPr="004C368E">
        <w:rPr>
          <w:rStyle w:val="22"/>
        </w:rPr>
        <w:br/>
        <w:t>в том числе со стороны граждан, их объединений и организаций</w:t>
      </w:r>
    </w:p>
    <w:p w:rsidR="00DD24BA" w:rsidRPr="004C368E" w:rsidRDefault="00DD24BA" w:rsidP="00A10327">
      <w:pPr>
        <w:pStyle w:val="2-"/>
        <w:spacing w:line="276" w:lineRule="auto"/>
      </w:pPr>
      <w:bookmarkStart w:id="42" w:name="_Hlk20900985"/>
      <w:bookmarkEnd w:id="42"/>
    </w:p>
    <w:p w:rsidR="00DD24BA" w:rsidRPr="004C368E" w:rsidRDefault="00DD24BA" w:rsidP="00A10327">
      <w:pPr>
        <w:pStyle w:val="110"/>
        <w:ind w:firstLine="709"/>
        <w:rPr>
          <w:sz w:val="24"/>
          <w:szCs w:val="24"/>
        </w:rPr>
      </w:pPr>
      <w:r w:rsidRPr="004C368E">
        <w:rPr>
          <w:sz w:val="24"/>
          <w:szCs w:val="24"/>
        </w:rPr>
        <w:t>23.1. Контроль за предоставлением Муниципальной услуги осуществляется в порядке и формах, предусмотренными подразделами 20-22 настоящего Административного регламента.</w:t>
      </w:r>
    </w:p>
    <w:p w:rsidR="00DD24BA" w:rsidRPr="004C368E" w:rsidRDefault="00DD24BA" w:rsidP="00A10327">
      <w:pPr>
        <w:spacing w:line="276" w:lineRule="auto"/>
        <w:ind w:firstLine="709"/>
        <w:jc w:val="both"/>
        <w:rPr>
          <w:rFonts w:ascii="Times New Roman" w:hAnsi="Times New Roman" w:cs="Times New Roman"/>
        </w:rPr>
      </w:pPr>
      <w:r w:rsidRPr="004C368E">
        <w:rPr>
          <w:rFonts w:ascii="Times New Roman" w:hAnsi="Times New Roman" w:cs="Times New Roman"/>
        </w:rPr>
        <w:t xml:space="preserve">23.2. </w:t>
      </w:r>
      <w:r w:rsidRPr="004C368E">
        <w:rPr>
          <w:rFonts w:ascii="Times New Roman" w:eastAsia="Times New Roman" w:hAnsi="Times New Roman" w:cs="Times New Roman"/>
        </w:rPr>
        <w:t>Контроль за порядком предоставления Муниципальной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p>
    <w:p w:rsidR="00DD24BA" w:rsidRPr="004C368E" w:rsidRDefault="00DD24BA" w:rsidP="00A10327">
      <w:pPr>
        <w:spacing w:line="276" w:lineRule="auto"/>
        <w:ind w:firstLine="709"/>
        <w:jc w:val="both"/>
        <w:rPr>
          <w:rFonts w:ascii="Times New Roman" w:hAnsi="Times New Roman" w:cs="Times New Roman"/>
        </w:rPr>
      </w:pPr>
      <w:r w:rsidRPr="004C368E">
        <w:rPr>
          <w:rFonts w:ascii="Times New Roman" w:hAnsi="Times New Roman" w:cs="Times New Roman"/>
        </w:rPr>
        <w:t>23.3. 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DD24BA" w:rsidRPr="004C368E" w:rsidRDefault="00DD24BA" w:rsidP="00A10327">
      <w:pPr>
        <w:pStyle w:val="110"/>
        <w:ind w:firstLine="709"/>
        <w:rPr>
          <w:sz w:val="24"/>
          <w:szCs w:val="24"/>
        </w:rPr>
      </w:pPr>
      <w:r w:rsidRPr="004C368E">
        <w:rPr>
          <w:sz w:val="24"/>
          <w:szCs w:val="24"/>
        </w:rPr>
        <w:t>23.4. Граждане, их объединения и организации для осуществления контроля за предоставлением Муниципальной услуги имеют право направлять в Администрацию, МФЦ, учредителю МФЦ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действия (бездействие) должностных лиц Администрации, работников МФЦ и принятые ими решения, связанные с предоставлением Муниципальной услуги.</w:t>
      </w:r>
    </w:p>
    <w:p w:rsidR="00DD24BA" w:rsidRPr="004C368E" w:rsidRDefault="00DD24BA" w:rsidP="00A10327">
      <w:pPr>
        <w:pStyle w:val="110"/>
        <w:ind w:firstLine="709"/>
        <w:rPr>
          <w:sz w:val="24"/>
          <w:szCs w:val="24"/>
        </w:rPr>
      </w:pPr>
      <w:r w:rsidRPr="004C368E">
        <w:rPr>
          <w:sz w:val="24"/>
          <w:szCs w:val="24"/>
        </w:rPr>
        <w:t>23.5. 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а также МФЦ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DD24BA" w:rsidRPr="004C368E" w:rsidRDefault="00DD24BA">
      <w:pPr>
        <w:pStyle w:val="110"/>
        <w:spacing w:line="23" w:lineRule="atLeast"/>
        <w:ind w:left="709"/>
        <w:jc w:val="center"/>
        <w:rPr>
          <w:sz w:val="24"/>
          <w:szCs w:val="24"/>
        </w:rPr>
      </w:pPr>
    </w:p>
    <w:p w:rsidR="00DD24BA" w:rsidRPr="004C368E" w:rsidRDefault="00DD24BA" w:rsidP="00A10327">
      <w:pPr>
        <w:pStyle w:val="af2"/>
        <w:spacing w:line="276" w:lineRule="auto"/>
        <w:outlineLvl w:val="0"/>
      </w:pPr>
      <w:bookmarkStart w:id="43" w:name="__RefHeading___Toc88227543"/>
      <w:bookmarkEnd w:id="43"/>
      <w:r w:rsidRPr="004C368E">
        <w:rPr>
          <w:color w:val="000000"/>
          <w:lang w:val="en-US"/>
        </w:rPr>
        <w:t>V</w:t>
      </w:r>
      <w:r w:rsidRPr="004C368E">
        <w:rPr>
          <w:color w:val="000000"/>
          <w:lang w:val="ru-RU"/>
        </w:rPr>
        <w:t xml:space="preserve">. </w:t>
      </w:r>
      <w:r w:rsidRPr="004C368E">
        <w:rPr>
          <w:color w:val="000000"/>
        </w:rPr>
        <w:t xml:space="preserve">Досудебный (внесудебный) порядок обжалования </w:t>
      </w:r>
      <w:r w:rsidRPr="004C368E">
        <w:rPr>
          <w:color w:val="000000"/>
        </w:rPr>
        <w:br/>
        <w:t xml:space="preserve">решений и действий (бездействия) </w:t>
      </w:r>
      <w:r w:rsidRPr="004C368E">
        <w:rPr>
          <w:color w:val="000000"/>
          <w:lang w:val="ru-RU"/>
        </w:rPr>
        <w:t>Администрации</w:t>
      </w:r>
      <w:r w:rsidRPr="004C368E">
        <w:rPr>
          <w:color w:val="000000"/>
        </w:rPr>
        <w:t>,</w:t>
      </w:r>
      <w:r w:rsidRPr="004C368E">
        <w:rPr>
          <w:color w:val="000000"/>
          <w:lang w:val="ru-RU"/>
        </w:rPr>
        <w:t xml:space="preserve"> МФЦ, </w:t>
      </w:r>
      <w:r w:rsidRPr="004C368E">
        <w:rPr>
          <w:color w:val="000000"/>
          <w:lang w:val="ru-RU"/>
        </w:rPr>
        <w:br/>
        <w:t>а также их должностных лиц, муниципальных служащих и работников</w:t>
      </w:r>
    </w:p>
    <w:p w:rsidR="00DD24BA" w:rsidRPr="004C368E" w:rsidRDefault="00DD24BA" w:rsidP="00A10327">
      <w:pPr>
        <w:pStyle w:val="2"/>
        <w:spacing w:line="276" w:lineRule="auto"/>
        <w:jc w:val="center"/>
        <w:rPr>
          <w:rFonts w:ascii="Times New Roman" w:hAnsi="Times New Roman" w:cs="Times New Roman"/>
          <w:sz w:val="24"/>
          <w:szCs w:val="24"/>
        </w:rPr>
      </w:pPr>
      <w:r w:rsidRPr="004C368E">
        <w:rPr>
          <w:rFonts w:ascii="Times New Roman" w:hAnsi="Times New Roman" w:cs="Times New Roman"/>
          <w:i w:val="0"/>
          <w:iCs w:val="0"/>
          <w:sz w:val="24"/>
          <w:szCs w:val="24"/>
        </w:rPr>
        <w:t xml:space="preserve">24. Способы информирования Заявителей </w:t>
      </w:r>
      <w:r w:rsidRPr="004C368E">
        <w:rPr>
          <w:rFonts w:ascii="Times New Roman" w:hAnsi="Times New Roman" w:cs="Times New Roman"/>
          <w:i w:val="0"/>
          <w:iCs w:val="0"/>
          <w:sz w:val="24"/>
          <w:szCs w:val="24"/>
        </w:rPr>
        <w:br/>
        <w:t>о порядке досудебного (внесудебного) обжалования</w:t>
      </w:r>
    </w:p>
    <w:p w:rsidR="00DD24BA" w:rsidRPr="004C368E" w:rsidRDefault="00DD24BA" w:rsidP="00A10327">
      <w:pPr>
        <w:spacing w:line="276" w:lineRule="auto"/>
        <w:jc w:val="center"/>
        <w:rPr>
          <w:rFonts w:ascii="Times New Roman" w:hAnsi="Times New Roman" w:cs="Times New Roman"/>
        </w:rPr>
      </w:pPr>
    </w:p>
    <w:p w:rsidR="00DD24BA" w:rsidRPr="004C368E" w:rsidRDefault="00DD24BA" w:rsidP="00A10327">
      <w:pPr>
        <w:spacing w:line="276" w:lineRule="auto"/>
        <w:ind w:firstLine="709"/>
        <w:jc w:val="both"/>
        <w:rPr>
          <w:rFonts w:ascii="Times New Roman" w:hAnsi="Times New Roman" w:cs="Times New Roman"/>
        </w:rPr>
      </w:pPr>
      <w:r w:rsidRPr="004C368E">
        <w:rPr>
          <w:rStyle w:val="22"/>
          <w:b w:val="0"/>
          <w:bCs w:val="0"/>
        </w:rPr>
        <w:t>24.1. Информирование Заявителей о порядке досудебного (внесудебного) обжалования решений и действий (бездействия) Администрации, МФЦ, а также их должностных лиц, муниципальных служащих и работников осуществляется посредством размещения информации на стендах в местах предоставления Муниципальных услуг на официальных сайтах Администрации, МФЦ, Учредителей МФЦ, РПГУ, а также в ходе консультирования Заявителей, в том числе по телефону, электронной почте и при личном приеме.</w:t>
      </w:r>
    </w:p>
    <w:bookmarkEnd w:id="35"/>
    <w:p w:rsidR="00DD24BA" w:rsidRDefault="00DD24BA" w:rsidP="00A10327">
      <w:pPr>
        <w:pStyle w:val="2"/>
        <w:spacing w:line="276" w:lineRule="auto"/>
        <w:jc w:val="center"/>
        <w:rPr>
          <w:rFonts w:ascii="Times New Roman" w:hAnsi="Times New Roman" w:cs="Times New Roman"/>
          <w:i w:val="0"/>
          <w:iCs w:val="0"/>
          <w:sz w:val="24"/>
          <w:szCs w:val="24"/>
        </w:rPr>
      </w:pPr>
      <w:r w:rsidRPr="004C368E">
        <w:rPr>
          <w:rFonts w:ascii="Times New Roman" w:hAnsi="Times New Roman" w:cs="Times New Roman"/>
          <w:i w:val="0"/>
          <w:iCs w:val="0"/>
          <w:sz w:val="24"/>
          <w:szCs w:val="24"/>
        </w:rPr>
        <w:lastRenderedPageBreak/>
        <w:t>25. Формы и способы подачи Заявителями жалобы</w:t>
      </w:r>
    </w:p>
    <w:p w:rsidR="00A253E0" w:rsidRPr="00A253E0" w:rsidRDefault="00A253E0" w:rsidP="00A253E0">
      <w:pPr>
        <w:rPr>
          <w:lang/>
        </w:rPr>
      </w:pPr>
    </w:p>
    <w:p w:rsidR="00DD24BA" w:rsidRPr="004C368E" w:rsidRDefault="00DD24BA" w:rsidP="00A10327">
      <w:pPr>
        <w:spacing w:line="276" w:lineRule="auto"/>
        <w:ind w:firstLine="709"/>
        <w:jc w:val="both"/>
        <w:rPr>
          <w:rFonts w:ascii="Times New Roman" w:hAnsi="Times New Roman" w:cs="Times New Roman"/>
        </w:rPr>
      </w:pPr>
      <w:r w:rsidRPr="004C368E">
        <w:rPr>
          <w:rFonts w:ascii="Times New Roman" w:hAnsi="Times New Roman" w:cs="Times New Roman"/>
          <w:lang w:eastAsia="ar-SA"/>
        </w:rPr>
        <w:t>25.1. Досудебное (внесудебное) обжалование решений и действий (бездействия) Администрации</w:t>
      </w:r>
      <w:r w:rsidRPr="004C368E">
        <w:rPr>
          <w:rFonts w:ascii="Times New Roman" w:hAnsi="Times New Roman" w:cs="Times New Roman"/>
        </w:rPr>
        <w:t xml:space="preserve">, МФЦ, а также их должностных лиц, муниципальных служащих и работников осуществляется с соблюдением требований, установленных Федеральным законом № 210-ФЗ, в порядке, установленном </w:t>
      </w:r>
      <w:r w:rsidRPr="004C368E">
        <w:rPr>
          <w:rFonts w:ascii="Times New Roman" w:hAnsi="Times New Roman" w:cs="Times New Roman"/>
          <w:lang w:eastAsia="ar-SA"/>
        </w:rPr>
        <w:t xml:space="preserve">постановлением Правительства Московской области от 08.08.2013 </w:t>
      </w:r>
      <w:r w:rsidR="0061637C" w:rsidRPr="004C368E">
        <w:rPr>
          <w:rFonts w:ascii="Times New Roman" w:hAnsi="Times New Roman" w:cs="Times New Roman"/>
          <w:lang w:eastAsia="ar-SA"/>
        </w:rPr>
        <w:t xml:space="preserve">       </w:t>
      </w:r>
      <w:r w:rsidRPr="004C368E">
        <w:rPr>
          <w:rFonts w:ascii="Times New Roman" w:hAnsi="Times New Roman" w:cs="Times New Roman"/>
          <w:lang w:eastAsia="ar-SA"/>
        </w:rPr>
        <w:t>№ 601/33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w:t>
      </w:r>
    </w:p>
    <w:p w:rsidR="00DD24BA" w:rsidRPr="004C368E" w:rsidRDefault="00DD24BA" w:rsidP="00A10327">
      <w:pPr>
        <w:spacing w:line="276" w:lineRule="auto"/>
        <w:ind w:firstLine="709"/>
        <w:jc w:val="both"/>
        <w:rPr>
          <w:rFonts w:ascii="Times New Roman" w:hAnsi="Times New Roman" w:cs="Times New Roman"/>
        </w:rPr>
      </w:pPr>
      <w:r w:rsidRPr="004C368E">
        <w:rPr>
          <w:rFonts w:ascii="Times New Roman" w:hAnsi="Times New Roman" w:cs="Times New Roman"/>
          <w:lang w:eastAsia="ar-SA"/>
        </w:rPr>
        <w:t>25.2. Жалоба подается в письменной форме на бумажном носителе (далее – в письменной форме) или в электронной форме</w:t>
      </w:r>
      <w:r w:rsidR="002440B7" w:rsidRPr="004C368E">
        <w:rPr>
          <w:rFonts w:ascii="Times New Roman" w:hAnsi="Times New Roman" w:cs="Times New Roman"/>
          <w:lang w:eastAsia="ar-SA"/>
        </w:rPr>
        <w:t xml:space="preserve"> в Администрацию, МФЦ, Учредителю МФЦ</w:t>
      </w:r>
      <w:r w:rsidRPr="004C368E">
        <w:rPr>
          <w:rFonts w:ascii="Times New Roman" w:hAnsi="Times New Roman" w:cs="Times New Roman"/>
          <w:lang w:eastAsia="ar-SA"/>
        </w:rPr>
        <w:t>.</w:t>
      </w:r>
    </w:p>
    <w:p w:rsidR="00DD24BA" w:rsidRPr="004C368E" w:rsidRDefault="00DD24BA" w:rsidP="00A10327">
      <w:pPr>
        <w:spacing w:line="276" w:lineRule="auto"/>
        <w:ind w:firstLine="709"/>
        <w:jc w:val="both"/>
        <w:rPr>
          <w:rFonts w:ascii="Times New Roman" w:hAnsi="Times New Roman" w:cs="Times New Roman"/>
        </w:rPr>
      </w:pPr>
      <w:r w:rsidRPr="004C368E">
        <w:rPr>
          <w:rFonts w:ascii="Times New Roman" w:hAnsi="Times New Roman" w:cs="Times New Roman"/>
          <w:lang w:eastAsia="ar-SA"/>
        </w:rPr>
        <w:t>25.3. Прием жалоб в письменной форме осуществляется Администрацией, МФЦ (в месте, где Заявителем получен результат предоставления указанной Муниципальной услуги), Учредител</w:t>
      </w:r>
      <w:r w:rsidR="00A10327" w:rsidRPr="004C368E">
        <w:rPr>
          <w:rFonts w:ascii="Times New Roman" w:hAnsi="Times New Roman" w:cs="Times New Roman"/>
          <w:lang w:eastAsia="ar-SA"/>
        </w:rPr>
        <w:t>ем</w:t>
      </w:r>
      <w:r w:rsidRPr="004C368E">
        <w:rPr>
          <w:rFonts w:ascii="Times New Roman" w:hAnsi="Times New Roman" w:cs="Times New Roman"/>
          <w:lang w:eastAsia="ar-SA"/>
        </w:rPr>
        <w:t xml:space="preserve"> МФЦ (в месте его фактического нахождения), в том числе на личном приеме. Жалоба в письменной форме может быть также направлена по почте.</w:t>
      </w:r>
    </w:p>
    <w:p w:rsidR="00DD24BA" w:rsidRPr="004C368E" w:rsidRDefault="00DD24BA" w:rsidP="00A10327">
      <w:pPr>
        <w:spacing w:line="276" w:lineRule="auto"/>
        <w:ind w:firstLine="709"/>
        <w:jc w:val="both"/>
        <w:rPr>
          <w:rFonts w:ascii="Times New Roman" w:hAnsi="Times New Roman" w:cs="Times New Roman"/>
        </w:rPr>
      </w:pPr>
      <w:r w:rsidRPr="004C368E">
        <w:rPr>
          <w:rFonts w:ascii="Times New Roman" w:hAnsi="Times New Roman" w:cs="Times New Roman"/>
          <w:lang w:eastAsia="ar-SA"/>
        </w:rPr>
        <w:t>25.4. В электронной форме жалоба может быть подана Заявителем посредством:</w:t>
      </w:r>
    </w:p>
    <w:p w:rsidR="00DD24BA" w:rsidRPr="004C368E" w:rsidRDefault="00DD24BA" w:rsidP="00A10327">
      <w:pPr>
        <w:spacing w:line="276" w:lineRule="auto"/>
        <w:ind w:firstLine="709"/>
        <w:jc w:val="both"/>
        <w:rPr>
          <w:rFonts w:ascii="Times New Roman" w:hAnsi="Times New Roman" w:cs="Times New Roman"/>
        </w:rPr>
      </w:pPr>
      <w:r w:rsidRPr="004C368E">
        <w:rPr>
          <w:rFonts w:ascii="Times New Roman" w:hAnsi="Times New Roman" w:cs="Times New Roman"/>
          <w:lang w:eastAsia="ar-SA"/>
        </w:rPr>
        <w:t>25.4.1. Официального сайта Правительства Московской области в сети Интернет.</w:t>
      </w:r>
    </w:p>
    <w:p w:rsidR="00DD24BA" w:rsidRPr="004C368E" w:rsidRDefault="00DD24BA" w:rsidP="00A10327">
      <w:pPr>
        <w:tabs>
          <w:tab w:val="left" w:pos="2645"/>
        </w:tabs>
        <w:spacing w:line="276" w:lineRule="auto"/>
        <w:ind w:firstLine="709"/>
        <w:jc w:val="both"/>
        <w:rPr>
          <w:rFonts w:ascii="Times New Roman" w:hAnsi="Times New Roman" w:cs="Times New Roman"/>
        </w:rPr>
      </w:pPr>
      <w:r w:rsidRPr="004C368E">
        <w:rPr>
          <w:rFonts w:ascii="Times New Roman" w:hAnsi="Times New Roman" w:cs="Times New Roman"/>
          <w:lang w:eastAsia="ar-SA"/>
        </w:rPr>
        <w:t>25.4.2. Официального сайта Администрации, МФЦ, Учредителя МФЦ в сети Интернет.</w:t>
      </w:r>
    </w:p>
    <w:p w:rsidR="00DD24BA" w:rsidRPr="004C368E" w:rsidRDefault="00DD24BA" w:rsidP="00A10327">
      <w:pPr>
        <w:tabs>
          <w:tab w:val="left" w:pos="2645"/>
        </w:tabs>
        <w:spacing w:line="276" w:lineRule="auto"/>
        <w:ind w:firstLine="709"/>
        <w:jc w:val="both"/>
        <w:rPr>
          <w:rFonts w:ascii="Times New Roman" w:hAnsi="Times New Roman" w:cs="Times New Roman"/>
        </w:rPr>
      </w:pPr>
      <w:r w:rsidRPr="004C368E">
        <w:rPr>
          <w:rFonts w:ascii="Times New Roman" w:hAnsi="Times New Roman" w:cs="Times New Roman"/>
          <w:lang w:eastAsia="ar-SA"/>
        </w:rPr>
        <w:t xml:space="preserve">25.4.3. </w:t>
      </w:r>
      <w:r w:rsidR="002440B7" w:rsidRPr="004C368E">
        <w:rPr>
          <w:rFonts w:ascii="Times New Roman" w:hAnsi="Times New Roman" w:cs="Times New Roman"/>
          <w:lang w:eastAsia="ar-SA"/>
        </w:rPr>
        <w:t xml:space="preserve">ЕПГУ, </w:t>
      </w:r>
      <w:r w:rsidRPr="004C368E">
        <w:rPr>
          <w:rFonts w:ascii="Times New Roman" w:hAnsi="Times New Roman" w:cs="Times New Roman"/>
          <w:lang w:eastAsia="ar-SA"/>
        </w:rPr>
        <w:t>РПГУ, за исключением жалоб на решения и действия (бездействие) МФЦ и их работников.</w:t>
      </w:r>
    </w:p>
    <w:p w:rsidR="00DD24BA" w:rsidRPr="004C368E" w:rsidRDefault="00DD24BA" w:rsidP="00A10327">
      <w:pPr>
        <w:tabs>
          <w:tab w:val="left" w:pos="2645"/>
        </w:tabs>
        <w:spacing w:line="276" w:lineRule="auto"/>
        <w:ind w:firstLine="709"/>
        <w:jc w:val="both"/>
        <w:rPr>
          <w:rFonts w:ascii="Times New Roman" w:hAnsi="Times New Roman" w:cs="Times New Roman"/>
        </w:rPr>
      </w:pPr>
      <w:r w:rsidRPr="004C368E">
        <w:rPr>
          <w:rFonts w:ascii="Times New Roman" w:hAnsi="Times New Roman" w:cs="Times New Roman"/>
          <w:lang w:eastAsia="ar-SA"/>
        </w:rPr>
        <w:t xml:space="preserve">25.4.4.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за исключением жалоб на решения и действия (бездействие) МФЦ и их работников. </w:t>
      </w:r>
      <w:r w:rsidRPr="004C368E">
        <w:rPr>
          <w:rFonts w:ascii="Times New Roman" w:hAnsi="Times New Roman" w:cs="Times New Roman"/>
          <w:lang w:eastAsia="ar-SA"/>
        </w:rPr>
        <w:tab/>
      </w:r>
    </w:p>
    <w:p w:rsidR="00DD24BA" w:rsidRPr="004C368E" w:rsidRDefault="00DD24BA" w:rsidP="00A10327">
      <w:pPr>
        <w:spacing w:line="276" w:lineRule="auto"/>
        <w:ind w:firstLine="709"/>
        <w:jc w:val="both"/>
        <w:rPr>
          <w:rFonts w:ascii="Times New Roman" w:hAnsi="Times New Roman" w:cs="Times New Roman"/>
        </w:rPr>
      </w:pPr>
      <w:r w:rsidRPr="004C368E">
        <w:rPr>
          <w:rFonts w:ascii="Times New Roman" w:hAnsi="Times New Roman" w:cs="Times New Roman"/>
          <w:lang w:eastAsia="ar-SA"/>
        </w:rPr>
        <w:t>25.5. Жалоба, поступившая в Администрацию, МФЦ, Учредителю МФЦ подлежит рассмотрению в течение 15 (Пятнадцати) рабочих дней со дня ее регистрации, если более короткие сроки рассмотрения жалобы не установлены уполномоченными на ее рассмотрение Администрацией, МФЦ, Учредителем МФЦ.</w:t>
      </w:r>
    </w:p>
    <w:p w:rsidR="00DD24BA" w:rsidRPr="004C368E" w:rsidRDefault="00DD24BA" w:rsidP="00A10327">
      <w:pPr>
        <w:spacing w:line="276" w:lineRule="auto"/>
        <w:ind w:firstLine="709"/>
        <w:jc w:val="both"/>
        <w:rPr>
          <w:rFonts w:ascii="Times New Roman" w:hAnsi="Times New Roman" w:cs="Times New Roman"/>
        </w:rPr>
      </w:pPr>
      <w:r w:rsidRPr="004C368E">
        <w:rPr>
          <w:rFonts w:ascii="Times New Roman" w:hAnsi="Times New Roman" w:cs="Times New Roman"/>
          <w:lang w:eastAsia="ar-SA"/>
        </w:rPr>
        <w:t xml:space="preserve">В случае обжалования отказа Администрации, ее должностного лица, МФЦ, его работника,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 </w:t>
      </w:r>
    </w:p>
    <w:p w:rsidR="00DD24BA" w:rsidRPr="004C368E" w:rsidRDefault="00DD24BA" w:rsidP="00A10327">
      <w:pPr>
        <w:spacing w:line="276" w:lineRule="auto"/>
        <w:ind w:firstLine="709"/>
        <w:jc w:val="both"/>
        <w:rPr>
          <w:rFonts w:ascii="Times New Roman" w:hAnsi="Times New Roman" w:cs="Times New Roman"/>
        </w:rPr>
      </w:pPr>
      <w:r w:rsidRPr="004C368E">
        <w:rPr>
          <w:rFonts w:ascii="Times New Roman" w:hAnsi="Times New Roman" w:cs="Times New Roman"/>
          <w:lang w:eastAsia="ar-SA"/>
        </w:rPr>
        <w:t xml:space="preserve">25.6. По результатам рассмотрения жалобы принимается одно из следующих решений: </w:t>
      </w:r>
    </w:p>
    <w:p w:rsidR="00DD24BA" w:rsidRPr="004C368E" w:rsidRDefault="00DD24BA" w:rsidP="00A10327">
      <w:pPr>
        <w:spacing w:line="276" w:lineRule="auto"/>
        <w:ind w:firstLine="709"/>
        <w:jc w:val="both"/>
        <w:rPr>
          <w:rFonts w:ascii="Times New Roman" w:hAnsi="Times New Roman" w:cs="Times New Roman"/>
        </w:rPr>
      </w:pPr>
      <w:r w:rsidRPr="004C368E">
        <w:rPr>
          <w:rFonts w:ascii="Times New Roman" w:hAnsi="Times New Roman" w:cs="Times New Roman"/>
          <w:lang w:eastAsia="ar-SA"/>
        </w:rPr>
        <w:t>25.6.1.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DD24BA" w:rsidRPr="004C368E" w:rsidRDefault="00DD24BA" w:rsidP="00A10327">
      <w:pPr>
        <w:spacing w:line="276" w:lineRule="auto"/>
        <w:ind w:firstLine="709"/>
        <w:jc w:val="both"/>
        <w:rPr>
          <w:rFonts w:ascii="Times New Roman" w:hAnsi="Times New Roman" w:cs="Times New Roman"/>
        </w:rPr>
      </w:pPr>
      <w:r w:rsidRPr="004C368E">
        <w:rPr>
          <w:rFonts w:ascii="Times New Roman" w:hAnsi="Times New Roman" w:cs="Times New Roman"/>
          <w:lang w:eastAsia="ar-SA"/>
        </w:rPr>
        <w:t>25.6.2. В удовлетворении жалобы отказывается.</w:t>
      </w:r>
    </w:p>
    <w:p w:rsidR="00DD24BA" w:rsidRPr="004C368E" w:rsidRDefault="00DD24BA" w:rsidP="00A10327">
      <w:pPr>
        <w:spacing w:line="276" w:lineRule="auto"/>
        <w:ind w:firstLine="709"/>
        <w:jc w:val="both"/>
        <w:rPr>
          <w:rFonts w:ascii="Times New Roman" w:hAnsi="Times New Roman" w:cs="Times New Roman"/>
        </w:rPr>
      </w:pPr>
      <w:r w:rsidRPr="004C368E">
        <w:rPr>
          <w:rFonts w:ascii="Times New Roman" w:hAnsi="Times New Roman" w:cs="Times New Roman"/>
          <w:lang w:eastAsia="ar-SA"/>
        </w:rPr>
        <w:t xml:space="preserve">25.7. При удовлетворении жалобы Администрация, МФЦ, Учредитель МФЦ принимают исчерпывающие меры по устранению выявленных нарушений, в том числе по выдаче Заявителю </w:t>
      </w:r>
      <w:r w:rsidRPr="004C368E">
        <w:rPr>
          <w:rFonts w:ascii="Times New Roman" w:hAnsi="Times New Roman" w:cs="Times New Roman"/>
          <w:lang w:eastAsia="ar-SA"/>
        </w:rPr>
        <w:lastRenderedPageBreak/>
        <w:t xml:space="preserve">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 </w:t>
      </w:r>
    </w:p>
    <w:p w:rsidR="00DD24BA" w:rsidRPr="004C368E" w:rsidRDefault="00DD24BA" w:rsidP="00A10327">
      <w:pPr>
        <w:spacing w:line="276" w:lineRule="auto"/>
        <w:ind w:firstLine="709"/>
        <w:jc w:val="both"/>
        <w:rPr>
          <w:rFonts w:ascii="Times New Roman" w:hAnsi="Times New Roman" w:cs="Times New Roman"/>
        </w:rPr>
      </w:pPr>
      <w:bookmarkStart w:id="44" w:name="_Ref437561208"/>
      <w:bookmarkStart w:id="45" w:name="_Ref437561184"/>
      <w:bookmarkStart w:id="46" w:name="_Ref437561441"/>
      <w:bookmarkEnd w:id="44"/>
      <w:bookmarkEnd w:id="45"/>
      <w:bookmarkEnd w:id="46"/>
      <w:r w:rsidRPr="004C368E">
        <w:rPr>
          <w:rFonts w:ascii="Times New Roman" w:hAnsi="Times New Roman" w:cs="Times New Roman"/>
          <w:lang w:eastAsia="ar-SA"/>
        </w:rPr>
        <w:t>25.8. Не позднее дня, следующего за днем принятия решения, указанного в пункте 25.6 настоящего Административного регламента, Заявителю в письменной форме или по желанию Заявителя в электронной форме направляется мотивированный ответ о результатах рассмотрения жалобы.</w:t>
      </w:r>
      <w:bookmarkStart w:id="47" w:name="p0"/>
      <w:bookmarkEnd w:id="47"/>
    </w:p>
    <w:p w:rsidR="00DD24BA" w:rsidRPr="001E6904" w:rsidRDefault="00DD24BA">
      <w:pPr>
        <w:pStyle w:val="NoSpacing"/>
        <w:pageBreakBefore/>
        <w:spacing w:after="0"/>
        <w:ind w:firstLine="4820"/>
        <w:jc w:val="left"/>
        <w:rPr>
          <w:szCs w:val="24"/>
        </w:rPr>
      </w:pPr>
      <w:bookmarkStart w:id="48" w:name="__RefHeading___Toc88227548"/>
      <w:bookmarkStart w:id="49" w:name="Приложение4"/>
      <w:bookmarkEnd w:id="48"/>
      <w:bookmarkEnd w:id="49"/>
      <w:r w:rsidRPr="001E6904">
        <w:rPr>
          <w:rStyle w:val="12"/>
          <w:szCs w:val="24"/>
        </w:rPr>
        <w:lastRenderedPageBreak/>
        <w:t xml:space="preserve">Приложение </w:t>
      </w:r>
      <w:r w:rsidRPr="001E6904">
        <w:rPr>
          <w:rStyle w:val="12"/>
          <w:szCs w:val="24"/>
          <w:lang w:val="ru-RU"/>
        </w:rPr>
        <w:t>1</w:t>
      </w:r>
    </w:p>
    <w:p w:rsidR="00DD24BA" w:rsidRPr="001E6904" w:rsidRDefault="00DD24BA">
      <w:pPr>
        <w:ind w:left="4820"/>
        <w:rPr>
          <w:rFonts w:ascii="Times New Roman" w:hAnsi="Times New Roman" w:cs="Times New Roman"/>
        </w:rPr>
      </w:pPr>
      <w:r w:rsidRPr="001E6904">
        <w:rPr>
          <w:rFonts w:ascii="Times New Roman" w:eastAsia="Times New Roman" w:hAnsi="Times New Roman" w:cs="Times New Roman"/>
          <w:lang w:eastAsia="ru-RU"/>
        </w:rPr>
        <w:t xml:space="preserve">к Административному </w:t>
      </w:r>
    </w:p>
    <w:p w:rsidR="00DD24BA" w:rsidRPr="001E6904" w:rsidRDefault="00DD24BA">
      <w:pPr>
        <w:ind w:left="4820"/>
        <w:rPr>
          <w:rFonts w:ascii="Times New Roman" w:hAnsi="Times New Roman" w:cs="Times New Roman"/>
        </w:rPr>
      </w:pPr>
      <w:r w:rsidRPr="001E6904">
        <w:rPr>
          <w:rFonts w:ascii="Times New Roman" w:eastAsia="Times New Roman" w:hAnsi="Times New Roman" w:cs="Times New Roman"/>
          <w:lang w:eastAsia="ru-RU"/>
        </w:rPr>
        <w:t xml:space="preserve">регламенту, утвержденному </w:t>
      </w:r>
      <w:r w:rsidR="00B13DF9">
        <w:rPr>
          <w:rFonts w:ascii="Times New Roman" w:eastAsia="Times New Roman" w:hAnsi="Times New Roman" w:cs="Times New Roman"/>
          <w:lang w:eastAsia="ru-RU"/>
        </w:rPr>
        <w:t>постановлением администрации городского округа Красногорск</w:t>
      </w:r>
    </w:p>
    <w:p w:rsidR="00DD24BA" w:rsidRPr="001E6904" w:rsidRDefault="00DD24BA">
      <w:pPr>
        <w:ind w:left="4820"/>
        <w:rPr>
          <w:rFonts w:ascii="Times New Roman" w:hAnsi="Times New Roman" w:cs="Times New Roman"/>
        </w:rPr>
      </w:pPr>
      <w:r w:rsidRPr="001E6904">
        <w:rPr>
          <w:rFonts w:ascii="Times New Roman" w:eastAsia="Times New Roman" w:hAnsi="Times New Roman" w:cs="Times New Roman"/>
          <w:lang w:eastAsia="ru-RU"/>
        </w:rPr>
        <w:t xml:space="preserve">от </w:t>
      </w:r>
      <w:r w:rsidR="00F104EC">
        <w:rPr>
          <w:rFonts w:ascii="Times New Roman" w:eastAsia="Times New Roman" w:hAnsi="Times New Roman" w:cs="Times New Roman"/>
          <w:lang w:eastAsia="ru-RU"/>
        </w:rPr>
        <w:t>12.12.</w:t>
      </w:r>
      <w:r w:rsidR="000D3D6B" w:rsidRPr="001E6904">
        <w:rPr>
          <w:rFonts w:ascii="Times New Roman" w:eastAsia="Times New Roman" w:hAnsi="Times New Roman" w:cs="Times New Roman"/>
          <w:lang w:eastAsia="ru-RU"/>
        </w:rPr>
        <w:t>2023</w:t>
      </w:r>
      <w:r w:rsidRPr="001E6904">
        <w:rPr>
          <w:rFonts w:ascii="Times New Roman" w:eastAsia="Times New Roman" w:hAnsi="Times New Roman" w:cs="Times New Roman"/>
          <w:lang w:eastAsia="ru-RU"/>
        </w:rPr>
        <w:t xml:space="preserve"> № </w:t>
      </w:r>
      <w:r w:rsidR="00F104EC">
        <w:rPr>
          <w:rFonts w:ascii="Times New Roman" w:eastAsia="Times New Roman" w:hAnsi="Times New Roman" w:cs="Times New Roman"/>
          <w:lang w:eastAsia="ru-RU"/>
        </w:rPr>
        <w:t>3094/12</w:t>
      </w:r>
    </w:p>
    <w:p w:rsidR="00DD24BA" w:rsidRPr="001E6904" w:rsidRDefault="00DD24BA">
      <w:pPr>
        <w:pStyle w:val="1-"/>
        <w:rPr>
          <w:rFonts w:eastAsia="PMingLiU"/>
          <w:lang w:val="ru-RU"/>
        </w:rPr>
      </w:pPr>
    </w:p>
    <w:p w:rsidR="00A10327" w:rsidRPr="001E6904" w:rsidRDefault="00DD24BA">
      <w:pPr>
        <w:pStyle w:val="1-"/>
        <w:rPr>
          <w:rFonts w:eastAsia="PMingLiU"/>
          <w:color w:val="000000"/>
          <w:lang w:val="ru-RU"/>
        </w:rPr>
      </w:pPr>
      <w:bookmarkStart w:id="50" w:name="__RefHeading___Toc88227549"/>
      <w:bookmarkEnd w:id="50"/>
      <w:r w:rsidRPr="001E6904">
        <w:rPr>
          <w:rFonts w:eastAsia="PMingLiU"/>
          <w:color w:val="1C1C1C"/>
        </w:rPr>
        <w:t xml:space="preserve">Форма решения о </w:t>
      </w:r>
      <w:r w:rsidRPr="001E6904">
        <w:rPr>
          <w:rFonts w:eastAsia="PMingLiU"/>
          <w:color w:val="000000"/>
        </w:rPr>
        <w:t>предоставлении Муниципальной услуги</w:t>
      </w:r>
    </w:p>
    <w:p w:rsidR="00A10327" w:rsidRPr="001E6904" w:rsidRDefault="008577C2">
      <w:pPr>
        <w:pStyle w:val="1-"/>
        <w:rPr>
          <w:color w:val="auto"/>
          <w:shd w:val="clear" w:color="auto" w:fill="FFFFFF"/>
        </w:rPr>
      </w:pPr>
      <w:r w:rsidRPr="001E6904">
        <w:rPr>
          <w:rFonts w:eastAsia="PMingLiU"/>
          <w:color w:val="000000"/>
          <w:lang w:val="ru-RU"/>
        </w:rPr>
        <w:t>«</w:t>
      </w:r>
      <w:r w:rsidRPr="001E6904">
        <w:rPr>
          <w:color w:val="auto"/>
          <w:shd w:val="clear" w:color="auto" w:fill="FFFFFF"/>
        </w:rPr>
        <w:t xml:space="preserve">Признание молодых семей участницами мероприятия </w:t>
      </w:r>
    </w:p>
    <w:p w:rsidR="00DD24BA" w:rsidRPr="001E6904" w:rsidRDefault="008577C2">
      <w:pPr>
        <w:pStyle w:val="1-"/>
        <w:rPr>
          <w:lang w:val="ru-RU"/>
        </w:rPr>
      </w:pPr>
      <w:r w:rsidRPr="001E6904">
        <w:rPr>
          <w:color w:val="auto"/>
          <w:shd w:val="clear" w:color="auto" w:fill="FFFFFF"/>
        </w:rPr>
        <w:t>по обеспечению жильем молодых семей</w:t>
      </w:r>
      <w:r w:rsidRPr="001E6904">
        <w:rPr>
          <w:b w:val="0"/>
          <w:color w:val="000000"/>
          <w:shd w:val="clear" w:color="auto" w:fill="FFFFFF"/>
        </w:rPr>
        <w:t>»</w:t>
      </w:r>
    </w:p>
    <w:p w:rsidR="00DD24BA" w:rsidRPr="001E6904" w:rsidRDefault="00DD24BA">
      <w:pPr>
        <w:pStyle w:val="1-"/>
        <w:rPr>
          <w:sz w:val="20"/>
          <w:szCs w:val="20"/>
        </w:rPr>
      </w:pPr>
      <w:r w:rsidRPr="001E6904">
        <w:rPr>
          <w:rFonts w:eastAsia="PMingLiU"/>
          <w:b w:val="0"/>
          <w:bCs w:val="0"/>
          <w:color w:val="000000"/>
          <w:sz w:val="20"/>
          <w:szCs w:val="20"/>
        </w:rPr>
        <w:t>(Оформляется на бланке Администрации)</w:t>
      </w:r>
    </w:p>
    <w:p w:rsidR="00DD24BA" w:rsidRPr="001E6904" w:rsidRDefault="00DD24BA">
      <w:pPr>
        <w:pStyle w:val="1-"/>
        <w:rPr>
          <w:rFonts w:eastAsia="PMingLiU"/>
        </w:rPr>
      </w:pPr>
    </w:p>
    <w:p w:rsidR="00DD24BA" w:rsidRPr="001E6904" w:rsidRDefault="00DD24BA">
      <w:pPr>
        <w:pBdr>
          <w:top w:val="single" w:sz="4" w:space="1" w:color="000000"/>
          <w:left w:val="none" w:sz="0" w:space="0" w:color="000000"/>
          <w:bottom w:val="none" w:sz="0" w:space="0" w:color="000000"/>
          <w:right w:val="none" w:sz="0" w:space="0" w:color="000000"/>
        </w:pBdr>
        <w:ind w:left="5103"/>
        <w:rPr>
          <w:rFonts w:ascii="Times New Roman" w:hAnsi="Times New Roman" w:cs="Times New Roman"/>
          <w:sz w:val="20"/>
          <w:szCs w:val="20"/>
        </w:rPr>
      </w:pPr>
      <w:r w:rsidRPr="001E6904">
        <w:rPr>
          <w:rFonts w:ascii="Times New Roman" w:hAnsi="Times New Roman" w:cs="Times New Roman"/>
          <w:sz w:val="20"/>
          <w:szCs w:val="20"/>
        </w:rPr>
        <w:t>(ФИО (последнее при наличии), адрес электронной почты Заявителя)</w:t>
      </w:r>
    </w:p>
    <w:p w:rsidR="00DD24BA" w:rsidRPr="001E6904" w:rsidRDefault="00DD24BA">
      <w:pPr>
        <w:ind w:left="5103"/>
        <w:rPr>
          <w:rFonts w:ascii="Times New Roman" w:hAnsi="Times New Roman" w:cs="Times New Roman"/>
        </w:rPr>
      </w:pPr>
    </w:p>
    <w:p w:rsidR="00DD24BA" w:rsidRPr="001E6904" w:rsidRDefault="00DD24BA">
      <w:pPr>
        <w:pBdr>
          <w:top w:val="single" w:sz="4" w:space="1" w:color="000000"/>
          <w:left w:val="none" w:sz="0" w:space="0" w:color="000000"/>
          <w:bottom w:val="none" w:sz="0" w:space="0" w:color="000000"/>
          <w:right w:val="none" w:sz="0" w:space="0" w:color="000000"/>
        </w:pBdr>
        <w:ind w:left="5103"/>
        <w:rPr>
          <w:rFonts w:ascii="Times New Roman" w:hAnsi="Times New Roman" w:cs="Times New Roman"/>
          <w:sz w:val="20"/>
          <w:szCs w:val="20"/>
        </w:rPr>
      </w:pPr>
      <w:r w:rsidRPr="001E6904">
        <w:rPr>
          <w:rFonts w:ascii="Times New Roman" w:hAnsi="Times New Roman" w:cs="Times New Roman"/>
          <w:sz w:val="20"/>
          <w:szCs w:val="20"/>
        </w:rPr>
        <w:t>(регистрационный номер Запроса)</w:t>
      </w:r>
    </w:p>
    <w:p w:rsidR="00DD24BA" w:rsidRPr="001E6904" w:rsidRDefault="00DD24BA">
      <w:pPr>
        <w:widowControl w:val="0"/>
        <w:jc w:val="center"/>
        <w:rPr>
          <w:rFonts w:ascii="Times New Roman" w:eastAsia="Times New Roman" w:hAnsi="Times New Roman" w:cs="Times New Roman"/>
          <w:color w:val="000000"/>
        </w:rPr>
      </w:pPr>
    </w:p>
    <w:p w:rsidR="00DD24BA" w:rsidRPr="001E6904" w:rsidRDefault="00DD24BA">
      <w:pPr>
        <w:widowControl w:val="0"/>
        <w:jc w:val="center"/>
        <w:rPr>
          <w:rFonts w:ascii="Times New Roman" w:hAnsi="Times New Roman" w:cs="Times New Roman"/>
        </w:rPr>
      </w:pPr>
      <w:r w:rsidRPr="001E6904">
        <w:rPr>
          <w:rFonts w:ascii="Times New Roman" w:eastAsia="Times New Roman" w:hAnsi="Times New Roman" w:cs="Times New Roman"/>
          <w:bCs/>
          <w:color w:val="000000"/>
        </w:rPr>
        <w:t>Уведомление</w:t>
      </w:r>
      <w:r w:rsidR="008577C2" w:rsidRPr="001E6904">
        <w:rPr>
          <w:rFonts w:ascii="Times New Roman" w:eastAsia="PMingLiU" w:hAnsi="Times New Roman" w:cs="Times New Roman"/>
          <w:color w:val="1C1C1C"/>
        </w:rPr>
        <w:t xml:space="preserve"> </w:t>
      </w:r>
      <w:r w:rsidR="008577C2" w:rsidRPr="001E6904">
        <w:rPr>
          <w:rFonts w:ascii="Times New Roman" w:eastAsia="Times New Roman" w:hAnsi="Times New Roman" w:cs="Times New Roman"/>
          <w:bCs/>
          <w:color w:val="000000"/>
        </w:rPr>
        <w:t xml:space="preserve">о предоставлении Муниципальной услуги </w:t>
      </w:r>
      <w:r w:rsidR="00FE0DBA" w:rsidRPr="001E6904">
        <w:rPr>
          <w:rFonts w:ascii="Times New Roman" w:eastAsia="Times New Roman" w:hAnsi="Times New Roman" w:cs="Times New Roman"/>
          <w:bCs/>
          <w:color w:val="000000"/>
        </w:rPr>
        <w:br/>
      </w:r>
      <w:r w:rsidR="008577C2" w:rsidRPr="001E6904">
        <w:rPr>
          <w:rFonts w:ascii="Times New Roman" w:eastAsia="Times New Roman" w:hAnsi="Times New Roman" w:cs="Times New Roman"/>
          <w:bCs/>
          <w:color w:val="000000"/>
        </w:rPr>
        <w:t xml:space="preserve">«Признание молодых семей участницами мероприятия по обеспечению жильем </w:t>
      </w:r>
      <w:r w:rsidR="00FE0DBA" w:rsidRPr="001E6904">
        <w:rPr>
          <w:rFonts w:ascii="Times New Roman" w:eastAsia="Times New Roman" w:hAnsi="Times New Roman" w:cs="Times New Roman"/>
          <w:bCs/>
          <w:color w:val="000000"/>
        </w:rPr>
        <w:br/>
      </w:r>
      <w:r w:rsidR="008577C2" w:rsidRPr="001E6904">
        <w:rPr>
          <w:rFonts w:ascii="Times New Roman" w:eastAsia="Times New Roman" w:hAnsi="Times New Roman" w:cs="Times New Roman"/>
          <w:bCs/>
          <w:color w:val="000000"/>
        </w:rPr>
        <w:t>молодых семей»</w:t>
      </w:r>
    </w:p>
    <w:p w:rsidR="00DD24BA" w:rsidRPr="001E6904" w:rsidRDefault="00DD24BA">
      <w:pPr>
        <w:jc w:val="center"/>
        <w:rPr>
          <w:rFonts w:ascii="Times New Roman" w:eastAsia="Times New Roman" w:hAnsi="Times New Roman" w:cs="Times New Roman"/>
          <w:color w:val="000000"/>
        </w:rPr>
      </w:pPr>
    </w:p>
    <w:p w:rsidR="00DD24BA" w:rsidRPr="001E6904" w:rsidRDefault="00DD24BA">
      <w:pPr>
        <w:jc w:val="center"/>
        <w:rPr>
          <w:rFonts w:ascii="Times New Roman" w:hAnsi="Times New Roman" w:cs="Times New Roman"/>
        </w:rPr>
      </w:pPr>
      <w:r w:rsidRPr="001E6904">
        <w:rPr>
          <w:rFonts w:ascii="Times New Roman" w:eastAsia="Times New Roman" w:hAnsi="Times New Roman" w:cs="Times New Roman"/>
          <w:color w:val="000000"/>
          <w:lang w:eastAsia="ru-RU"/>
        </w:rPr>
        <w:t>от __________________ № _________________</w:t>
      </w:r>
    </w:p>
    <w:p w:rsidR="00DD24BA" w:rsidRPr="001E6904" w:rsidRDefault="00DD24BA">
      <w:pPr>
        <w:jc w:val="center"/>
        <w:rPr>
          <w:rFonts w:ascii="Times New Roman" w:eastAsia="Times New Roman" w:hAnsi="Times New Roman" w:cs="Times New Roman"/>
          <w:color w:val="000000"/>
        </w:rPr>
      </w:pPr>
    </w:p>
    <w:p w:rsidR="00DD24BA" w:rsidRPr="001E6904" w:rsidRDefault="00DD24BA" w:rsidP="00AC0915">
      <w:pPr>
        <w:jc w:val="both"/>
        <w:rPr>
          <w:rFonts w:ascii="Times New Roman" w:hAnsi="Times New Roman" w:cs="Times New Roman"/>
        </w:rPr>
      </w:pPr>
      <w:r w:rsidRPr="001E6904">
        <w:rPr>
          <w:rFonts w:ascii="Times New Roman" w:eastAsia="Times New Roman" w:hAnsi="Times New Roman" w:cs="Times New Roman"/>
          <w:color w:val="000000"/>
          <w:lang w:eastAsia="ru-RU"/>
        </w:rPr>
        <w:tab/>
        <w:t xml:space="preserve">В соответствии с Административным регламентом предоставления Муниципальной услуги </w:t>
      </w:r>
      <w:r w:rsidRPr="001E6904">
        <w:rPr>
          <w:rFonts w:ascii="Times New Roman" w:eastAsia="Times New Roman" w:hAnsi="Times New Roman" w:cs="Times New Roman"/>
          <w:color w:val="000000"/>
          <w:shd w:val="clear" w:color="auto" w:fill="FFFFFF"/>
          <w:lang w:eastAsia="ru-RU"/>
        </w:rPr>
        <w:t>«</w:t>
      </w:r>
      <w:r w:rsidR="0039703A" w:rsidRPr="001E6904">
        <w:rPr>
          <w:rFonts w:ascii="Times New Roman" w:hAnsi="Times New Roman" w:cs="Times New Roman"/>
          <w:shd w:val="clear" w:color="auto" w:fill="FFFFFF"/>
          <w:lang w:bidi="ar-SA"/>
        </w:rPr>
        <w:t>Признание молодых семей участницами мероприятия</w:t>
      </w:r>
      <w:r w:rsidR="0039703A" w:rsidRPr="001E6904">
        <w:rPr>
          <w:rFonts w:ascii="Times New Roman" w:hAnsi="Times New Roman" w:cs="Times New Roman"/>
          <w:shd w:val="clear" w:color="auto" w:fill="FFFFFF"/>
        </w:rPr>
        <w:t xml:space="preserve"> </w:t>
      </w:r>
      <w:r w:rsidR="0039703A" w:rsidRPr="001E6904">
        <w:rPr>
          <w:rFonts w:ascii="Times New Roman" w:hAnsi="Times New Roman" w:cs="Times New Roman"/>
          <w:shd w:val="clear" w:color="auto" w:fill="FFFFFF"/>
          <w:lang w:bidi="ar-SA"/>
        </w:rPr>
        <w:t>по обеспечению жильем молодых семей</w:t>
      </w:r>
      <w:r w:rsidRPr="001E6904">
        <w:rPr>
          <w:rFonts w:ascii="Times New Roman" w:eastAsia="Times New Roman" w:hAnsi="Times New Roman" w:cs="Times New Roman"/>
          <w:color w:val="000000"/>
          <w:shd w:val="clear" w:color="auto" w:fill="FFFFFF"/>
          <w:lang w:eastAsia="ru-RU"/>
        </w:rPr>
        <w:t>», утвержден</w:t>
      </w:r>
      <w:r w:rsidRPr="001E6904">
        <w:rPr>
          <w:rFonts w:ascii="Times New Roman" w:eastAsia="Times New Roman" w:hAnsi="Times New Roman" w:cs="Times New Roman"/>
          <w:color w:val="000000"/>
          <w:lang w:eastAsia="ru-RU"/>
        </w:rPr>
        <w:t>ным ______________________(</w:t>
      </w:r>
      <w:r w:rsidRPr="001E6904">
        <w:rPr>
          <w:rFonts w:ascii="Times New Roman" w:eastAsia="Times New Roman" w:hAnsi="Times New Roman" w:cs="Times New Roman"/>
          <w:i/>
          <w:iCs/>
          <w:color w:val="000000"/>
          <w:lang w:eastAsia="ru-RU"/>
        </w:rPr>
        <w:t>указать реквизиты и наименование муниципального правового акта</w:t>
      </w:r>
      <w:r w:rsidRPr="001E6904">
        <w:rPr>
          <w:rFonts w:ascii="Times New Roman" w:eastAsia="Times New Roman" w:hAnsi="Times New Roman" w:cs="Times New Roman"/>
          <w:color w:val="000000"/>
          <w:lang w:eastAsia="ru-RU"/>
        </w:rPr>
        <w:t>)</w:t>
      </w:r>
      <w:r w:rsidR="00657FA8" w:rsidRPr="001E6904">
        <w:rPr>
          <w:rFonts w:ascii="Times New Roman" w:eastAsia="Times New Roman" w:hAnsi="Times New Roman" w:cs="Times New Roman"/>
          <w:color w:val="000000"/>
          <w:lang w:eastAsia="ru-RU"/>
        </w:rPr>
        <w:t>,</w:t>
      </w:r>
      <w:r w:rsidRPr="001E6904">
        <w:rPr>
          <w:rFonts w:ascii="Times New Roman" w:eastAsia="Times New Roman" w:hAnsi="Times New Roman" w:cs="Times New Roman"/>
          <w:color w:val="000000"/>
          <w:lang w:eastAsia="ru-RU"/>
        </w:rPr>
        <w:t xml:space="preserve"> Администрацией ____________ (</w:t>
      </w:r>
      <w:r w:rsidRPr="001E6904">
        <w:rPr>
          <w:rFonts w:ascii="Times New Roman" w:eastAsia="Times New Roman" w:hAnsi="Times New Roman" w:cs="Times New Roman"/>
          <w:i/>
          <w:color w:val="000000"/>
          <w:lang w:eastAsia="ru-RU"/>
        </w:rPr>
        <w:t>муниципального образования Московской области</w:t>
      </w:r>
      <w:r w:rsidRPr="001E6904">
        <w:rPr>
          <w:rFonts w:ascii="Times New Roman" w:eastAsia="Times New Roman" w:hAnsi="Times New Roman" w:cs="Times New Roman"/>
          <w:color w:val="000000"/>
          <w:lang w:eastAsia="ru-RU"/>
        </w:rPr>
        <w:t xml:space="preserve">) рассмотрен Запрос о предоставлении Муниципальной </w:t>
      </w:r>
      <w:r w:rsidRPr="001E6904">
        <w:rPr>
          <w:rFonts w:ascii="Times New Roman" w:eastAsia="Times New Roman" w:hAnsi="Times New Roman" w:cs="Times New Roman"/>
          <w:color w:val="000000"/>
          <w:shd w:val="clear" w:color="auto" w:fill="FFFFFF"/>
          <w:lang w:eastAsia="ru-RU"/>
        </w:rPr>
        <w:t>услуги</w:t>
      </w:r>
      <w:r w:rsidR="0088208A" w:rsidRPr="001E6904">
        <w:rPr>
          <w:rFonts w:ascii="Times New Roman" w:eastAsia="Times New Roman" w:hAnsi="Times New Roman" w:cs="Times New Roman"/>
          <w:color w:val="000000"/>
          <w:shd w:val="clear" w:color="auto" w:fill="FFFFFF"/>
          <w:lang w:eastAsia="ru-RU"/>
        </w:rPr>
        <w:t xml:space="preserve"> «</w:t>
      </w:r>
      <w:r w:rsidR="0088208A" w:rsidRPr="001E6904">
        <w:rPr>
          <w:rFonts w:ascii="Times New Roman" w:hAnsi="Times New Roman" w:cs="Times New Roman"/>
          <w:shd w:val="clear" w:color="auto" w:fill="FFFFFF"/>
          <w:lang w:bidi="ar-SA"/>
        </w:rPr>
        <w:t>Признание молодых семей участницами мероприятия</w:t>
      </w:r>
      <w:r w:rsidR="0088208A" w:rsidRPr="001E6904">
        <w:rPr>
          <w:rFonts w:ascii="Times New Roman" w:hAnsi="Times New Roman" w:cs="Times New Roman"/>
          <w:shd w:val="clear" w:color="auto" w:fill="FFFFFF"/>
        </w:rPr>
        <w:t xml:space="preserve"> </w:t>
      </w:r>
      <w:r w:rsidR="0088208A" w:rsidRPr="001E6904">
        <w:rPr>
          <w:rFonts w:ascii="Times New Roman" w:hAnsi="Times New Roman" w:cs="Times New Roman"/>
          <w:shd w:val="clear" w:color="auto" w:fill="FFFFFF"/>
          <w:lang w:bidi="ar-SA"/>
        </w:rPr>
        <w:t>по обеспечению жильем молодых семей</w:t>
      </w:r>
      <w:r w:rsidR="0088208A" w:rsidRPr="001E6904">
        <w:rPr>
          <w:rFonts w:ascii="Times New Roman" w:eastAsia="Times New Roman" w:hAnsi="Times New Roman" w:cs="Times New Roman"/>
          <w:color w:val="000000"/>
          <w:shd w:val="clear" w:color="auto" w:fill="FFFFFF"/>
          <w:lang w:eastAsia="ru-RU"/>
        </w:rPr>
        <w:t>»</w:t>
      </w:r>
      <w:r w:rsidR="00D150E3" w:rsidRPr="001E6904">
        <w:rPr>
          <w:rFonts w:ascii="Times New Roman" w:eastAsia="Times New Roman" w:hAnsi="Times New Roman" w:cs="Times New Roman"/>
          <w:color w:val="000000"/>
          <w:shd w:val="clear" w:color="auto" w:fill="FFFFFF"/>
          <w:lang w:eastAsia="ru-RU"/>
        </w:rPr>
        <w:t xml:space="preserve"> </w:t>
      </w:r>
      <w:r w:rsidR="00D150E3" w:rsidRPr="001E6904">
        <w:rPr>
          <w:rFonts w:ascii="Times New Roman" w:eastAsia="Times New Roman" w:hAnsi="Times New Roman" w:cs="Times New Roman"/>
          <w:color w:val="000000"/>
          <w:shd w:val="clear" w:color="auto" w:fill="FFFFFF"/>
          <w:lang w:eastAsia="ru-RU"/>
        </w:rPr>
        <w:br/>
        <w:t>(далее –Запрос)</w:t>
      </w:r>
      <w:r w:rsidRPr="001E6904">
        <w:rPr>
          <w:rFonts w:ascii="Times New Roman" w:eastAsia="Times New Roman" w:hAnsi="Times New Roman" w:cs="Times New Roman"/>
          <w:color w:val="000000"/>
          <w:shd w:val="clear" w:color="auto" w:fill="FFFFFF"/>
          <w:lang w:eastAsia="ru-RU"/>
        </w:rPr>
        <w:t xml:space="preserve">. </w:t>
      </w:r>
    </w:p>
    <w:p w:rsidR="00DD24BA" w:rsidRPr="001E6904" w:rsidRDefault="00DD24BA">
      <w:pPr>
        <w:jc w:val="both"/>
        <w:rPr>
          <w:rFonts w:ascii="Times New Roman" w:hAnsi="Times New Roman" w:cs="Times New Roman"/>
        </w:rPr>
      </w:pPr>
      <w:r w:rsidRPr="001E6904">
        <w:rPr>
          <w:rFonts w:ascii="Times New Roman" w:eastAsia="Times New Roman" w:hAnsi="Times New Roman" w:cs="Times New Roman"/>
          <w:color w:val="000000"/>
          <w:shd w:val="clear" w:color="auto" w:fill="FFFFFF"/>
          <w:lang w:eastAsia="ru-RU"/>
        </w:rPr>
        <w:tab/>
        <w:t xml:space="preserve">По результатам рассмотрения Запроса принято решение </w:t>
      </w:r>
      <w:r w:rsidR="00C55C16" w:rsidRPr="001E6904">
        <w:rPr>
          <w:rFonts w:ascii="Times New Roman" w:eastAsia="Times New Roman" w:hAnsi="Times New Roman" w:cs="Times New Roman"/>
          <w:color w:val="000000"/>
          <w:shd w:val="clear" w:color="auto" w:fill="FFFFFF"/>
          <w:lang w:eastAsia="ru-RU"/>
        </w:rPr>
        <w:t>(</w:t>
      </w:r>
      <w:r w:rsidR="00C55C16" w:rsidRPr="001E6904">
        <w:rPr>
          <w:rFonts w:ascii="Times New Roman" w:eastAsia="Times New Roman" w:hAnsi="Times New Roman" w:cs="Times New Roman"/>
          <w:i/>
          <w:iCs/>
          <w:color w:val="000000"/>
          <w:shd w:val="clear" w:color="auto" w:fill="FFFFFF"/>
          <w:lang w:eastAsia="ru-RU"/>
        </w:rPr>
        <w:t xml:space="preserve">указывается дата и номер </w:t>
      </w:r>
      <w:r w:rsidR="007556CD" w:rsidRPr="001E6904">
        <w:rPr>
          <w:rFonts w:ascii="Times New Roman" w:eastAsia="Times New Roman" w:hAnsi="Times New Roman" w:cs="Times New Roman"/>
          <w:i/>
          <w:iCs/>
          <w:color w:val="000000"/>
          <w:lang w:eastAsia="ru-RU"/>
        </w:rPr>
        <w:t>муниципального правового акта</w:t>
      </w:r>
      <w:r w:rsidR="00C55C16" w:rsidRPr="001E6904">
        <w:rPr>
          <w:rFonts w:ascii="Times New Roman" w:eastAsia="Times New Roman" w:hAnsi="Times New Roman" w:cs="Times New Roman"/>
          <w:color w:val="000000"/>
          <w:shd w:val="clear" w:color="auto" w:fill="FFFFFF"/>
          <w:lang w:eastAsia="ru-RU"/>
        </w:rPr>
        <w:t>)</w:t>
      </w:r>
      <w:r w:rsidR="007556CD" w:rsidRPr="001E6904">
        <w:rPr>
          <w:rFonts w:ascii="Times New Roman" w:eastAsia="Times New Roman" w:hAnsi="Times New Roman" w:cs="Times New Roman"/>
          <w:color w:val="000000"/>
          <w:shd w:val="clear" w:color="auto" w:fill="FFFFFF"/>
          <w:lang w:eastAsia="ru-RU"/>
        </w:rPr>
        <w:t xml:space="preserve"> </w:t>
      </w:r>
      <w:r w:rsidRPr="001E6904">
        <w:rPr>
          <w:rFonts w:ascii="Times New Roman" w:eastAsia="Times New Roman" w:hAnsi="Times New Roman" w:cs="Times New Roman"/>
          <w:color w:val="000000"/>
          <w:shd w:val="clear" w:color="auto" w:fill="FFFFFF"/>
          <w:lang w:eastAsia="ru-RU"/>
        </w:rPr>
        <w:t>о признании Вашей молодой семьи в составе:</w:t>
      </w:r>
    </w:p>
    <w:p w:rsidR="00DD24BA" w:rsidRPr="001E6904" w:rsidRDefault="00DD24BA">
      <w:pPr>
        <w:jc w:val="center"/>
        <w:rPr>
          <w:rFonts w:ascii="Times New Roman" w:hAnsi="Times New Roman" w:cs="Times New Roman"/>
        </w:rPr>
      </w:pPr>
      <w:r w:rsidRPr="001E6904">
        <w:rPr>
          <w:rFonts w:ascii="Times New Roman" w:eastAsia="Times New Roman" w:hAnsi="Times New Roman" w:cs="Times New Roman"/>
          <w:color w:val="000000"/>
          <w:shd w:val="clear" w:color="auto" w:fill="FFFFFF"/>
          <w:lang w:eastAsia="ru-RU"/>
        </w:rPr>
        <w:t>1. ________________________________________________________________________________</w:t>
      </w:r>
    </w:p>
    <w:p w:rsidR="00DD24BA" w:rsidRPr="001E6904" w:rsidRDefault="00DD24BA">
      <w:pPr>
        <w:jc w:val="center"/>
        <w:rPr>
          <w:rFonts w:ascii="Times New Roman" w:hAnsi="Times New Roman" w:cs="Times New Roman"/>
          <w:sz w:val="20"/>
          <w:szCs w:val="20"/>
        </w:rPr>
      </w:pPr>
      <w:r w:rsidRPr="001E6904">
        <w:rPr>
          <w:rFonts w:ascii="Times New Roman" w:eastAsia="Times New Roman" w:hAnsi="Times New Roman" w:cs="Times New Roman"/>
          <w:color w:val="000000"/>
          <w:sz w:val="20"/>
          <w:szCs w:val="20"/>
          <w:shd w:val="clear" w:color="auto" w:fill="FFFFFF"/>
          <w:lang w:eastAsia="ru-RU"/>
        </w:rPr>
        <w:t>(ФИО</w:t>
      </w:r>
      <w:r w:rsidRPr="001E6904">
        <w:rPr>
          <w:rFonts w:ascii="Times New Roman" w:hAnsi="Times New Roman" w:cs="Times New Roman"/>
          <w:color w:val="000000"/>
          <w:sz w:val="20"/>
          <w:szCs w:val="20"/>
          <w:shd w:val="clear" w:color="auto" w:fill="FFFFFF"/>
        </w:rPr>
        <w:t xml:space="preserve"> (последнее при наличии</w:t>
      </w:r>
      <w:r w:rsidRPr="001E6904">
        <w:rPr>
          <w:rFonts w:ascii="Times New Roman" w:eastAsia="Times New Roman" w:hAnsi="Times New Roman" w:cs="Times New Roman"/>
          <w:color w:val="000000"/>
          <w:sz w:val="20"/>
          <w:szCs w:val="20"/>
          <w:shd w:val="clear" w:color="auto" w:fill="FFFFFF"/>
          <w:lang w:eastAsia="ru-RU"/>
        </w:rPr>
        <w:t xml:space="preserve">) </w:t>
      </w:r>
    </w:p>
    <w:p w:rsidR="00DD24BA" w:rsidRPr="001E6904" w:rsidRDefault="00DD24BA">
      <w:pPr>
        <w:jc w:val="center"/>
        <w:rPr>
          <w:rFonts w:ascii="Times New Roman" w:hAnsi="Times New Roman" w:cs="Times New Roman"/>
        </w:rPr>
      </w:pPr>
      <w:r w:rsidRPr="001E6904">
        <w:rPr>
          <w:rFonts w:ascii="Times New Roman" w:eastAsia="Times New Roman" w:hAnsi="Times New Roman" w:cs="Times New Roman"/>
          <w:color w:val="000000"/>
          <w:shd w:val="clear" w:color="auto" w:fill="FFFFFF"/>
          <w:lang w:eastAsia="ru-RU"/>
        </w:rPr>
        <w:t>2. ________________________________________________________________________________</w:t>
      </w:r>
    </w:p>
    <w:p w:rsidR="00DD24BA" w:rsidRPr="001E6904" w:rsidRDefault="00DD24BA">
      <w:pPr>
        <w:jc w:val="center"/>
        <w:rPr>
          <w:rFonts w:ascii="Times New Roman" w:hAnsi="Times New Roman" w:cs="Times New Roman"/>
          <w:sz w:val="20"/>
          <w:szCs w:val="20"/>
        </w:rPr>
      </w:pPr>
      <w:r w:rsidRPr="001E6904">
        <w:rPr>
          <w:rFonts w:ascii="Times New Roman" w:eastAsia="Times New Roman" w:hAnsi="Times New Roman" w:cs="Times New Roman"/>
          <w:color w:val="000000"/>
          <w:sz w:val="20"/>
          <w:szCs w:val="20"/>
          <w:shd w:val="clear" w:color="auto" w:fill="FFFFFF"/>
          <w:lang w:eastAsia="ru-RU"/>
        </w:rPr>
        <w:t xml:space="preserve">(ФИО (последнее при наличии) </w:t>
      </w:r>
    </w:p>
    <w:p w:rsidR="00DD24BA" w:rsidRPr="001E6904" w:rsidRDefault="00DD24BA">
      <w:pPr>
        <w:jc w:val="center"/>
        <w:rPr>
          <w:rFonts w:ascii="Times New Roman" w:hAnsi="Times New Roman" w:cs="Times New Roman"/>
        </w:rPr>
      </w:pPr>
      <w:r w:rsidRPr="001E6904">
        <w:rPr>
          <w:rFonts w:ascii="Times New Roman" w:eastAsia="Times New Roman" w:hAnsi="Times New Roman" w:cs="Times New Roman"/>
          <w:color w:val="000000"/>
          <w:shd w:val="clear" w:color="auto" w:fill="FFFFFF"/>
          <w:lang w:eastAsia="ru-RU"/>
        </w:rPr>
        <w:t>3. ________________________________________________________________________________</w:t>
      </w:r>
    </w:p>
    <w:p w:rsidR="00DD24BA" w:rsidRPr="001E6904" w:rsidRDefault="00DD24BA">
      <w:pPr>
        <w:jc w:val="center"/>
        <w:rPr>
          <w:rFonts w:ascii="Times New Roman" w:hAnsi="Times New Roman" w:cs="Times New Roman"/>
          <w:sz w:val="20"/>
          <w:szCs w:val="20"/>
        </w:rPr>
      </w:pPr>
      <w:r w:rsidRPr="001E6904">
        <w:rPr>
          <w:rFonts w:ascii="Times New Roman" w:eastAsia="Times New Roman" w:hAnsi="Times New Roman" w:cs="Times New Roman"/>
          <w:color w:val="000000"/>
          <w:sz w:val="20"/>
          <w:szCs w:val="20"/>
          <w:shd w:val="clear" w:color="auto" w:fill="FFFFFF"/>
          <w:lang w:eastAsia="ru-RU"/>
        </w:rPr>
        <w:t xml:space="preserve">(ФИО (последнее при наличии) </w:t>
      </w:r>
    </w:p>
    <w:p w:rsidR="00DD24BA" w:rsidRPr="001E6904" w:rsidRDefault="00DD24BA">
      <w:pPr>
        <w:jc w:val="center"/>
        <w:rPr>
          <w:rFonts w:ascii="Times New Roman" w:eastAsia="Times New Roman" w:hAnsi="Times New Roman" w:cs="Times New Roman"/>
          <w:color w:val="000000"/>
          <w:shd w:val="clear" w:color="auto" w:fill="FFFFFF"/>
          <w:lang w:eastAsia="ru-RU"/>
        </w:rPr>
      </w:pPr>
    </w:p>
    <w:p w:rsidR="00DD24BA" w:rsidRPr="001E6904" w:rsidRDefault="00DD24BA" w:rsidP="005B5FD4">
      <w:pPr>
        <w:jc w:val="both"/>
        <w:rPr>
          <w:rFonts w:ascii="Times New Roman" w:hAnsi="Times New Roman" w:cs="Times New Roman"/>
        </w:rPr>
      </w:pPr>
      <w:r w:rsidRPr="001E6904">
        <w:rPr>
          <w:rFonts w:ascii="Times New Roman" w:eastAsia="Times New Roman" w:hAnsi="Times New Roman" w:cs="Times New Roman"/>
          <w:color w:val="000000"/>
          <w:shd w:val="clear" w:color="auto" w:fill="FFFFFF"/>
          <w:lang w:eastAsia="ru-RU"/>
        </w:rPr>
        <w:t xml:space="preserve">участницей </w:t>
      </w:r>
      <w:r w:rsidR="005B5FD4" w:rsidRPr="001E6904">
        <w:rPr>
          <w:rFonts w:ascii="Times New Roman" w:eastAsia="Times New Roman" w:hAnsi="Times New Roman" w:cs="Times New Roman"/>
          <w:color w:val="000000"/>
          <w:shd w:val="clear" w:color="auto" w:fill="FFFFFF"/>
          <w:lang w:eastAsia="ru-RU"/>
        </w:rPr>
        <w:t xml:space="preserve">мероприятия </w:t>
      </w:r>
      <w:bookmarkStart w:id="51" w:name="_Hlk147236810"/>
      <w:r w:rsidR="005B5FD4" w:rsidRPr="001E6904">
        <w:rPr>
          <w:rFonts w:ascii="Times New Roman" w:eastAsia="Times New Roman" w:hAnsi="Times New Roman" w:cs="Times New Roman"/>
          <w:color w:val="000000"/>
          <w:shd w:val="clear" w:color="auto" w:fill="FFFFFF"/>
          <w:lang w:eastAsia="ru-RU"/>
        </w:rPr>
        <w:t xml:space="preserve">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w:t>
      </w:r>
      <w:r w:rsidR="00D150E3" w:rsidRPr="001E6904">
        <w:rPr>
          <w:rFonts w:ascii="Times New Roman" w:eastAsia="Times New Roman" w:hAnsi="Times New Roman" w:cs="Times New Roman"/>
          <w:color w:val="000000"/>
          <w:shd w:val="clear" w:color="auto" w:fill="FFFFFF"/>
          <w:lang w:eastAsia="ru-RU"/>
        </w:rPr>
        <w:br/>
      </w:r>
      <w:r w:rsidR="005B5FD4" w:rsidRPr="001E6904">
        <w:rPr>
          <w:rFonts w:ascii="Times New Roman" w:eastAsia="Times New Roman" w:hAnsi="Times New Roman" w:cs="Times New Roman"/>
          <w:color w:val="000000"/>
          <w:shd w:val="clear" w:color="auto" w:fill="FFFFFF"/>
          <w:lang w:eastAsia="ru-RU"/>
        </w:rPr>
        <w:t>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w:t>
      </w:r>
      <w:bookmarkEnd w:id="51"/>
      <w:r w:rsidRPr="001E6904">
        <w:rPr>
          <w:rFonts w:ascii="Times New Roman" w:eastAsia="Times New Roman" w:hAnsi="Times New Roman" w:cs="Times New Roman"/>
          <w:color w:val="000000"/>
          <w:shd w:val="clear" w:color="auto" w:fill="FFFFFF"/>
          <w:lang w:eastAsia="ru-RU"/>
        </w:rPr>
        <w:t xml:space="preserve">. </w:t>
      </w:r>
    </w:p>
    <w:p w:rsidR="00155685" w:rsidRPr="001E6904" w:rsidRDefault="005B5FD4" w:rsidP="005B5FD4">
      <w:pPr>
        <w:jc w:val="both"/>
        <w:rPr>
          <w:rFonts w:ascii="Times New Roman" w:eastAsia="Times New Roman" w:hAnsi="Times New Roman" w:cs="Times New Roman"/>
          <w:shd w:val="clear" w:color="auto" w:fill="FFFFFF"/>
          <w:lang w:eastAsia="ru-RU"/>
        </w:rPr>
      </w:pPr>
      <w:r w:rsidRPr="001E6904">
        <w:rPr>
          <w:rFonts w:ascii="Times New Roman" w:eastAsia="Times New Roman" w:hAnsi="Times New Roman" w:cs="Times New Roman"/>
          <w:color w:val="000000"/>
          <w:shd w:val="clear" w:color="auto" w:fill="FFFFFF"/>
          <w:lang w:eastAsia="ru-RU"/>
        </w:rPr>
        <w:tab/>
      </w:r>
      <w:r w:rsidRPr="001E6904">
        <w:rPr>
          <w:rFonts w:ascii="Times New Roman" w:eastAsia="Times New Roman" w:hAnsi="Times New Roman" w:cs="Times New Roman"/>
          <w:shd w:val="clear" w:color="auto" w:fill="FFFFFF"/>
          <w:lang w:eastAsia="ru-RU"/>
        </w:rPr>
        <w:t>Дополнительно сообщаем, что Ваша молодая семья является нуждающейся в жилом помещении для участия в вышеуказанном мероприятии</w:t>
      </w:r>
      <w:r w:rsidR="00C55C16" w:rsidRPr="001E6904">
        <w:rPr>
          <w:rFonts w:ascii="Times New Roman" w:eastAsia="Times New Roman" w:hAnsi="Times New Roman" w:cs="Times New Roman"/>
          <w:shd w:val="clear" w:color="auto" w:fill="FFFFFF"/>
          <w:lang w:eastAsia="ru-RU"/>
        </w:rPr>
        <w:t xml:space="preserve"> (</w:t>
      </w:r>
      <w:r w:rsidR="00C55C16" w:rsidRPr="001E6904">
        <w:rPr>
          <w:rFonts w:ascii="Times New Roman" w:eastAsia="Times New Roman" w:hAnsi="Times New Roman" w:cs="Times New Roman"/>
          <w:i/>
          <w:iCs/>
          <w:shd w:val="clear" w:color="auto" w:fill="FFFFFF"/>
          <w:lang w:eastAsia="ru-RU"/>
        </w:rPr>
        <w:t xml:space="preserve">указывается дата и номер </w:t>
      </w:r>
      <w:r w:rsidR="007556CD" w:rsidRPr="001E6904">
        <w:rPr>
          <w:rFonts w:ascii="Times New Roman" w:eastAsia="Times New Roman" w:hAnsi="Times New Roman" w:cs="Times New Roman"/>
          <w:i/>
          <w:iCs/>
          <w:lang w:eastAsia="ru-RU"/>
        </w:rPr>
        <w:t>муниципального правового акта</w:t>
      </w:r>
      <w:r w:rsidR="00C55C16" w:rsidRPr="001E6904">
        <w:rPr>
          <w:rFonts w:ascii="Times New Roman" w:eastAsia="Times New Roman" w:hAnsi="Times New Roman" w:cs="Times New Roman"/>
          <w:shd w:val="clear" w:color="auto" w:fill="FFFFFF"/>
          <w:lang w:eastAsia="ru-RU"/>
        </w:rPr>
        <w:t>)</w:t>
      </w:r>
      <w:r w:rsidRPr="001E6904">
        <w:rPr>
          <w:rFonts w:ascii="Times New Roman" w:eastAsia="Times New Roman" w:hAnsi="Times New Roman" w:cs="Times New Roman"/>
          <w:shd w:val="clear" w:color="auto" w:fill="FFFFFF"/>
          <w:lang w:eastAsia="ru-RU"/>
        </w:rPr>
        <w:t xml:space="preserve"> 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p>
    <w:p w:rsidR="007A44BE" w:rsidRPr="001E6904" w:rsidRDefault="00DD24BA" w:rsidP="00FE0DBA">
      <w:pPr>
        <w:jc w:val="both"/>
        <w:rPr>
          <w:rFonts w:ascii="Times New Roman" w:eastAsia="Times New Roman" w:hAnsi="Times New Roman" w:cs="Times New Roman"/>
          <w:color w:val="000000"/>
          <w:shd w:val="clear" w:color="auto" w:fill="FFFFFF"/>
        </w:rPr>
      </w:pPr>
      <w:r w:rsidRPr="001E6904">
        <w:rPr>
          <w:rFonts w:ascii="Times New Roman" w:eastAsia="Times New Roman" w:hAnsi="Times New Roman" w:cs="Times New Roman"/>
          <w:color w:val="000000"/>
          <w:shd w:val="clear" w:color="auto" w:fill="FFFFFF"/>
          <w:lang w:eastAsia="ru-RU"/>
        </w:rPr>
        <w:tab/>
      </w:r>
      <w:r w:rsidRPr="001E6904">
        <w:rPr>
          <w:rFonts w:ascii="Times New Roman" w:eastAsia="Times New Roman" w:hAnsi="Times New Roman" w:cs="Times New Roman"/>
          <w:color w:val="000000"/>
          <w:shd w:val="clear" w:color="auto" w:fill="FFFFFF"/>
        </w:rPr>
        <w:t xml:space="preserve">Получить оригиналы </w:t>
      </w:r>
      <w:r w:rsidR="000B4666" w:rsidRPr="001E6904">
        <w:rPr>
          <w:rFonts w:ascii="Times New Roman" w:eastAsia="Times New Roman" w:hAnsi="Times New Roman" w:cs="Times New Roman"/>
          <w:color w:val="000000"/>
          <w:shd w:val="clear" w:color="auto" w:fill="FFFFFF"/>
        </w:rPr>
        <w:t xml:space="preserve">вышеуказанных </w:t>
      </w:r>
      <w:r w:rsidR="007556CD" w:rsidRPr="001E6904">
        <w:rPr>
          <w:rFonts w:ascii="Times New Roman" w:eastAsia="Times New Roman" w:hAnsi="Times New Roman" w:cs="Times New Roman"/>
          <w:color w:val="000000"/>
          <w:lang w:eastAsia="ru-RU"/>
        </w:rPr>
        <w:t>муниципальных правовых актов</w:t>
      </w:r>
      <w:r w:rsidR="00A10327" w:rsidRPr="001E6904">
        <w:rPr>
          <w:rFonts w:ascii="Times New Roman" w:eastAsia="Times New Roman" w:hAnsi="Times New Roman" w:cs="Times New Roman"/>
          <w:i/>
          <w:iCs/>
          <w:color w:val="000000"/>
          <w:lang w:eastAsia="ru-RU"/>
        </w:rPr>
        <w:t xml:space="preserve"> </w:t>
      </w:r>
      <w:r w:rsidR="000B4666" w:rsidRPr="001E6904">
        <w:rPr>
          <w:rFonts w:ascii="Times New Roman" w:eastAsia="Times New Roman" w:hAnsi="Times New Roman" w:cs="Times New Roman"/>
          <w:color w:val="000000"/>
          <w:shd w:val="clear" w:color="auto" w:fill="FFFFFF"/>
        </w:rPr>
        <w:t xml:space="preserve">Вы можете </w:t>
      </w:r>
      <w:r w:rsidRPr="001E6904">
        <w:rPr>
          <w:rFonts w:ascii="Times New Roman" w:eastAsia="Times New Roman" w:hAnsi="Times New Roman" w:cs="Times New Roman"/>
          <w:color w:val="000000"/>
          <w:shd w:val="clear" w:color="auto" w:fill="FFFFFF"/>
        </w:rPr>
        <w:t>по адресу:</w:t>
      </w:r>
    </w:p>
    <w:p w:rsidR="00DD24BA" w:rsidRPr="001E6904" w:rsidRDefault="00DD24BA" w:rsidP="007A44BE">
      <w:pPr>
        <w:ind w:left="709"/>
        <w:jc w:val="both"/>
        <w:rPr>
          <w:rFonts w:ascii="Times New Roman" w:hAnsi="Times New Roman" w:cs="Times New Roman"/>
        </w:rPr>
      </w:pPr>
      <w:r w:rsidRPr="001E6904">
        <w:rPr>
          <w:rFonts w:ascii="Times New Roman" w:eastAsia="Times New Roman" w:hAnsi="Times New Roman" w:cs="Times New Roman"/>
          <w:color w:val="000000"/>
          <w:shd w:val="clear" w:color="auto" w:fill="FFFFFF"/>
        </w:rPr>
        <w:t xml:space="preserve"> </w:t>
      </w:r>
    </w:p>
    <w:p w:rsidR="00DD24BA" w:rsidRPr="001E6904" w:rsidRDefault="00DD24BA">
      <w:pPr>
        <w:jc w:val="both"/>
        <w:rPr>
          <w:rFonts w:ascii="Times New Roman" w:hAnsi="Times New Roman" w:cs="Times New Roman"/>
        </w:rPr>
      </w:pPr>
      <w:r w:rsidRPr="001E6904">
        <w:rPr>
          <w:rFonts w:ascii="Times New Roman" w:eastAsia="Times New Roman" w:hAnsi="Times New Roman" w:cs="Times New Roman"/>
          <w:color w:val="000000"/>
          <w:shd w:val="clear" w:color="auto" w:fill="FFFFFF"/>
        </w:rPr>
        <w:lastRenderedPageBreak/>
        <w:t>__________________________________________________________________________________</w:t>
      </w:r>
    </w:p>
    <w:p w:rsidR="00DD24BA" w:rsidRPr="001E6904" w:rsidRDefault="00DD24BA">
      <w:pPr>
        <w:ind w:firstLine="709"/>
        <w:jc w:val="center"/>
        <w:rPr>
          <w:rFonts w:ascii="Times New Roman" w:hAnsi="Times New Roman" w:cs="Times New Roman"/>
          <w:sz w:val="20"/>
          <w:szCs w:val="20"/>
        </w:rPr>
      </w:pPr>
      <w:r w:rsidRPr="001E6904">
        <w:rPr>
          <w:rFonts w:ascii="Times New Roman" w:eastAsia="Times" w:hAnsi="Times New Roman" w:cs="Times New Roman"/>
          <w:color w:val="000000"/>
          <w:sz w:val="20"/>
          <w:szCs w:val="20"/>
          <w:shd w:val="clear" w:color="auto" w:fill="FFFFFF"/>
        </w:rPr>
        <w:t xml:space="preserve"> </w:t>
      </w:r>
      <w:r w:rsidRPr="001E6904">
        <w:rPr>
          <w:rFonts w:ascii="Times New Roman" w:eastAsia="Times New Roman" w:hAnsi="Times New Roman" w:cs="Times New Roman"/>
          <w:color w:val="000000"/>
          <w:sz w:val="20"/>
          <w:szCs w:val="20"/>
          <w:shd w:val="clear" w:color="auto" w:fill="FFFFFF"/>
        </w:rPr>
        <w:t xml:space="preserve">(указать время и место приема </w:t>
      </w:r>
      <w:r w:rsidR="00C27698">
        <w:rPr>
          <w:rFonts w:ascii="Times New Roman" w:eastAsia="Times New Roman" w:hAnsi="Times New Roman" w:cs="Times New Roman"/>
          <w:color w:val="000000"/>
          <w:sz w:val="20"/>
          <w:szCs w:val="20"/>
          <w:shd w:val="clear" w:color="auto" w:fill="FFFFFF"/>
        </w:rPr>
        <w:t>З</w:t>
      </w:r>
      <w:r w:rsidR="003F3243" w:rsidRPr="001E6904">
        <w:rPr>
          <w:rFonts w:ascii="Times New Roman" w:eastAsia="Times New Roman" w:hAnsi="Times New Roman" w:cs="Times New Roman"/>
          <w:color w:val="000000"/>
          <w:sz w:val="20"/>
          <w:szCs w:val="20"/>
          <w:shd w:val="clear" w:color="auto" w:fill="FFFFFF"/>
        </w:rPr>
        <w:t>аявит</w:t>
      </w:r>
      <w:r w:rsidR="00A10327" w:rsidRPr="001E6904">
        <w:rPr>
          <w:rFonts w:ascii="Times New Roman" w:eastAsia="Times New Roman" w:hAnsi="Times New Roman" w:cs="Times New Roman"/>
          <w:color w:val="000000"/>
          <w:sz w:val="20"/>
          <w:szCs w:val="20"/>
          <w:shd w:val="clear" w:color="auto" w:fill="FFFFFF"/>
        </w:rPr>
        <w:t>елей,</w:t>
      </w:r>
      <w:r w:rsidRPr="001E6904">
        <w:rPr>
          <w:rFonts w:ascii="Times New Roman" w:eastAsia="Times New Roman" w:hAnsi="Times New Roman" w:cs="Times New Roman"/>
          <w:color w:val="000000"/>
          <w:sz w:val="20"/>
          <w:szCs w:val="20"/>
          <w:shd w:val="clear" w:color="auto" w:fill="FFFFFF"/>
        </w:rPr>
        <w:t xml:space="preserve"> номер телефона)</w:t>
      </w:r>
    </w:p>
    <w:p w:rsidR="00DD24BA" w:rsidRPr="001E6904" w:rsidRDefault="00DD24BA">
      <w:pPr>
        <w:ind w:firstLine="709"/>
        <w:jc w:val="center"/>
        <w:rPr>
          <w:rFonts w:ascii="Times New Roman" w:hAnsi="Times New Roman" w:cs="Times New Roman"/>
        </w:rPr>
      </w:pPr>
    </w:p>
    <w:p w:rsidR="00DD24BA" w:rsidRPr="001E6904" w:rsidRDefault="00DD24BA">
      <w:pPr>
        <w:pStyle w:val="111"/>
        <w:widowControl w:val="0"/>
        <w:spacing w:line="276" w:lineRule="auto"/>
        <w:ind w:firstLine="709"/>
        <w:rPr>
          <w:sz w:val="24"/>
          <w:szCs w:val="24"/>
        </w:rPr>
      </w:pPr>
    </w:p>
    <w:p w:rsidR="000B4666" w:rsidRPr="001E6904" w:rsidRDefault="000B4666">
      <w:pPr>
        <w:pStyle w:val="111"/>
        <w:widowControl w:val="0"/>
        <w:spacing w:line="276" w:lineRule="auto"/>
        <w:ind w:firstLine="709"/>
        <w:rPr>
          <w:sz w:val="24"/>
          <w:szCs w:val="24"/>
        </w:rPr>
      </w:pPr>
    </w:p>
    <w:tbl>
      <w:tblPr>
        <w:tblW w:w="0" w:type="auto"/>
        <w:tblInd w:w="129" w:type="dxa"/>
        <w:tblLayout w:type="fixed"/>
        <w:tblLook w:val="0000" w:firstRow="0" w:lastRow="0" w:firstColumn="0" w:lastColumn="0" w:noHBand="0" w:noVBand="0"/>
      </w:tblPr>
      <w:tblGrid>
        <w:gridCol w:w="5205"/>
        <w:gridCol w:w="1110"/>
        <w:gridCol w:w="3585"/>
      </w:tblGrid>
      <w:tr w:rsidR="00DD24BA" w:rsidRPr="001E6904">
        <w:tc>
          <w:tcPr>
            <w:tcW w:w="5205" w:type="dxa"/>
            <w:shd w:val="clear" w:color="auto" w:fill="auto"/>
          </w:tcPr>
          <w:p w:rsidR="00DD24BA" w:rsidRPr="001E6904" w:rsidRDefault="00DD24BA">
            <w:pPr>
              <w:widowControl w:val="0"/>
              <w:jc w:val="both"/>
              <w:rPr>
                <w:rFonts w:ascii="Times New Roman" w:hAnsi="Times New Roman" w:cs="Times New Roman"/>
              </w:rPr>
            </w:pPr>
            <w:r w:rsidRPr="001E6904">
              <w:rPr>
                <w:rFonts w:ascii="Times New Roman" w:eastAsia="Times New Roman" w:hAnsi="Times New Roman" w:cs="Times New Roman"/>
                <w:color w:val="000000"/>
                <w:shd w:val="clear" w:color="auto" w:fill="FFFFFF"/>
                <w:lang w:eastAsia="ru-RU"/>
              </w:rPr>
              <w:t>________________________________________</w:t>
            </w:r>
          </w:p>
          <w:p w:rsidR="00DD24BA" w:rsidRPr="001E6904" w:rsidRDefault="00DD24BA">
            <w:pPr>
              <w:widowControl w:val="0"/>
              <w:rPr>
                <w:rFonts w:ascii="Times New Roman" w:hAnsi="Times New Roman" w:cs="Times New Roman"/>
                <w:sz w:val="20"/>
                <w:szCs w:val="20"/>
              </w:rPr>
            </w:pPr>
            <w:r w:rsidRPr="001E6904">
              <w:rPr>
                <w:rFonts w:ascii="Times New Roman" w:eastAsia="Times New Roman" w:hAnsi="Times New Roman" w:cs="Times New Roman"/>
                <w:color w:val="000000"/>
                <w:sz w:val="20"/>
                <w:szCs w:val="20"/>
                <w:shd w:val="clear" w:color="auto" w:fill="FFFFFF"/>
                <w:lang w:eastAsia="ru-RU"/>
              </w:rPr>
              <w:t>(уполномоченное должностное лицо Администрации)</w:t>
            </w:r>
          </w:p>
        </w:tc>
        <w:tc>
          <w:tcPr>
            <w:tcW w:w="1110" w:type="dxa"/>
            <w:shd w:val="clear" w:color="auto" w:fill="auto"/>
          </w:tcPr>
          <w:p w:rsidR="00DD24BA" w:rsidRPr="001E6904" w:rsidRDefault="00DD24BA">
            <w:pPr>
              <w:widowControl w:val="0"/>
              <w:snapToGrid w:val="0"/>
              <w:jc w:val="right"/>
              <w:rPr>
                <w:rFonts w:ascii="Times New Roman" w:eastAsia="Times New Roman" w:hAnsi="Times New Roman" w:cs="Times New Roman"/>
                <w:color w:val="000000"/>
                <w:shd w:val="clear" w:color="auto" w:fill="FFFFFF"/>
                <w:lang w:eastAsia="ru-RU"/>
              </w:rPr>
            </w:pPr>
          </w:p>
        </w:tc>
        <w:tc>
          <w:tcPr>
            <w:tcW w:w="3585" w:type="dxa"/>
            <w:shd w:val="clear" w:color="auto" w:fill="auto"/>
          </w:tcPr>
          <w:p w:rsidR="00DD24BA" w:rsidRPr="001E6904" w:rsidRDefault="00DD24BA">
            <w:pPr>
              <w:widowControl w:val="0"/>
              <w:jc w:val="right"/>
              <w:rPr>
                <w:rFonts w:ascii="Times New Roman" w:hAnsi="Times New Roman" w:cs="Times New Roman"/>
              </w:rPr>
            </w:pPr>
            <w:r w:rsidRPr="001E6904">
              <w:rPr>
                <w:rFonts w:ascii="Times New Roman" w:eastAsia="Times New Roman" w:hAnsi="Times New Roman" w:cs="Times New Roman"/>
                <w:color w:val="000000"/>
                <w:shd w:val="clear" w:color="auto" w:fill="FFFFFF"/>
                <w:lang w:eastAsia="ru-RU"/>
              </w:rPr>
              <w:t>___________________________</w:t>
            </w:r>
          </w:p>
          <w:p w:rsidR="00DD24BA" w:rsidRPr="001E6904" w:rsidRDefault="001E6904" w:rsidP="001E6904">
            <w:pPr>
              <w:widowControl w:val="0"/>
              <w:rPr>
                <w:rFonts w:ascii="Times New Roman" w:hAnsi="Times New Roman" w:cs="Times New Roman"/>
                <w:sz w:val="20"/>
                <w:szCs w:val="20"/>
              </w:rPr>
            </w:pPr>
            <w:r>
              <w:rPr>
                <w:rFonts w:ascii="Times New Roman" w:eastAsia="Times New Roman" w:hAnsi="Times New Roman" w:cs="Times New Roman"/>
                <w:color w:val="000000"/>
                <w:sz w:val="20"/>
                <w:szCs w:val="20"/>
                <w:shd w:val="clear" w:color="auto" w:fill="FFFFFF"/>
                <w:lang w:eastAsia="ru-RU"/>
              </w:rPr>
              <w:t xml:space="preserve">          </w:t>
            </w:r>
            <w:r w:rsidR="00DD24BA" w:rsidRPr="001E6904">
              <w:rPr>
                <w:rFonts w:ascii="Times New Roman" w:eastAsia="Times New Roman" w:hAnsi="Times New Roman" w:cs="Times New Roman"/>
                <w:color w:val="000000"/>
                <w:sz w:val="20"/>
                <w:szCs w:val="20"/>
                <w:shd w:val="clear" w:color="auto" w:fill="FFFFFF"/>
                <w:lang w:eastAsia="ru-RU"/>
              </w:rPr>
              <w:t>(подпись, фамилия, инициалы)</w:t>
            </w:r>
          </w:p>
        </w:tc>
      </w:tr>
    </w:tbl>
    <w:p w:rsidR="00DD24BA" w:rsidRPr="001E6904" w:rsidRDefault="00DD24BA">
      <w:pPr>
        <w:rPr>
          <w:rFonts w:ascii="Times New Roman" w:hAnsi="Times New Roman" w:cs="Times New Roman"/>
        </w:rPr>
      </w:pPr>
      <w:r w:rsidRPr="001E6904">
        <w:rPr>
          <w:rFonts w:ascii="Times New Roman" w:eastAsia="Times" w:hAnsi="Times New Roman" w:cs="Times New Roman"/>
          <w:i/>
          <w:color w:val="000000"/>
          <w:lang w:eastAsia="ru-RU"/>
        </w:rPr>
        <w:t xml:space="preserve">  </w:t>
      </w:r>
    </w:p>
    <w:p w:rsidR="00DD24BA" w:rsidRPr="001E6904" w:rsidRDefault="00DD24BA">
      <w:pPr>
        <w:pStyle w:val="af4"/>
        <w:ind w:firstLine="0"/>
        <w:jc w:val="right"/>
        <w:rPr>
          <w:sz w:val="24"/>
          <w:szCs w:val="24"/>
        </w:rPr>
      </w:pPr>
      <w:r w:rsidRPr="001E6904">
        <w:rPr>
          <w:rFonts w:eastAsia="Calibri"/>
          <w:color w:val="000000"/>
          <w:sz w:val="24"/>
          <w:szCs w:val="24"/>
        </w:rPr>
        <w:t xml:space="preserve">«____» _______________20__    </w:t>
      </w:r>
    </w:p>
    <w:p w:rsidR="00DD24BA" w:rsidRPr="00224D11" w:rsidRDefault="00DD24BA">
      <w:pPr>
        <w:pStyle w:val="NoSpacing"/>
        <w:spacing w:after="0"/>
        <w:jc w:val="center"/>
      </w:pPr>
    </w:p>
    <w:p w:rsidR="00DD24BA" w:rsidRPr="00224D11" w:rsidRDefault="00DD24BA">
      <w:pPr>
        <w:pStyle w:val="NoSpacing"/>
        <w:spacing w:after="0"/>
        <w:jc w:val="center"/>
      </w:pPr>
      <w:r w:rsidRPr="00A10327">
        <w:rPr>
          <w:rStyle w:val="12"/>
          <w:rFonts w:eastAsia="Times"/>
          <w:color w:val="000000"/>
        </w:rPr>
        <w:t xml:space="preserve">           </w:t>
      </w:r>
    </w:p>
    <w:p w:rsidR="00DD24BA" w:rsidRPr="00224D11" w:rsidRDefault="00DD24BA">
      <w:pPr>
        <w:pStyle w:val="NoSpacing"/>
        <w:spacing w:after="0"/>
        <w:jc w:val="center"/>
      </w:pPr>
    </w:p>
    <w:p w:rsidR="00DD24BA" w:rsidRPr="00224D11" w:rsidRDefault="00DD24BA">
      <w:pPr>
        <w:pStyle w:val="NoSpacing"/>
        <w:spacing w:after="0"/>
        <w:jc w:val="center"/>
      </w:pPr>
    </w:p>
    <w:p w:rsidR="00DD24BA" w:rsidRPr="00224D11" w:rsidRDefault="00DD24BA">
      <w:pPr>
        <w:pStyle w:val="NoSpacing"/>
        <w:spacing w:after="0"/>
        <w:jc w:val="center"/>
      </w:pPr>
    </w:p>
    <w:p w:rsidR="00DD24BA" w:rsidRPr="00224D11" w:rsidRDefault="00DD24BA">
      <w:pPr>
        <w:pStyle w:val="NoSpacing"/>
        <w:spacing w:after="0"/>
        <w:jc w:val="center"/>
      </w:pPr>
    </w:p>
    <w:p w:rsidR="00DD24BA" w:rsidRPr="00224D11" w:rsidRDefault="00DD24BA">
      <w:pPr>
        <w:pStyle w:val="NoSpacing"/>
        <w:spacing w:after="0"/>
        <w:jc w:val="center"/>
      </w:pPr>
    </w:p>
    <w:p w:rsidR="00DD24BA" w:rsidRPr="00224D11" w:rsidRDefault="00DD24BA">
      <w:pPr>
        <w:pStyle w:val="NoSpacing"/>
        <w:spacing w:after="0"/>
        <w:jc w:val="center"/>
      </w:pPr>
    </w:p>
    <w:p w:rsidR="00DD24BA" w:rsidRPr="00224D11" w:rsidRDefault="00DD24BA">
      <w:pPr>
        <w:pStyle w:val="NoSpacing"/>
        <w:spacing w:after="0"/>
        <w:jc w:val="center"/>
      </w:pPr>
    </w:p>
    <w:p w:rsidR="00DD24BA" w:rsidRPr="00224D11" w:rsidRDefault="00DD24BA">
      <w:pPr>
        <w:pStyle w:val="NoSpacing"/>
        <w:spacing w:after="0"/>
        <w:jc w:val="center"/>
      </w:pPr>
    </w:p>
    <w:p w:rsidR="00DD24BA" w:rsidRPr="00224D11" w:rsidRDefault="00DD24BA">
      <w:pPr>
        <w:pStyle w:val="NoSpacing"/>
        <w:spacing w:after="0"/>
        <w:jc w:val="center"/>
      </w:pPr>
    </w:p>
    <w:p w:rsidR="00DD24BA" w:rsidRPr="00224D11" w:rsidRDefault="00DD24BA">
      <w:pPr>
        <w:pStyle w:val="NoSpacing"/>
        <w:spacing w:after="0"/>
        <w:jc w:val="center"/>
      </w:pPr>
    </w:p>
    <w:p w:rsidR="00DD24BA" w:rsidRPr="00224D11" w:rsidRDefault="00DD24BA">
      <w:pPr>
        <w:pStyle w:val="NoSpacing"/>
        <w:spacing w:after="0"/>
        <w:jc w:val="center"/>
      </w:pPr>
    </w:p>
    <w:p w:rsidR="00DD24BA" w:rsidRPr="00224D11" w:rsidRDefault="00DD24BA">
      <w:pPr>
        <w:pStyle w:val="NoSpacing"/>
        <w:spacing w:after="0"/>
        <w:jc w:val="center"/>
      </w:pPr>
    </w:p>
    <w:p w:rsidR="00DD24BA" w:rsidRPr="00224D11" w:rsidRDefault="00DD24BA">
      <w:pPr>
        <w:pStyle w:val="NoSpacing"/>
        <w:spacing w:after="0"/>
        <w:jc w:val="center"/>
      </w:pPr>
    </w:p>
    <w:p w:rsidR="00DD24BA" w:rsidRPr="00224D11" w:rsidRDefault="00DD24BA">
      <w:pPr>
        <w:pStyle w:val="NoSpacing"/>
        <w:spacing w:after="0"/>
        <w:jc w:val="center"/>
      </w:pPr>
    </w:p>
    <w:p w:rsidR="00DD24BA" w:rsidRPr="00224D11" w:rsidRDefault="00DD24BA">
      <w:pPr>
        <w:pStyle w:val="NoSpacing"/>
        <w:spacing w:after="0"/>
        <w:jc w:val="center"/>
      </w:pPr>
    </w:p>
    <w:p w:rsidR="00DD24BA" w:rsidRPr="00224D11" w:rsidRDefault="00DD24BA">
      <w:pPr>
        <w:pStyle w:val="NoSpacing"/>
        <w:spacing w:after="0"/>
        <w:jc w:val="center"/>
      </w:pPr>
    </w:p>
    <w:p w:rsidR="00DD24BA" w:rsidRPr="00224D11" w:rsidRDefault="00DD24BA">
      <w:pPr>
        <w:pStyle w:val="NoSpacing"/>
        <w:spacing w:after="0"/>
        <w:jc w:val="center"/>
      </w:pPr>
    </w:p>
    <w:p w:rsidR="00DD24BA" w:rsidRPr="00224D11" w:rsidRDefault="00DD24BA">
      <w:pPr>
        <w:pStyle w:val="NoSpacing"/>
        <w:spacing w:after="0"/>
        <w:jc w:val="center"/>
      </w:pPr>
    </w:p>
    <w:p w:rsidR="00DD24BA" w:rsidRPr="00224D11" w:rsidRDefault="00DD24BA">
      <w:pPr>
        <w:pStyle w:val="NoSpacing"/>
        <w:spacing w:after="0"/>
        <w:jc w:val="center"/>
      </w:pPr>
    </w:p>
    <w:p w:rsidR="00DD24BA" w:rsidRPr="00224D11" w:rsidRDefault="00DD24BA">
      <w:pPr>
        <w:pStyle w:val="NoSpacing"/>
        <w:spacing w:after="0"/>
        <w:jc w:val="center"/>
      </w:pPr>
    </w:p>
    <w:p w:rsidR="00DD24BA" w:rsidRPr="00224D11" w:rsidRDefault="00DD24BA">
      <w:pPr>
        <w:pStyle w:val="NoSpacing"/>
        <w:spacing w:after="0"/>
        <w:jc w:val="center"/>
      </w:pPr>
    </w:p>
    <w:p w:rsidR="00DD24BA" w:rsidRPr="00224D11" w:rsidRDefault="00DD24BA">
      <w:pPr>
        <w:pStyle w:val="NoSpacing"/>
        <w:spacing w:after="0"/>
        <w:jc w:val="center"/>
      </w:pPr>
    </w:p>
    <w:p w:rsidR="00DD24BA" w:rsidRPr="00224D11" w:rsidRDefault="00DD24BA">
      <w:pPr>
        <w:pStyle w:val="NoSpacing"/>
        <w:spacing w:after="0"/>
        <w:jc w:val="center"/>
      </w:pPr>
    </w:p>
    <w:p w:rsidR="00DD24BA" w:rsidRPr="00224D11" w:rsidRDefault="00DD24BA">
      <w:pPr>
        <w:pStyle w:val="NoSpacing"/>
        <w:spacing w:after="0"/>
        <w:jc w:val="center"/>
      </w:pPr>
    </w:p>
    <w:p w:rsidR="00DD24BA" w:rsidRPr="00224D11" w:rsidRDefault="00DD24BA">
      <w:pPr>
        <w:pStyle w:val="NoSpacing"/>
        <w:spacing w:after="0"/>
        <w:jc w:val="center"/>
      </w:pPr>
    </w:p>
    <w:p w:rsidR="00DD24BA" w:rsidRPr="00224D11" w:rsidRDefault="00DD24BA">
      <w:pPr>
        <w:pStyle w:val="NoSpacing"/>
        <w:spacing w:after="0"/>
        <w:jc w:val="center"/>
      </w:pPr>
    </w:p>
    <w:p w:rsidR="00DD24BA" w:rsidRPr="00224D11" w:rsidRDefault="00DD24BA">
      <w:pPr>
        <w:pStyle w:val="2-"/>
      </w:pPr>
    </w:p>
    <w:p w:rsidR="00DD24BA" w:rsidRPr="00224D11" w:rsidRDefault="00DD24BA">
      <w:pPr>
        <w:pStyle w:val="2-"/>
      </w:pPr>
    </w:p>
    <w:p w:rsidR="00DD24BA" w:rsidRPr="00224D11" w:rsidRDefault="00DD24BA">
      <w:pPr>
        <w:pStyle w:val="2-"/>
      </w:pPr>
    </w:p>
    <w:p w:rsidR="00DD24BA" w:rsidRPr="00224D11" w:rsidRDefault="00DD24BA">
      <w:pPr>
        <w:pStyle w:val="NoSpacing"/>
        <w:spacing w:after="0"/>
        <w:jc w:val="center"/>
      </w:pPr>
    </w:p>
    <w:p w:rsidR="00DD24BA" w:rsidRPr="00224D11" w:rsidRDefault="00DD24BA">
      <w:pPr>
        <w:pStyle w:val="NoSpacing"/>
        <w:spacing w:after="0"/>
        <w:jc w:val="center"/>
      </w:pPr>
    </w:p>
    <w:p w:rsidR="008064A5" w:rsidRPr="00224D11" w:rsidRDefault="008064A5" w:rsidP="008064A5">
      <w:pPr>
        <w:pStyle w:val="2-"/>
        <w:rPr>
          <w:lang w:bidi="hi-IN"/>
        </w:rPr>
      </w:pPr>
    </w:p>
    <w:p w:rsidR="00C55C16" w:rsidRPr="00224D11" w:rsidRDefault="00C55C16" w:rsidP="008064A5">
      <w:pPr>
        <w:pStyle w:val="2-"/>
        <w:rPr>
          <w:lang w:bidi="hi-IN"/>
        </w:rPr>
      </w:pPr>
    </w:p>
    <w:p w:rsidR="00C55C16" w:rsidRPr="00224D11" w:rsidRDefault="00C55C16" w:rsidP="008064A5">
      <w:pPr>
        <w:pStyle w:val="2-"/>
        <w:rPr>
          <w:lang w:bidi="hi-IN"/>
        </w:rPr>
      </w:pPr>
    </w:p>
    <w:p w:rsidR="00C55C16" w:rsidRPr="00224D11" w:rsidRDefault="00C55C16" w:rsidP="008064A5">
      <w:pPr>
        <w:pStyle w:val="2-"/>
        <w:rPr>
          <w:lang w:bidi="hi-IN"/>
        </w:rPr>
      </w:pPr>
    </w:p>
    <w:p w:rsidR="00C55C16" w:rsidRPr="00224D11" w:rsidRDefault="00C55C16" w:rsidP="008064A5">
      <w:pPr>
        <w:pStyle w:val="2-"/>
        <w:rPr>
          <w:lang w:bidi="hi-IN"/>
        </w:rPr>
      </w:pPr>
    </w:p>
    <w:p w:rsidR="00C55C16" w:rsidRPr="00224D11" w:rsidRDefault="00C55C16" w:rsidP="008064A5">
      <w:pPr>
        <w:pStyle w:val="2-"/>
        <w:rPr>
          <w:lang w:bidi="hi-IN"/>
        </w:rPr>
      </w:pPr>
    </w:p>
    <w:p w:rsidR="008064A5" w:rsidRDefault="008064A5" w:rsidP="008064A5">
      <w:pPr>
        <w:pStyle w:val="2-"/>
        <w:rPr>
          <w:lang w:bidi="hi-IN"/>
        </w:rPr>
      </w:pPr>
    </w:p>
    <w:p w:rsidR="00FE0DBA" w:rsidRDefault="00FE0DBA" w:rsidP="008064A5">
      <w:pPr>
        <w:pStyle w:val="2-"/>
        <w:rPr>
          <w:lang w:bidi="hi-IN"/>
        </w:rPr>
      </w:pPr>
    </w:p>
    <w:p w:rsidR="00B13DF9" w:rsidRPr="00224D11" w:rsidRDefault="00B13DF9" w:rsidP="008064A5">
      <w:pPr>
        <w:pStyle w:val="2-"/>
        <w:rPr>
          <w:lang w:bidi="hi-IN"/>
        </w:rPr>
      </w:pPr>
    </w:p>
    <w:p w:rsidR="00DD24BA" w:rsidRPr="001E6904" w:rsidRDefault="005A2DC1">
      <w:pPr>
        <w:pStyle w:val="NoSpacing"/>
        <w:spacing w:after="0"/>
        <w:jc w:val="center"/>
        <w:rPr>
          <w:szCs w:val="24"/>
        </w:rPr>
      </w:pPr>
      <w:r w:rsidRPr="001E6904">
        <w:rPr>
          <w:rStyle w:val="12"/>
          <w:rFonts w:eastAsia="Times"/>
          <w:color w:val="000000"/>
          <w:szCs w:val="24"/>
          <w:lang w:val="ru-RU"/>
        </w:rPr>
        <w:lastRenderedPageBreak/>
        <w:t xml:space="preserve">                </w:t>
      </w:r>
      <w:r w:rsidR="00C035CC" w:rsidRPr="001E6904">
        <w:rPr>
          <w:rStyle w:val="12"/>
          <w:rFonts w:eastAsia="Times"/>
          <w:color w:val="000000"/>
          <w:szCs w:val="24"/>
          <w:lang w:val="ru-RU"/>
        </w:rPr>
        <w:t xml:space="preserve">   </w:t>
      </w:r>
      <w:r w:rsidR="00DD24BA" w:rsidRPr="001E6904">
        <w:rPr>
          <w:rStyle w:val="12"/>
          <w:rFonts w:eastAsia="Times"/>
          <w:color w:val="000000"/>
          <w:szCs w:val="24"/>
        </w:rPr>
        <w:t xml:space="preserve">  </w:t>
      </w:r>
      <w:r w:rsidR="00DD24BA" w:rsidRPr="001E6904">
        <w:rPr>
          <w:rStyle w:val="12"/>
          <w:color w:val="000000"/>
          <w:szCs w:val="24"/>
        </w:rPr>
        <w:t xml:space="preserve">Приложение </w:t>
      </w:r>
      <w:r w:rsidR="00DD24BA" w:rsidRPr="001E6904">
        <w:rPr>
          <w:rStyle w:val="12"/>
          <w:color w:val="000000"/>
          <w:szCs w:val="24"/>
          <w:lang w:val="ru-RU"/>
        </w:rPr>
        <w:t>2</w:t>
      </w:r>
    </w:p>
    <w:p w:rsidR="00DD24BA" w:rsidRPr="001E6904" w:rsidRDefault="00DD24BA">
      <w:pPr>
        <w:ind w:left="4820"/>
        <w:rPr>
          <w:rFonts w:ascii="Times New Roman" w:hAnsi="Times New Roman" w:cs="Times New Roman"/>
        </w:rPr>
      </w:pPr>
      <w:r w:rsidRPr="001E6904">
        <w:rPr>
          <w:rFonts w:ascii="Times New Roman" w:eastAsia="Times New Roman" w:hAnsi="Times New Roman" w:cs="Times New Roman"/>
          <w:color w:val="000000"/>
          <w:lang w:eastAsia="ru-RU"/>
        </w:rPr>
        <w:t xml:space="preserve">к Административному </w:t>
      </w:r>
    </w:p>
    <w:p w:rsidR="00B13DF9" w:rsidRDefault="00DD24BA">
      <w:pPr>
        <w:ind w:left="4820"/>
        <w:rPr>
          <w:rFonts w:ascii="Times New Roman" w:eastAsia="Times New Roman" w:hAnsi="Times New Roman" w:cs="Times New Roman"/>
          <w:lang w:eastAsia="ru-RU"/>
        </w:rPr>
      </w:pPr>
      <w:r w:rsidRPr="001E6904">
        <w:rPr>
          <w:rFonts w:ascii="Times New Roman" w:eastAsia="Times New Roman" w:hAnsi="Times New Roman" w:cs="Times New Roman"/>
          <w:lang w:eastAsia="ru-RU"/>
        </w:rPr>
        <w:t xml:space="preserve">регламенту, утвержденному </w:t>
      </w:r>
      <w:r w:rsidR="00B13DF9">
        <w:rPr>
          <w:rFonts w:ascii="Times New Roman" w:eastAsia="Times New Roman" w:hAnsi="Times New Roman" w:cs="Times New Roman"/>
          <w:lang w:eastAsia="ru-RU"/>
        </w:rPr>
        <w:t>постановлением администрации городского округа Красногорск</w:t>
      </w:r>
      <w:r w:rsidR="00B13DF9" w:rsidRPr="001E6904">
        <w:rPr>
          <w:rFonts w:ascii="Times New Roman" w:eastAsia="Times New Roman" w:hAnsi="Times New Roman" w:cs="Times New Roman"/>
          <w:lang w:eastAsia="ru-RU"/>
        </w:rPr>
        <w:t xml:space="preserve"> </w:t>
      </w:r>
    </w:p>
    <w:p w:rsidR="00DD24BA" w:rsidRPr="001E6904" w:rsidRDefault="00DD24BA">
      <w:pPr>
        <w:ind w:left="4820"/>
        <w:rPr>
          <w:rFonts w:ascii="Times New Roman" w:hAnsi="Times New Roman" w:cs="Times New Roman"/>
        </w:rPr>
      </w:pPr>
      <w:r w:rsidRPr="001E6904">
        <w:rPr>
          <w:rFonts w:ascii="Times New Roman" w:eastAsia="Times New Roman" w:hAnsi="Times New Roman" w:cs="Times New Roman"/>
          <w:lang w:eastAsia="ru-RU"/>
        </w:rPr>
        <w:t xml:space="preserve">от </w:t>
      </w:r>
      <w:r w:rsidR="00F104EC">
        <w:rPr>
          <w:rFonts w:ascii="Times New Roman" w:eastAsia="Times New Roman" w:hAnsi="Times New Roman" w:cs="Times New Roman"/>
          <w:lang w:eastAsia="ru-RU"/>
        </w:rPr>
        <w:t>12.12.</w:t>
      </w:r>
      <w:r w:rsidR="00F104EC" w:rsidRPr="001E6904">
        <w:rPr>
          <w:rFonts w:ascii="Times New Roman" w:eastAsia="Times New Roman" w:hAnsi="Times New Roman" w:cs="Times New Roman"/>
          <w:lang w:eastAsia="ru-RU"/>
        </w:rPr>
        <w:t xml:space="preserve">2023 № </w:t>
      </w:r>
      <w:r w:rsidR="00F104EC">
        <w:rPr>
          <w:rFonts w:ascii="Times New Roman" w:eastAsia="Times New Roman" w:hAnsi="Times New Roman" w:cs="Times New Roman"/>
          <w:lang w:eastAsia="ru-RU"/>
        </w:rPr>
        <w:t>3094/12</w:t>
      </w:r>
    </w:p>
    <w:p w:rsidR="00DD24BA" w:rsidRPr="001E6904" w:rsidRDefault="00DD24BA">
      <w:pPr>
        <w:ind w:left="4820"/>
        <w:rPr>
          <w:rFonts w:ascii="Times New Roman" w:hAnsi="Times New Roman" w:cs="Times New Roman"/>
        </w:rPr>
      </w:pPr>
    </w:p>
    <w:p w:rsidR="00A10327" w:rsidRPr="001E6904" w:rsidRDefault="00DD24BA">
      <w:pPr>
        <w:pStyle w:val="1-"/>
        <w:outlineLvl w:val="1"/>
        <w:rPr>
          <w:rFonts w:eastAsia="PMingLiU"/>
          <w:color w:val="000000"/>
          <w:lang w:val="ru-RU"/>
        </w:rPr>
      </w:pPr>
      <w:bookmarkStart w:id="52" w:name="_Hlk151546280"/>
      <w:r w:rsidRPr="001E6904">
        <w:rPr>
          <w:rFonts w:eastAsia="PMingLiU"/>
          <w:color w:val="000000"/>
        </w:rPr>
        <w:t xml:space="preserve">Форма </w:t>
      </w:r>
      <w:r w:rsidRPr="001E6904">
        <w:rPr>
          <w:rFonts w:eastAsia="PMingLiU"/>
          <w:color w:val="000000"/>
          <w:lang w:val="ru-RU"/>
        </w:rPr>
        <w:t>решения</w:t>
      </w:r>
      <w:r w:rsidRPr="001E6904">
        <w:rPr>
          <w:rFonts w:eastAsia="PMingLiU"/>
          <w:color w:val="000000"/>
        </w:rPr>
        <w:t xml:space="preserve"> об отказе в предоставлении Муниципальной услуги</w:t>
      </w:r>
      <w:r w:rsidR="00BC74AC" w:rsidRPr="001E6904">
        <w:rPr>
          <w:rFonts w:eastAsia="PMingLiU"/>
          <w:color w:val="000000"/>
          <w:lang w:val="ru-RU"/>
        </w:rPr>
        <w:t xml:space="preserve"> </w:t>
      </w:r>
    </w:p>
    <w:p w:rsidR="00A10327" w:rsidRPr="001E6904" w:rsidRDefault="00BC74AC">
      <w:pPr>
        <w:pStyle w:val="1-"/>
        <w:outlineLvl w:val="1"/>
        <w:rPr>
          <w:color w:val="auto"/>
          <w:shd w:val="clear" w:color="auto" w:fill="FFFFFF"/>
          <w:lang w:bidi="ar-SA"/>
        </w:rPr>
      </w:pPr>
      <w:r w:rsidRPr="001E6904">
        <w:rPr>
          <w:color w:val="000000"/>
          <w:shd w:val="clear" w:color="auto" w:fill="FFFFFF"/>
          <w:lang w:eastAsia="ru-RU"/>
        </w:rPr>
        <w:t>«</w:t>
      </w:r>
      <w:r w:rsidRPr="001E6904">
        <w:rPr>
          <w:color w:val="auto"/>
          <w:shd w:val="clear" w:color="auto" w:fill="FFFFFF"/>
          <w:lang w:bidi="ar-SA"/>
        </w:rPr>
        <w:t>Признание молодых семей участницами мероприятия</w:t>
      </w:r>
      <w:r w:rsidRPr="001E6904">
        <w:rPr>
          <w:color w:val="auto"/>
          <w:shd w:val="clear" w:color="auto" w:fill="FFFFFF"/>
        </w:rPr>
        <w:t xml:space="preserve"> </w:t>
      </w:r>
      <w:r w:rsidRPr="001E6904">
        <w:rPr>
          <w:color w:val="auto"/>
          <w:shd w:val="clear" w:color="auto" w:fill="FFFFFF"/>
          <w:lang w:bidi="ar-SA"/>
        </w:rPr>
        <w:t xml:space="preserve">по обеспечению </w:t>
      </w:r>
    </w:p>
    <w:p w:rsidR="00DD24BA" w:rsidRPr="001E6904" w:rsidRDefault="00BC74AC">
      <w:pPr>
        <w:pStyle w:val="1-"/>
        <w:outlineLvl w:val="1"/>
      </w:pPr>
      <w:r w:rsidRPr="001E6904">
        <w:rPr>
          <w:color w:val="auto"/>
          <w:shd w:val="clear" w:color="auto" w:fill="FFFFFF"/>
          <w:lang w:bidi="ar-SA"/>
        </w:rPr>
        <w:t>жильем молодых семей</w:t>
      </w:r>
      <w:r w:rsidRPr="001E6904">
        <w:rPr>
          <w:color w:val="000000"/>
          <w:shd w:val="clear" w:color="auto" w:fill="FFFFFF"/>
          <w:lang w:eastAsia="ru-RU"/>
        </w:rPr>
        <w:t>»</w:t>
      </w:r>
      <w:bookmarkEnd w:id="52"/>
    </w:p>
    <w:p w:rsidR="00DD24BA" w:rsidRPr="001E6904" w:rsidRDefault="00DD24BA">
      <w:pPr>
        <w:pStyle w:val="1-"/>
        <w:rPr>
          <w:sz w:val="20"/>
          <w:szCs w:val="20"/>
        </w:rPr>
      </w:pPr>
      <w:r w:rsidRPr="001E6904">
        <w:rPr>
          <w:rFonts w:eastAsia="PMingLiU"/>
          <w:b w:val="0"/>
          <w:bCs w:val="0"/>
          <w:color w:val="000000"/>
          <w:sz w:val="20"/>
          <w:szCs w:val="20"/>
          <w:lang w:val="ru-RU"/>
        </w:rPr>
        <w:t>(Оформляется на б</w:t>
      </w:r>
      <w:r w:rsidRPr="001E6904">
        <w:rPr>
          <w:rFonts w:eastAsia="PMingLiU"/>
          <w:b w:val="0"/>
          <w:bCs w:val="0"/>
          <w:color w:val="000000"/>
          <w:sz w:val="20"/>
          <w:szCs w:val="20"/>
        </w:rPr>
        <w:t>ланк</w:t>
      </w:r>
      <w:r w:rsidRPr="001E6904">
        <w:rPr>
          <w:rFonts w:eastAsia="PMingLiU"/>
          <w:b w:val="0"/>
          <w:bCs w:val="0"/>
          <w:color w:val="000000"/>
          <w:sz w:val="20"/>
          <w:szCs w:val="20"/>
          <w:lang w:val="ru-RU"/>
        </w:rPr>
        <w:t>е</w:t>
      </w:r>
      <w:r w:rsidRPr="001E6904">
        <w:rPr>
          <w:rFonts w:eastAsia="PMingLiU"/>
          <w:b w:val="0"/>
          <w:bCs w:val="0"/>
          <w:color w:val="000000"/>
          <w:sz w:val="20"/>
          <w:szCs w:val="20"/>
        </w:rPr>
        <w:t xml:space="preserve"> Администрации</w:t>
      </w:r>
      <w:r w:rsidRPr="001E6904">
        <w:rPr>
          <w:rFonts w:eastAsia="PMingLiU"/>
          <w:b w:val="0"/>
          <w:bCs w:val="0"/>
          <w:color w:val="000000"/>
          <w:sz w:val="20"/>
          <w:szCs w:val="20"/>
          <w:lang w:val="ru-RU"/>
        </w:rPr>
        <w:t>)</w:t>
      </w:r>
    </w:p>
    <w:p w:rsidR="00DD24BA" w:rsidRPr="001E6904" w:rsidRDefault="00DD24BA">
      <w:pPr>
        <w:pStyle w:val="1-"/>
        <w:rPr>
          <w:rFonts w:eastAsia="PMingLiU"/>
          <w:b w:val="0"/>
          <w:bCs w:val="0"/>
          <w:color w:val="000000"/>
        </w:rPr>
      </w:pPr>
    </w:p>
    <w:p w:rsidR="00DD24BA" w:rsidRPr="001E6904" w:rsidRDefault="00DD24BA">
      <w:pPr>
        <w:pStyle w:val="1-"/>
        <w:rPr>
          <w:rFonts w:eastAsia="PMingLiU"/>
          <w:b w:val="0"/>
          <w:bCs w:val="0"/>
          <w:color w:val="000000"/>
        </w:rPr>
      </w:pPr>
    </w:p>
    <w:p w:rsidR="00DD24BA" w:rsidRPr="001E6904" w:rsidRDefault="00DD24BA">
      <w:pPr>
        <w:pBdr>
          <w:top w:val="single" w:sz="4" w:space="1" w:color="000000"/>
          <w:left w:val="none" w:sz="0" w:space="0" w:color="000000"/>
          <w:bottom w:val="none" w:sz="0" w:space="0" w:color="000000"/>
          <w:right w:val="none" w:sz="0" w:space="0" w:color="000000"/>
        </w:pBdr>
        <w:ind w:left="5103"/>
        <w:rPr>
          <w:rFonts w:ascii="Times New Roman" w:hAnsi="Times New Roman" w:cs="Times New Roman"/>
          <w:sz w:val="20"/>
          <w:szCs w:val="20"/>
        </w:rPr>
      </w:pPr>
      <w:r w:rsidRPr="001E6904">
        <w:rPr>
          <w:rFonts w:ascii="Times New Roman" w:hAnsi="Times New Roman" w:cs="Times New Roman"/>
          <w:sz w:val="20"/>
          <w:szCs w:val="20"/>
        </w:rPr>
        <w:t>(ФИО (последнее при наличии), адрес электронной почты Заявителя)</w:t>
      </w:r>
    </w:p>
    <w:p w:rsidR="00DD24BA" w:rsidRPr="001E6904" w:rsidRDefault="00DD24BA">
      <w:pPr>
        <w:ind w:left="5103"/>
        <w:rPr>
          <w:rFonts w:ascii="Times New Roman" w:hAnsi="Times New Roman" w:cs="Times New Roman"/>
          <w:sz w:val="20"/>
          <w:szCs w:val="20"/>
        </w:rPr>
      </w:pPr>
    </w:p>
    <w:p w:rsidR="00DD24BA" w:rsidRPr="001E6904" w:rsidRDefault="00DD24BA">
      <w:pPr>
        <w:pBdr>
          <w:top w:val="single" w:sz="4" w:space="1" w:color="000000"/>
          <w:left w:val="none" w:sz="0" w:space="0" w:color="000000"/>
          <w:bottom w:val="none" w:sz="0" w:space="0" w:color="000000"/>
          <w:right w:val="none" w:sz="0" w:space="0" w:color="000000"/>
        </w:pBdr>
        <w:ind w:left="5103"/>
        <w:rPr>
          <w:rFonts w:ascii="Times New Roman" w:hAnsi="Times New Roman" w:cs="Times New Roman"/>
          <w:sz w:val="20"/>
          <w:szCs w:val="20"/>
        </w:rPr>
      </w:pPr>
      <w:r w:rsidRPr="001E6904">
        <w:rPr>
          <w:rFonts w:ascii="Times New Roman" w:hAnsi="Times New Roman" w:cs="Times New Roman"/>
          <w:sz w:val="20"/>
          <w:szCs w:val="20"/>
        </w:rPr>
        <w:t>(регистрационный номер Запроса)</w:t>
      </w:r>
    </w:p>
    <w:p w:rsidR="000D3D6B" w:rsidRPr="001E6904" w:rsidRDefault="000D3D6B">
      <w:pPr>
        <w:pBdr>
          <w:top w:val="single" w:sz="4" w:space="1" w:color="000000"/>
          <w:left w:val="none" w:sz="0" w:space="0" w:color="000000"/>
          <w:bottom w:val="none" w:sz="0" w:space="0" w:color="000000"/>
          <w:right w:val="none" w:sz="0" w:space="0" w:color="000000"/>
        </w:pBdr>
        <w:ind w:left="5103"/>
        <w:rPr>
          <w:rFonts w:ascii="Times New Roman" w:hAnsi="Times New Roman" w:cs="Times New Roman"/>
        </w:rPr>
      </w:pPr>
    </w:p>
    <w:p w:rsidR="00DD24BA" w:rsidRPr="001E6904" w:rsidRDefault="00DD24BA">
      <w:pPr>
        <w:widowControl w:val="0"/>
        <w:jc w:val="center"/>
        <w:rPr>
          <w:rFonts w:ascii="Times New Roman" w:hAnsi="Times New Roman" w:cs="Times New Roman"/>
        </w:rPr>
      </w:pPr>
      <w:r w:rsidRPr="001E6904">
        <w:rPr>
          <w:rFonts w:ascii="Times New Roman" w:eastAsia="Times New Roman" w:hAnsi="Times New Roman" w:cs="Times New Roman"/>
          <w:b/>
          <w:bCs/>
          <w:lang w:eastAsia="ru-RU"/>
        </w:rPr>
        <w:t>Решение</w:t>
      </w:r>
    </w:p>
    <w:p w:rsidR="00DD24BA" w:rsidRPr="001E6904" w:rsidRDefault="00DD24BA">
      <w:pPr>
        <w:widowControl w:val="0"/>
        <w:jc w:val="center"/>
        <w:rPr>
          <w:rFonts w:ascii="Times New Roman" w:hAnsi="Times New Roman" w:cs="Times New Roman"/>
        </w:rPr>
      </w:pPr>
      <w:r w:rsidRPr="001E6904">
        <w:rPr>
          <w:rFonts w:ascii="Times New Roman" w:eastAsia="Times New Roman" w:hAnsi="Times New Roman" w:cs="Times New Roman"/>
          <w:b/>
          <w:bCs/>
          <w:lang w:eastAsia="ru-RU"/>
        </w:rPr>
        <w:t>об отказе в предоставлении Муниципальной ус</w:t>
      </w:r>
      <w:r w:rsidRPr="001E6904">
        <w:rPr>
          <w:rFonts w:ascii="Times New Roman" w:eastAsia="Times New Roman" w:hAnsi="Times New Roman" w:cs="Times New Roman"/>
          <w:b/>
          <w:bCs/>
          <w:shd w:val="clear" w:color="auto" w:fill="FFFFFF"/>
          <w:lang w:eastAsia="ru-RU"/>
        </w:rPr>
        <w:t xml:space="preserve">луги </w:t>
      </w:r>
      <w:r w:rsidRPr="001E6904">
        <w:rPr>
          <w:rFonts w:ascii="Times New Roman" w:eastAsia="Times New Roman" w:hAnsi="Times New Roman" w:cs="Times New Roman"/>
          <w:b/>
          <w:bCs/>
          <w:shd w:val="clear" w:color="auto" w:fill="FFFFFF"/>
          <w:lang w:eastAsia="ru-RU"/>
        </w:rPr>
        <w:br/>
        <w:t>«</w:t>
      </w:r>
      <w:r w:rsidR="0039703A" w:rsidRPr="001E6904">
        <w:rPr>
          <w:rFonts w:ascii="Times New Roman" w:hAnsi="Times New Roman" w:cs="Times New Roman"/>
          <w:b/>
          <w:bCs/>
          <w:shd w:val="clear" w:color="auto" w:fill="FFFFFF"/>
          <w:lang w:bidi="ar-SA"/>
        </w:rPr>
        <w:t>Признание молодых семей участницами мероприятия</w:t>
      </w:r>
      <w:r w:rsidR="0039703A" w:rsidRPr="001E6904">
        <w:rPr>
          <w:rFonts w:ascii="Times New Roman" w:hAnsi="Times New Roman" w:cs="Times New Roman"/>
          <w:b/>
          <w:bCs/>
          <w:shd w:val="clear" w:color="auto" w:fill="FFFFFF"/>
        </w:rPr>
        <w:t xml:space="preserve"> </w:t>
      </w:r>
      <w:r w:rsidR="00823F40" w:rsidRPr="001E6904">
        <w:rPr>
          <w:rFonts w:ascii="Times New Roman" w:hAnsi="Times New Roman" w:cs="Times New Roman"/>
          <w:b/>
          <w:bCs/>
          <w:shd w:val="clear" w:color="auto" w:fill="FFFFFF"/>
        </w:rPr>
        <w:br/>
      </w:r>
      <w:r w:rsidR="0039703A" w:rsidRPr="001E6904">
        <w:rPr>
          <w:rFonts w:ascii="Times New Roman" w:hAnsi="Times New Roman" w:cs="Times New Roman"/>
          <w:b/>
          <w:bCs/>
          <w:shd w:val="clear" w:color="auto" w:fill="FFFFFF"/>
          <w:lang w:bidi="ar-SA"/>
        </w:rPr>
        <w:t>по обеспечению жильем молодых семей</w:t>
      </w:r>
      <w:r w:rsidRPr="001E6904">
        <w:rPr>
          <w:rFonts w:ascii="Times New Roman" w:eastAsia="Times New Roman" w:hAnsi="Times New Roman" w:cs="Times New Roman"/>
          <w:b/>
          <w:bCs/>
          <w:shd w:val="clear" w:color="auto" w:fill="FFFFFF"/>
          <w:lang w:eastAsia="ru-RU"/>
        </w:rPr>
        <w:t>»</w:t>
      </w:r>
    </w:p>
    <w:p w:rsidR="00DD24BA" w:rsidRPr="001E6904" w:rsidRDefault="00DD24BA">
      <w:pPr>
        <w:widowControl w:val="0"/>
        <w:jc w:val="center"/>
        <w:rPr>
          <w:rFonts w:ascii="Times New Roman" w:eastAsia="Times New Roman" w:hAnsi="Times New Roman" w:cs="Times New Roman"/>
          <w:lang w:eastAsia="ru-RU"/>
        </w:rPr>
      </w:pPr>
    </w:p>
    <w:p w:rsidR="00DD24BA" w:rsidRPr="001E6904" w:rsidRDefault="00DD24BA">
      <w:pPr>
        <w:widowControl w:val="0"/>
        <w:jc w:val="center"/>
        <w:rPr>
          <w:rFonts w:ascii="Times New Roman" w:hAnsi="Times New Roman" w:cs="Times New Roman"/>
        </w:rPr>
      </w:pPr>
      <w:r w:rsidRPr="001E6904">
        <w:rPr>
          <w:rFonts w:ascii="Times New Roman" w:eastAsia="Times New Roman" w:hAnsi="Times New Roman" w:cs="Times New Roman"/>
          <w:lang w:eastAsia="ru-RU"/>
        </w:rPr>
        <w:t>от __________________ № _________________</w:t>
      </w:r>
    </w:p>
    <w:p w:rsidR="00DD24BA" w:rsidRPr="001E6904" w:rsidRDefault="00DD24BA">
      <w:pPr>
        <w:widowControl w:val="0"/>
        <w:rPr>
          <w:rFonts w:ascii="Times New Roman" w:eastAsia="Times New Roman" w:hAnsi="Times New Roman" w:cs="Times New Roman"/>
          <w:lang w:eastAsia="ru-RU"/>
        </w:rPr>
      </w:pPr>
    </w:p>
    <w:p w:rsidR="00DD24BA" w:rsidRPr="001E6904" w:rsidRDefault="00DD24BA" w:rsidP="00A10327">
      <w:pPr>
        <w:widowControl w:val="0"/>
        <w:spacing w:line="276" w:lineRule="auto"/>
        <w:ind w:firstLine="709"/>
        <w:jc w:val="both"/>
        <w:rPr>
          <w:rFonts w:ascii="Times New Roman" w:hAnsi="Times New Roman" w:cs="Times New Roman"/>
        </w:rPr>
      </w:pPr>
      <w:r w:rsidRPr="001E6904">
        <w:rPr>
          <w:rFonts w:ascii="Times New Roman" w:eastAsia="Times New Roman" w:hAnsi="Times New Roman" w:cs="Times New Roman"/>
          <w:lang w:eastAsia="ru-RU"/>
        </w:rPr>
        <w:t>В соответствии с Административным регламентом предоставления Муниципальной услуги «</w:t>
      </w:r>
      <w:r w:rsidR="0039703A" w:rsidRPr="001E6904">
        <w:rPr>
          <w:rFonts w:ascii="Times New Roman" w:hAnsi="Times New Roman" w:cs="Times New Roman"/>
          <w:shd w:val="clear" w:color="auto" w:fill="FFFFFF"/>
          <w:lang w:bidi="ar-SA"/>
        </w:rPr>
        <w:t>Признание молодых семей участницами мероприятия</w:t>
      </w:r>
      <w:r w:rsidR="0039703A" w:rsidRPr="001E6904">
        <w:rPr>
          <w:rFonts w:ascii="Times New Roman" w:hAnsi="Times New Roman" w:cs="Times New Roman"/>
          <w:shd w:val="clear" w:color="auto" w:fill="FFFFFF"/>
        </w:rPr>
        <w:t xml:space="preserve"> </w:t>
      </w:r>
      <w:r w:rsidR="0039703A" w:rsidRPr="001E6904">
        <w:rPr>
          <w:rFonts w:ascii="Times New Roman" w:hAnsi="Times New Roman" w:cs="Times New Roman"/>
          <w:shd w:val="clear" w:color="auto" w:fill="FFFFFF"/>
          <w:lang w:bidi="ar-SA"/>
        </w:rPr>
        <w:t>по обеспечению жильем молодых семей</w:t>
      </w:r>
      <w:r w:rsidRPr="001E6904">
        <w:rPr>
          <w:rFonts w:ascii="Times New Roman" w:eastAsia="Times New Roman" w:hAnsi="Times New Roman" w:cs="Times New Roman"/>
          <w:shd w:val="clear" w:color="auto" w:fill="FFFFFF"/>
          <w:lang w:eastAsia="ru-RU"/>
        </w:rPr>
        <w:t>», утвержденным ______________________(</w:t>
      </w:r>
      <w:r w:rsidRPr="001E6904">
        <w:rPr>
          <w:rFonts w:ascii="Times New Roman" w:eastAsia="Times New Roman" w:hAnsi="Times New Roman" w:cs="Times New Roman"/>
          <w:i/>
          <w:shd w:val="clear" w:color="auto" w:fill="FFFFFF"/>
          <w:lang w:eastAsia="ru-RU"/>
        </w:rPr>
        <w:t>указать реквизиты и наименование муниципального правового акта</w:t>
      </w:r>
      <w:r w:rsidRPr="001E6904">
        <w:rPr>
          <w:rFonts w:ascii="Times New Roman" w:eastAsia="Times New Roman" w:hAnsi="Times New Roman" w:cs="Times New Roman"/>
          <w:shd w:val="clear" w:color="auto" w:fill="FFFFFF"/>
          <w:lang w:eastAsia="ru-RU"/>
        </w:rPr>
        <w:t>)</w:t>
      </w:r>
      <w:r w:rsidR="00823F40" w:rsidRPr="001E6904">
        <w:rPr>
          <w:rFonts w:ascii="Times New Roman" w:eastAsia="Times New Roman" w:hAnsi="Times New Roman" w:cs="Times New Roman"/>
          <w:shd w:val="clear" w:color="auto" w:fill="FFFFFF"/>
          <w:lang w:eastAsia="ru-RU"/>
        </w:rPr>
        <w:t xml:space="preserve"> (далее соответственно – </w:t>
      </w:r>
      <w:r w:rsidR="00C74E90" w:rsidRPr="001E6904">
        <w:rPr>
          <w:rFonts w:ascii="Times New Roman" w:eastAsia="Times New Roman" w:hAnsi="Times New Roman" w:cs="Times New Roman"/>
          <w:shd w:val="clear" w:color="auto" w:fill="FFFFFF"/>
          <w:lang w:eastAsia="ru-RU"/>
        </w:rPr>
        <w:t>Муниципальная</w:t>
      </w:r>
      <w:r w:rsidR="00823F40" w:rsidRPr="001E6904">
        <w:rPr>
          <w:rFonts w:ascii="Times New Roman" w:eastAsia="Times New Roman" w:hAnsi="Times New Roman" w:cs="Times New Roman"/>
          <w:shd w:val="clear" w:color="auto" w:fill="FFFFFF"/>
          <w:lang w:eastAsia="ru-RU"/>
        </w:rPr>
        <w:t xml:space="preserve"> услуга, Административный регламент)</w:t>
      </w:r>
      <w:r w:rsidR="00657FA8" w:rsidRPr="001E6904">
        <w:rPr>
          <w:rFonts w:ascii="Times New Roman" w:eastAsia="Times New Roman" w:hAnsi="Times New Roman" w:cs="Times New Roman"/>
          <w:shd w:val="clear" w:color="auto" w:fill="FFFFFF"/>
          <w:lang w:eastAsia="ru-RU"/>
        </w:rPr>
        <w:t>,</w:t>
      </w:r>
      <w:r w:rsidRPr="001E6904">
        <w:rPr>
          <w:rFonts w:ascii="Times New Roman" w:eastAsia="Times New Roman" w:hAnsi="Times New Roman" w:cs="Times New Roman"/>
          <w:shd w:val="clear" w:color="auto" w:fill="FFFFFF"/>
          <w:lang w:eastAsia="ru-RU"/>
        </w:rPr>
        <w:t xml:space="preserve"> </w:t>
      </w:r>
      <w:r w:rsidR="00351D60" w:rsidRPr="001E6904">
        <w:rPr>
          <w:rFonts w:ascii="Times New Roman" w:eastAsia="Times New Roman" w:hAnsi="Times New Roman" w:cs="Times New Roman"/>
          <w:shd w:val="clear" w:color="auto" w:fill="FFFFFF"/>
          <w:lang w:eastAsia="ru-RU"/>
        </w:rPr>
        <w:t xml:space="preserve">Администрация </w:t>
      </w:r>
      <w:r w:rsidRPr="001E6904">
        <w:rPr>
          <w:rFonts w:ascii="Times New Roman" w:eastAsia="Times New Roman" w:hAnsi="Times New Roman" w:cs="Times New Roman"/>
          <w:shd w:val="clear" w:color="auto" w:fill="FFFFFF"/>
          <w:lang w:eastAsia="ru-RU"/>
        </w:rPr>
        <w:t>____________ (</w:t>
      </w:r>
      <w:r w:rsidRPr="001E6904">
        <w:rPr>
          <w:rFonts w:ascii="Times New Roman" w:eastAsia="Times New Roman" w:hAnsi="Times New Roman" w:cs="Times New Roman"/>
          <w:i/>
          <w:shd w:val="clear" w:color="auto" w:fill="FFFFFF"/>
          <w:lang w:eastAsia="ru-RU"/>
        </w:rPr>
        <w:t>муниципального образования Московской области</w:t>
      </w:r>
      <w:r w:rsidRPr="001E6904">
        <w:rPr>
          <w:rFonts w:ascii="Times New Roman" w:eastAsia="Times New Roman" w:hAnsi="Times New Roman" w:cs="Times New Roman"/>
          <w:shd w:val="clear" w:color="auto" w:fill="FFFFFF"/>
          <w:lang w:eastAsia="ru-RU"/>
        </w:rPr>
        <w:t xml:space="preserve">) </w:t>
      </w:r>
      <w:r w:rsidR="00351D60" w:rsidRPr="001E6904">
        <w:rPr>
          <w:rFonts w:ascii="Times New Roman" w:eastAsia="Times New Roman" w:hAnsi="Times New Roman" w:cs="Times New Roman"/>
          <w:shd w:val="clear" w:color="auto" w:fill="FFFFFF"/>
          <w:lang w:eastAsia="ru-RU"/>
        </w:rPr>
        <w:t xml:space="preserve">рассмотрела </w:t>
      </w:r>
      <w:r w:rsidRPr="001E6904">
        <w:rPr>
          <w:rFonts w:ascii="Times New Roman" w:eastAsia="Times New Roman" w:hAnsi="Times New Roman" w:cs="Times New Roman"/>
          <w:shd w:val="clear" w:color="auto" w:fill="FFFFFF"/>
          <w:lang w:eastAsia="ru-RU"/>
        </w:rPr>
        <w:t>Запрос о предоставле</w:t>
      </w:r>
      <w:r w:rsidRPr="001E6904">
        <w:rPr>
          <w:rFonts w:ascii="Times New Roman" w:eastAsia="Times New Roman" w:hAnsi="Times New Roman" w:cs="Times New Roman"/>
          <w:lang w:eastAsia="ru-RU"/>
        </w:rPr>
        <w:t>нии Муниципальной услу</w:t>
      </w:r>
      <w:r w:rsidRPr="001E6904">
        <w:rPr>
          <w:rFonts w:ascii="Times New Roman" w:eastAsia="Times New Roman" w:hAnsi="Times New Roman" w:cs="Times New Roman"/>
          <w:shd w:val="clear" w:color="auto" w:fill="FFFFFF"/>
          <w:lang w:eastAsia="ru-RU"/>
        </w:rPr>
        <w:t xml:space="preserve">ги </w:t>
      </w:r>
      <w:r w:rsidR="00351D60" w:rsidRPr="001E6904">
        <w:rPr>
          <w:rFonts w:ascii="Times New Roman" w:eastAsia="Times New Roman" w:hAnsi="Times New Roman" w:cs="Times New Roman"/>
          <w:color w:val="000000"/>
          <w:shd w:val="clear" w:color="auto" w:fill="FFFFFF"/>
          <w:lang w:eastAsia="ru-RU"/>
        </w:rPr>
        <w:t>«</w:t>
      </w:r>
      <w:r w:rsidR="00351D60" w:rsidRPr="001E6904">
        <w:rPr>
          <w:rFonts w:ascii="Times New Roman" w:hAnsi="Times New Roman" w:cs="Times New Roman"/>
          <w:shd w:val="clear" w:color="auto" w:fill="FFFFFF"/>
          <w:lang w:bidi="ar-SA"/>
        </w:rPr>
        <w:t>Признание молодых семей участницами мероприятия</w:t>
      </w:r>
      <w:r w:rsidR="00351D60" w:rsidRPr="001E6904">
        <w:rPr>
          <w:rFonts w:ascii="Times New Roman" w:hAnsi="Times New Roman" w:cs="Times New Roman"/>
          <w:shd w:val="clear" w:color="auto" w:fill="FFFFFF"/>
        </w:rPr>
        <w:t xml:space="preserve"> </w:t>
      </w:r>
      <w:r w:rsidR="00351D60" w:rsidRPr="001E6904">
        <w:rPr>
          <w:rFonts w:ascii="Times New Roman" w:hAnsi="Times New Roman" w:cs="Times New Roman"/>
          <w:shd w:val="clear" w:color="auto" w:fill="FFFFFF"/>
          <w:lang w:bidi="ar-SA"/>
        </w:rPr>
        <w:t>по обеспечению жильем молодых семей</w:t>
      </w:r>
      <w:r w:rsidR="00351D60" w:rsidRPr="001E6904">
        <w:rPr>
          <w:rFonts w:ascii="Times New Roman" w:eastAsia="Times New Roman" w:hAnsi="Times New Roman" w:cs="Times New Roman"/>
          <w:color w:val="000000"/>
          <w:shd w:val="clear" w:color="auto" w:fill="FFFFFF"/>
          <w:lang w:eastAsia="ru-RU"/>
        </w:rPr>
        <w:t xml:space="preserve">» </w:t>
      </w:r>
      <w:r w:rsidR="00C74E90" w:rsidRPr="001E6904">
        <w:rPr>
          <w:rFonts w:ascii="Times New Roman" w:eastAsia="Times New Roman" w:hAnsi="Times New Roman" w:cs="Times New Roman"/>
          <w:color w:val="000000"/>
          <w:shd w:val="clear" w:color="auto" w:fill="FFFFFF"/>
          <w:lang w:eastAsia="ru-RU"/>
        </w:rPr>
        <w:t xml:space="preserve">(далее – Запрос) </w:t>
      </w:r>
      <w:r w:rsidRPr="001E6904">
        <w:rPr>
          <w:rFonts w:ascii="Times New Roman" w:eastAsia="Times New Roman" w:hAnsi="Times New Roman" w:cs="Times New Roman"/>
          <w:shd w:val="clear" w:color="auto" w:fill="FFFFFF"/>
          <w:lang w:eastAsia="ru-RU"/>
        </w:rPr>
        <w:t xml:space="preserve">и </w:t>
      </w:r>
      <w:r w:rsidR="00351D60" w:rsidRPr="001E6904">
        <w:rPr>
          <w:rFonts w:ascii="Times New Roman" w:eastAsia="Times New Roman" w:hAnsi="Times New Roman" w:cs="Times New Roman"/>
          <w:shd w:val="clear" w:color="auto" w:fill="FFFFFF"/>
          <w:lang w:eastAsia="ru-RU"/>
        </w:rPr>
        <w:t xml:space="preserve">приняла </w:t>
      </w:r>
      <w:r w:rsidRPr="001E6904">
        <w:rPr>
          <w:rFonts w:ascii="Times New Roman" w:eastAsia="Times New Roman" w:hAnsi="Times New Roman" w:cs="Times New Roman"/>
          <w:shd w:val="clear" w:color="auto" w:fill="FFFFFF"/>
          <w:lang w:eastAsia="ru-RU"/>
        </w:rPr>
        <w:t xml:space="preserve">решение об отказе в предоставлении </w:t>
      </w:r>
      <w:r w:rsidR="00AB2652" w:rsidRPr="001E6904">
        <w:rPr>
          <w:rFonts w:ascii="Times New Roman" w:eastAsia="Times New Roman" w:hAnsi="Times New Roman" w:cs="Times New Roman"/>
          <w:shd w:val="clear" w:color="auto" w:fill="FFFFFF"/>
          <w:lang w:eastAsia="ru-RU"/>
        </w:rPr>
        <w:t xml:space="preserve">Муниципальной услуги </w:t>
      </w:r>
      <w:r w:rsidRPr="001E6904">
        <w:rPr>
          <w:rFonts w:ascii="Times New Roman" w:eastAsia="Times New Roman" w:hAnsi="Times New Roman" w:cs="Times New Roman"/>
          <w:shd w:val="clear" w:color="auto" w:fill="FFFFFF"/>
          <w:lang w:eastAsia="ru-RU"/>
        </w:rPr>
        <w:t>по следующему основанию:</w:t>
      </w:r>
    </w:p>
    <w:tbl>
      <w:tblPr>
        <w:tblW w:w="0" w:type="auto"/>
        <w:tblInd w:w="159" w:type="dxa"/>
        <w:tblLayout w:type="fixed"/>
        <w:tblLook w:val="0000" w:firstRow="0" w:lastRow="0" w:firstColumn="0" w:lastColumn="0" w:noHBand="0" w:noVBand="0"/>
      </w:tblPr>
      <w:tblGrid>
        <w:gridCol w:w="2595"/>
        <w:gridCol w:w="3750"/>
        <w:gridCol w:w="3503"/>
      </w:tblGrid>
      <w:tr w:rsidR="00DD24BA" w:rsidRPr="001E6904">
        <w:trPr>
          <w:trHeight w:val="725"/>
        </w:trPr>
        <w:tc>
          <w:tcPr>
            <w:tcW w:w="2595" w:type="dxa"/>
            <w:tcBorders>
              <w:top w:val="single" w:sz="4" w:space="0" w:color="000000"/>
              <w:left w:val="single" w:sz="4" w:space="0" w:color="000000"/>
              <w:bottom w:val="single" w:sz="4" w:space="0" w:color="000000"/>
              <w:right w:val="single" w:sz="4" w:space="0" w:color="000000"/>
            </w:tcBorders>
            <w:shd w:val="clear" w:color="auto" w:fill="auto"/>
          </w:tcPr>
          <w:p w:rsidR="00DD24BA" w:rsidRPr="001E6904" w:rsidRDefault="00DD24BA">
            <w:pPr>
              <w:widowControl w:val="0"/>
              <w:snapToGrid w:val="0"/>
              <w:jc w:val="center"/>
              <w:rPr>
                <w:rFonts w:ascii="Times New Roman" w:eastAsia="Times New Roman" w:hAnsi="Times New Roman" w:cs="Times New Roman"/>
                <w:sz w:val="20"/>
                <w:szCs w:val="20"/>
              </w:rPr>
            </w:pPr>
          </w:p>
          <w:p w:rsidR="00DD24BA" w:rsidRPr="001E6904" w:rsidRDefault="00A10327">
            <w:pPr>
              <w:widowControl w:val="0"/>
              <w:jc w:val="center"/>
              <w:rPr>
                <w:rFonts w:ascii="Times New Roman" w:hAnsi="Times New Roman" w:cs="Times New Roman"/>
                <w:sz w:val="20"/>
                <w:szCs w:val="20"/>
              </w:rPr>
            </w:pPr>
            <w:r w:rsidRPr="001E6904">
              <w:rPr>
                <w:rStyle w:val="23"/>
                <w:sz w:val="20"/>
                <w:szCs w:val="20"/>
              </w:rPr>
              <w:t>Сс</w:t>
            </w:r>
            <w:r w:rsidR="00FB5C9D" w:rsidRPr="001E6904">
              <w:rPr>
                <w:rStyle w:val="23"/>
                <w:sz w:val="20"/>
                <w:szCs w:val="20"/>
              </w:rPr>
              <w:t xml:space="preserve">ылка на соответствующий </w:t>
            </w:r>
            <w:r w:rsidR="00DD24BA" w:rsidRPr="001E6904">
              <w:rPr>
                <w:rStyle w:val="23"/>
                <w:sz w:val="20"/>
                <w:szCs w:val="20"/>
              </w:rPr>
              <w:t>подпункт</w:t>
            </w:r>
            <w:r w:rsidRPr="001E6904">
              <w:rPr>
                <w:rStyle w:val="23"/>
                <w:sz w:val="20"/>
                <w:szCs w:val="20"/>
              </w:rPr>
              <w:t xml:space="preserve"> </w:t>
            </w:r>
            <w:r w:rsidR="00DD24BA" w:rsidRPr="001E6904">
              <w:rPr>
                <w:rStyle w:val="23"/>
                <w:sz w:val="20"/>
                <w:szCs w:val="20"/>
              </w:rPr>
              <w:t>пункта 10.2 Административного регламента, в котором содержится основание для отказа в предоставлении Муниципальной услуги</w:t>
            </w:r>
          </w:p>
          <w:p w:rsidR="00DD24BA" w:rsidRPr="001E6904" w:rsidRDefault="00DD24BA">
            <w:pPr>
              <w:widowControl w:val="0"/>
              <w:jc w:val="center"/>
              <w:rPr>
                <w:rFonts w:ascii="Times New Roman" w:eastAsia="Times New Roman" w:hAnsi="Times New Roman" w:cs="Times New Roman"/>
                <w:sz w:val="20"/>
                <w:szCs w:val="20"/>
              </w:rPr>
            </w:pPr>
          </w:p>
        </w:tc>
        <w:tc>
          <w:tcPr>
            <w:tcW w:w="3750" w:type="dxa"/>
            <w:tcBorders>
              <w:top w:val="single" w:sz="4" w:space="0" w:color="000000"/>
              <w:left w:val="single" w:sz="4" w:space="0" w:color="000000"/>
              <w:bottom w:val="single" w:sz="4" w:space="0" w:color="000000"/>
              <w:right w:val="single" w:sz="4" w:space="0" w:color="000000"/>
            </w:tcBorders>
            <w:shd w:val="clear" w:color="auto" w:fill="auto"/>
          </w:tcPr>
          <w:p w:rsidR="00DD24BA" w:rsidRPr="001E6904" w:rsidRDefault="00DD24BA">
            <w:pPr>
              <w:widowControl w:val="0"/>
              <w:tabs>
                <w:tab w:val="left" w:pos="1496"/>
              </w:tabs>
              <w:snapToGrid w:val="0"/>
              <w:jc w:val="center"/>
              <w:rPr>
                <w:rFonts w:ascii="Times New Roman" w:eastAsia="Times New Roman" w:hAnsi="Times New Roman" w:cs="Times New Roman"/>
                <w:sz w:val="20"/>
                <w:szCs w:val="20"/>
              </w:rPr>
            </w:pPr>
          </w:p>
          <w:p w:rsidR="00DD24BA" w:rsidRPr="001E6904" w:rsidRDefault="00DD24BA" w:rsidP="00FB5C9D">
            <w:pPr>
              <w:widowControl w:val="0"/>
              <w:tabs>
                <w:tab w:val="left" w:pos="1496"/>
              </w:tabs>
              <w:jc w:val="center"/>
              <w:rPr>
                <w:rFonts w:ascii="Times New Roman" w:eastAsia="Times New Roman" w:hAnsi="Times New Roman" w:cs="Times New Roman"/>
                <w:sz w:val="20"/>
                <w:szCs w:val="20"/>
              </w:rPr>
            </w:pPr>
            <w:r w:rsidRPr="001E6904">
              <w:rPr>
                <w:rStyle w:val="23"/>
                <w:sz w:val="20"/>
                <w:szCs w:val="20"/>
              </w:rPr>
              <w:t xml:space="preserve">Наименование основания </w:t>
            </w:r>
            <w:r w:rsidR="00C74E90" w:rsidRPr="001E6904">
              <w:rPr>
                <w:rStyle w:val="23"/>
                <w:sz w:val="20"/>
                <w:szCs w:val="20"/>
              </w:rPr>
              <w:br/>
            </w:r>
            <w:r w:rsidRPr="001E6904">
              <w:rPr>
                <w:rStyle w:val="23"/>
                <w:sz w:val="20"/>
                <w:szCs w:val="20"/>
              </w:rPr>
              <w:t>для отказа в предоставлении Муниципальной услуги</w:t>
            </w:r>
          </w:p>
        </w:tc>
        <w:tc>
          <w:tcPr>
            <w:tcW w:w="3503" w:type="dxa"/>
            <w:tcBorders>
              <w:top w:val="single" w:sz="4" w:space="0" w:color="000000"/>
              <w:left w:val="single" w:sz="4" w:space="0" w:color="000000"/>
              <w:bottom w:val="single" w:sz="4" w:space="0" w:color="000000"/>
              <w:right w:val="single" w:sz="4" w:space="0" w:color="000000"/>
            </w:tcBorders>
            <w:shd w:val="clear" w:color="auto" w:fill="auto"/>
          </w:tcPr>
          <w:p w:rsidR="00DD24BA" w:rsidRPr="001E6904" w:rsidRDefault="00DD24BA">
            <w:pPr>
              <w:widowControl w:val="0"/>
              <w:tabs>
                <w:tab w:val="left" w:pos="1496"/>
              </w:tabs>
              <w:snapToGrid w:val="0"/>
              <w:jc w:val="center"/>
              <w:rPr>
                <w:rFonts w:ascii="Times New Roman" w:eastAsia="Times New Roman" w:hAnsi="Times New Roman" w:cs="Times New Roman"/>
                <w:sz w:val="20"/>
                <w:szCs w:val="20"/>
              </w:rPr>
            </w:pPr>
          </w:p>
          <w:p w:rsidR="00DD24BA" w:rsidRPr="001E6904" w:rsidRDefault="00DD24BA">
            <w:pPr>
              <w:widowControl w:val="0"/>
              <w:tabs>
                <w:tab w:val="left" w:pos="1496"/>
              </w:tabs>
              <w:jc w:val="center"/>
              <w:rPr>
                <w:rFonts w:ascii="Times New Roman" w:hAnsi="Times New Roman" w:cs="Times New Roman"/>
                <w:sz w:val="20"/>
                <w:szCs w:val="20"/>
              </w:rPr>
            </w:pPr>
            <w:r w:rsidRPr="001E6904">
              <w:rPr>
                <w:rStyle w:val="23"/>
                <w:sz w:val="20"/>
                <w:szCs w:val="20"/>
              </w:rPr>
              <w:t xml:space="preserve">Разъяснение причины </w:t>
            </w:r>
            <w:r w:rsidR="00C74E90" w:rsidRPr="001E6904">
              <w:rPr>
                <w:rStyle w:val="23"/>
                <w:sz w:val="20"/>
                <w:szCs w:val="20"/>
              </w:rPr>
              <w:br/>
            </w:r>
            <w:r w:rsidRPr="001E6904">
              <w:rPr>
                <w:rStyle w:val="23"/>
                <w:sz w:val="20"/>
                <w:szCs w:val="20"/>
              </w:rPr>
              <w:t xml:space="preserve">принятия решения об отказе </w:t>
            </w:r>
            <w:r w:rsidR="00C74E90" w:rsidRPr="001E6904">
              <w:rPr>
                <w:rStyle w:val="23"/>
                <w:sz w:val="20"/>
                <w:szCs w:val="20"/>
              </w:rPr>
              <w:br/>
            </w:r>
            <w:r w:rsidRPr="001E6904">
              <w:rPr>
                <w:rStyle w:val="23"/>
                <w:sz w:val="20"/>
                <w:szCs w:val="20"/>
              </w:rPr>
              <w:t xml:space="preserve">в предоставлении </w:t>
            </w:r>
            <w:r w:rsidR="00C74E90" w:rsidRPr="001E6904">
              <w:rPr>
                <w:rStyle w:val="23"/>
                <w:sz w:val="20"/>
                <w:szCs w:val="20"/>
              </w:rPr>
              <w:br/>
            </w:r>
            <w:r w:rsidRPr="001E6904">
              <w:rPr>
                <w:rStyle w:val="23"/>
                <w:sz w:val="20"/>
                <w:szCs w:val="20"/>
              </w:rPr>
              <w:t>Муниципальной услуги</w:t>
            </w:r>
          </w:p>
        </w:tc>
      </w:tr>
      <w:tr w:rsidR="00DD24BA" w:rsidRPr="001E6904">
        <w:trPr>
          <w:trHeight w:val="273"/>
        </w:trPr>
        <w:tc>
          <w:tcPr>
            <w:tcW w:w="2595" w:type="dxa"/>
            <w:tcBorders>
              <w:top w:val="single" w:sz="4" w:space="0" w:color="000000"/>
              <w:left w:val="single" w:sz="4" w:space="0" w:color="000000"/>
              <w:bottom w:val="single" w:sz="4" w:space="0" w:color="000000"/>
              <w:right w:val="single" w:sz="4" w:space="0" w:color="000000"/>
            </w:tcBorders>
            <w:shd w:val="clear" w:color="auto" w:fill="auto"/>
          </w:tcPr>
          <w:p w:rsidR="00DD24BA" w:rsidRPr="001E6904" w:rsidRDefault="00DD24BA">
            <w:pPr>
              <w:widowControl w:val="0"/>
              <w:snapToGrid w:val="0"/>
              <w:spacing w:line="23" w:lineRule="atLeast"/>
              <w:jc w:val="center"/>
              <w:rPr>
                <w:rFonts w:ascii="Times New Roman" w:eastAsia="Times New Roman" w:hAnsi="Times New Roman" w:cs="Times New Roman"/>
              </w:rPr>
            </w:pPr>
          </w:p>
        </w:tc>
        <w:tc>
          <w:tcPr>
            <w:tcW w:w="3750" w:type="dxa"/>
            <w:tcBorders>
              <w:top w:val="single" w:sz="4" w:space="0" w:color="000000"/>
              <w:left w:val="single" w:sz="4" w:space="0" w:color="000000"/>
              <w:bottom w:val="single" w:sz="4" w:space="0" w:color="000000"/>
              <w:right w:val="single" w:sz="4" w:space="0" w:color="000000"/>
            </w:tcBorders>
            <w:shd w:val="clear" w:color="auto" w:fill="auto"/>
          </w:tcPr>
          <w:p w:rsidR="00DD24BA" w:rsidRPr="001E6904" w:rsidRDefault="00DD24BA">
            <w:pPr>
              <w:widowControl w:val="0"/>
              <w:tabs>
                <w:tab w:val="left" w:pos="1496"/>
              </w:tabs>
              <w:snapToGrid w:val="0"/>
              <w:spacing w:after="200"/>
              <w:rPr>
                <w:rFonts w:ascii="Times New Roman" w:eastAsia="Times New Roman" w:hAnsi="Times New Roman" w:cs="Times New Roman"/>
              </w:rPr>
            </w:pPr>
          </w:p>
        </w:tc>
        <w:tc>
          <w:tcPr>
            <w:tcW w:w="3503" w:type="dxa"/>
            <w:tcBorders>
              <w:top w:val="single" w:sz="4" w:space="0" w:color="000000"/>
              <w:left w:val="single" w:sz="4" w:space="0" w:color="000000"/>
              <w:bottom w:val="single" w:sz="4" w:space="0" w:color="000000"/>
              <w:right w:val="single" w:sz="4" w:space="0" w:color="000000"/>
            </w:tcBorders>
            <w:shd w:val="clear" w:color="auto" w:fill="auto"/>
          </w:tcPr>
          <w:p w:rsidR="00DD24BA" w:rsidRPr="001E6904" w:rsidRDefault="00DD24BA">
            <w:pPr>
              <w:widowControl w:val="0"/>
              <w:tabs>
                <w:tab w:val="left" w:pos="1496"/>
              </w:tabs>
              <w:snapToGrid w:val="0"/>
              <w:spacing w:after="200"/>
              <w:rPr>
                <w:rFonts w:ascii="Times New Roman" w:eastAsia="Times New Roman" w:hAnsi="Times New Roman" w:cs="Times New Roman"/>
              </w:rPr>
            </w:pPr>
          </w:p>
        </w:tc>
      </w:tr>
    </w:tbl>
    <w:p w:rsidR="00DD24BA" w:rsidRPr="001E6904" w:rsidRDefault="00DD24BA">
      <w:pPr>
        <w:ind w:firstLine="709"/>
        <w:jc w:val="both"/>
        <w:rPr>
          <w:rFonts w:ascii="Times New Roman" w:hAnsi="Times New Roman" w:cs="Times New Roman"/>
        </w:rPr>
      </w:pPr>
    </w:p>
    <w:p w:rsidR="00DD24BA" w:rsidRPr="001E6904" w:rsidRDefault="00DD24BA" w:rsidP="001E6904">
      <w:pPr>
        <w:spacing w:line="276" w:lineRule="auto"/>
        <w:ind w:firstLine="709"/>
        <w:jc w:val="both"/>
        <w:rPr>
          <w:rFonts w:ascii="Times New Roman" w:hAnsi="Times New Roman" w:cs="Times New Roman"/>
        </w:rPr>
      </w:pPr>
      <w:r w:rsidRPr="001E6904">
        <w:rPr>
          <w:rFonts w:ascii="Times New Roman" w:hAnsi="Times New Roman" w:cs="Times New Roman"/>
        </w:rPr>
        <w:t xml:space="preserve">Вы вправе повторно обратиться в Администрацию с Запросом </w:t>
      </w:r>
      <w:r w:rsidR="00A10327" w:rsidRPr="001E6904">
        <w:rPr>
          <w:rFonts w:ascii="Times New Roman" w:hAnsi="Times New Roman" w:cs="Times New Roman"/>
        </w:rPr>
        <w:t>по</w:t>
      </w:r>
      <w:r w:rsidRPr="001E6904">
        <w:rPr>
          <w:rFonts w:ascii="Times New Roman" w:hAnsi="Times New Roman" w:cs="Times New Roman"/>
        </w:rPr>
        <w:t>сле устранения указанных оснований для отказа в предоставлении Муниципальной услуги.</w:t>
      </w:r>
    </w:p>
    <w:p w:rsidR="00DD24BA" w:rsidRPr="001E6904" w:rsidRDefault="00DD24BA" w:rsidP="00A10327">
      <w:pPr>
        <w:pStyle w:val="af5"/>
        <w:spacing w:line="276" w:lineRule="auto"/>
        <w:ind w:firstLine="709"/>
        <w:jc w:val="both"/>
      </w:pPr>
      <w:r w:rsidRPr="001E6904">
        <w:rPr>
          <w:b w:val="0"/>
        </w:rPr>
        <w:t xml:space="preserve">Настоящее решение об отказе в предоставлении Муниципальной услуги может быть обжаловано в досудебном (внесудебном) порядке путем направления жалобы в соответствии с разделом </w:t>
      </w:r>
      <w:r w:rsidRPr="001E6904">
        <w:rPr>
          <w:b w:val="0"/>
          <w:lang w:val="en-US"/>
        </w:rPr>
        <w:t>V</w:t>
      </w:r>
      <w:r w:rsidRPr="001E6904">
        <w:rPr>
          <w:b w:val="0"/>
        </w:rPr>
        <w:t xml:space="preserve"> «Досудебный (внесудебный) порядок обжалования решений и действий (бездействия) </w:t>
      </w:r>
      <w:r w:rsidRPr="001E6904">
        <w:rPr>
          <w:b w:val="0"/>
        </w:rPr>
        <w:lastRenderedPageBreak/>
        <w:t>Администрации, МФЦ, а также их должностных лиц, муниципальных служащих и работников» Административного регламента, а также в судебном порядке в соответствии с законодательством Российской Федерации.</w:t>
      </w:r>
    </w:p>
    <w:p w:rsidR="00DD24BA" w:rsidRPr="001E6904" w:rsidRDefault="00DD24BA" w:rsidP="00A10327">
      <w:pPr>
        <w:tabs>
          <w:tab w:val="left" w:pos="1496"/>
        </w:tabs>
        <w:jc w:val="both"/>
        <w:rPr>
          <w:rFonts w:ascii="Times New Roman" w:hAnsi="Times New Roman" w:cs="Times New Roman"/>
          <w:b/>
          <w:lang w:eastAsia="ru-RU"/>
        </w:rPr>
      </w:pPr>
    </w:p>
    <w:p w:rsidR="00DD24BA" w:rsidRPr="001E6904" w:rsidRDefault="00DD24BA" w:rsidP="0055097B">
      <w:pPr>
        <w:tabs>
          <w:tab w:val="left" w:pos="1496"/>
        </w:tabs>
        <w:ind w:firstLine="709"/>
        <w:jc w:val="both"/>
        <w:rPr>
          <w:rFonts w:ascii="Times New Roman" w:hAnsi="Times New Roman" w:cs="Times New Roman"/>
        </w:rPr>
      </w:pPr>
      <w:r w:rsidRPr="001E6904">
        <w:rPr>
          <w:rFonts w:ascii="Times New Roman" w:hAnsi="Times New Roman" w:cs="Times New Roman"/>
          <w:lang w:eastAsia="ru-RU"/>
        </w:rPr>
        <w:t xml:space="preserve">Дополнительно </w:t>
      </w:r>
      <w:r w:rsidR="001E6904" w:rsidRPr="001E6904">
        <w:rPr>
          <w:rFonts w:ascii="Times New Roman" w:hAnsi="Times New Roman" w:cs="Times New Roman"/>
          <w:lang w:eastAsia="ru-RU"/>
        </w:rPr>
        <w:t>информируем:</w:t>
      </w:r>
      <w:r w:rsidR="001E6904" w:rsidRPr="001E6904">
        <w:rPr>
          <w:rFonts w:ascii="Times New Roman" w:hAnsi="Times New Roman" w:cs="Times New Roman"/>
        </w:rPr>
        <w:t xml:space="preserve"> _</w:t>
      </w:r>
      <w:r w:rsidRPr="001E6904">
        <w:rPr>
          <w:rFonts w:ascii="Times New Roman" w:hAnsi="Times New Roman" w:cs="Times New Roman"/>
        </w:rPr>
        <w:t>_________________</w:t>
      </w:r>
    </w:p>
    <w:p w:rsidR="00DD24BA" w:rsidRPr="001E6904" w:rsidRDefault="00DD24BA" w:rsidP="0055097B">
      <w:pPr>
        <w:ind w:firstLine="709"/>
        <w:jc w:val="center"/>
        <w:rPr>
          <w:rFonts w:ascii="Times New Roman" w:hAnsi="Times New Roman" w:cs="Times New Roman"/>
        </w:rPr>
      </w:pPr>
    </w:p>
    <w:p w:rsidR="00DD24BA" w:rsidRPr="001E6904" w:rsidRDefault="00DD24BA" w:rsidP="00A10327">
      <w:pPr>
        <w:tabs>
          <w:tab w:val="left" w:pos="0"/>
          <w:tab w:val="left" w:pos="142"/>
        </w:tabs>
        <w:ind w:hanging="142"/>
        <w:jc w:val="center"/>
        <w:rPr>
          <w:rFonts w:ascii="Times New Roman" w:hAnsi="Times New Roman" w:cs="Times New Roman"/>
          <w:sz w:val="20"/>
          <w:szCs w:val="20"/>
        </w:rPr>
      </w:pPr>
      <w:r w:rsidRPr="001E6904">
        <w:rPr>
          <w:rFonts w:ascii="Times New Roman" w:hAnsi="Times New Roman" w:cs="Times New Roman"/>
          <w:sz w:val="20"/>
          <w:szCs w:val="20"/>
        </w:rPr>
        <w:t>(</w:t>
      </w:r>
      <w:r w:rsidRPr="001E6904">
        <w:rPr>
          <w:rFonts w:ascii="Times New Roman" w:hAnsi="Times New Roman" w:cs="Times New Roman"/>
          <w:i/>
          <w:sz w:val="20"/>
          <w:szCs w:val="20"/>
          <w:lang w:eastAsia="ru-RU"/>
        </w:rPr>
        <w:t>указывается информация, необходимая для устранения оснований для отказа в предоставлении Муниципальной услуги, а также иная дополнительная информация при необходимости</w:t>
      </w:r>
      <w:r w:rsidRPr="001E6904">
        <w:rPr>
          <w:rFonts w:ascii="Times New Roman" w:hAnsi="Times New Roman" w:cs="Times New Roman"/>
          <w:sz w:val="20"/>
          <w:szCs w:val="20"/>
          <w:lang w:eastAsia="ru-RU"/>
        </w:rPr>
        <w:t>)</w:t>
      </w:r>
    </w:p>
    <w:p w:rsidR="00DD24BA" w:rsidRPr="001E6904" w:rsidRDefault="00DD24BA">
      <w:pPr>
        <w:ind w:right="-285"/>
        <w:rPr>
          <w:rFonts w:ascii="Times New Roman" w:hAnsi="Times New Roman" w:cs="Times New Roman"/>
        </w:rPr>
      </w:pPr>
    </w:p>
    <w:p w:rsidR="00DD24BA" w:rsidRPr="001E6904" w:rsidRDefault="00DD24BA">
      <w:pPr>
        <w:ind w:right="-285"/>
        <w:rPr>
          <w:rFonts w:ascii="Times New Roman" w:hAnsi="Times New Roman" w:cs="Times New Roman"/>
        </w:rPr>
      </w:pPr>
    </w:p>
    <w:tbl>
      <w:tblPr>
        <w:tblW w:w="0" w:type="auto"/>
        <w:tblInd w:w="84" w:type="dxa"/>
        <w:tblLayout w:type="fixed"/>
        <w:tblLook w:val="0000" w:firstRow="0" w:lastRow="0" w:firstColumn="0" w:lastColumn="0" w:noHBand="0" w:noVBand="0"/>
      </w:tblPr>
      <w:tblGrid>
        <w:gridCol w:w="5250"/>
        <w:gridCol w:w="1110"/>
        <w:gridCol w:w="3615"/>
      </w:tblGrid>
      <w:tr w:rsidR="00DD24BA" w:rsidRPr="001E6904">
        <w:tc>
          <w:tcPr>
            <w:tcW w:w="5250" w:type="dxa"/>
            <w:shd w:val="clear" w:color="auto" w:fill="auto"/>
          </w:tcPr>
          <w:p w:rsidR="00DD24BA" w:rsidRPr="001E6904" w:rsidRDefault="00DD24BA">
            <w:pPr>
              <w:widowControl w:val="0"/>
              <w:jc w:val="both"/>
              <w:rPr>
                <w:rFonts w:ascii="Times New Roman" w:hAnsi="Times New Roman" w:cs="Times New Roman"/>
              </w:rPr>
            </w:pPr>
            <w:r w:rsidRPr="001E6904">
              <w:rPr>
                <w:rFonts w:ascii="Times New Roman" w:eastAsia="Times New Roman" w:hAnsi="Times New Roman" w:cs="Times New Roman"/>
                <w:lang w:eastAsia="ru-RU"/>
              </w:rPr>
              <w:t>_________________________________________</w:t>
            </w:r>
          </w:p>
          <w:p w:rsidR="00DD24BA" w:rsidRPr="001E6904" w:rsidRDefault="00DD24BA">
            <w:pPr>
              <w:widowControl w:val="0"/>
              <w:rPr>
                <w:rFonts w:ascii="Times New Roman" w:hAnsi="Times New Roman" w:cs="Times New Roman"/>
                <w:sz w:val="20"/>
                <w:szCs w:val="20"/>
              </w:rPr>
            </w:pPr>
            <w:r w:rsidRPr="001E6904">
              <w:rPr>
                <w:rFonts w:ascii="Times New Roman" w:eastAsia="Times New Roman" w:hAnsi="Times New Roman" w:cs="Times New Roman"/>
                <w:sz w:val="20"/>
                <w:szCs w:val="20"/>
                <w:lang w:eastAsia="ru-RU"/>
              </w:rPr>
              <w:t>(уполномоченное должностное лицо Администрации)</w:t>
            </w:r>
          </w:p>
        </w:tc>
        <w:tc>
          <w:tcPr>
            <w:tcW w:w="1110" w:type="dxa"/>
            <w:shd w:val="clear" w:color="auto" w:fill="auto"/>
          </w:tcPr>
          <w:p w:rsidR="00DD24BA" w:rsidRPr="001E6904" w:rsidRDefault="00DD24BA">
            <w:pPr>
              <w:widowControl w:val="0"/>
              <w:snapToGrid w:val="0"/>
              <w:jc w:val="right"/>
              <w:rPr>
                <w:rFonts w:ascii="Times New Roman" w:eastAsia="Times New Roman" w:hAnsi="Times New Roman" w:cs="Times New Roman"/>
                <w:lang w:eastAsia="ru-RU"/>
              </w:rPr>
            </w:pPr>
          </w:p>
        </w:tc>
        <w:tc>
          <w:tcPr>
            <w:tcW w:w="3615" w:type="dxa"/>
            <w:shd w:val="clear" w:color="auto" w:fill="auto"/>
          </w:tcPr>
          <w:p w:rsidR="00DD24BA" w:rsidRPr="001E6904" w:rsidRDefault="00DD24BA">
            <w:pPr>
              <w:widowControl w:val="0"/>
              <w:jc w:val="right"/>
              <w:rPr>
                <w:rFonts w:ascii="Times New Roman" w:hAnsi="Times New Roman" w:cs="Times New Roman"/>
              </w:rPr>
            </w:pPr>
            <w:r w:rsidRPr="001E6904">
              <w:rPr>
                <w:rFonts w:ascii="Times New Roman" w:eastAsia="Times New Roman" w:hAnsi="Times New Roman" w:cs="Times New Roman"/>
                <w:lang w:eastAsia="ru-RU"/>
              </w:rPr>
              <w:t>___________________________</w:t>
            </w:r>
          </w:p>
          <w:p w:rsidR="00DD24BA" w:rsidRPr="001E6904" w:rsidRDefault="00DD24BA" w:rsidP="001E6904">
            <w:pPr>
              <w:widowControl w:val="0"/>
              <w:jc w:val="center"/>
              <w:rPr>
                <w:rFonts w:ascii="Times New Roman" w:hAnsi="Times New Roman" w:cs="Times New Roman"/>
                <w:sz w:val="20"/>
                <w:szCs w:val="20"/>
              </w:rPr>
            </w:pPr>
            <w:r w:rsidRPr="001E6904">
              <w:rPr>
                <w:rFonts w:ascii="Times New Roman" w:eastAsia="Times New Roman" w:hAnsi="Times New Roman" w:cs="Times New Roman"/>
                <w:sz w:val="20"/>
                <w:szCs w:val="20"/>
                <w:lang w:eastAsia="ru-RU"/>
              </w:rPr>
              <w:t>(подпись, фамилия, инициалы)</w:t>
            </w:r>
          </w:p>
        </w:tc>
      </w:tr>
    </w:tbl>
    <w:p w:rsidR="00DD24BA" w:rsidRPr="001E6904" w:rsidRDefault="00DD24BA">
      <w:pPr>
        <w:rPr>
          <w:rFonts w:ascii="Times New Roman" w:hAnsi="Times New Roman" w:cs="Times New Roman"/>
        </w:rPr>
      </w:pPr>
      <w:r w:rsidRPr="001E6904">
        <w:rPr>
          <w:rFonts w:ascii="Times New Roman" w:eastAsia="Times" w:hAnsi="Times New Roman" w:cs="Times New Roman"/>
          <w:i/>
          <w:lang w:eastAsia="ru-RU"/>
        </w:rPr>
        <w:t xml:space="preserve">  </w:t>
      </w:r>
    </w:p>
    <w:p w:rsidR="00DD24BA" w:rsidRPr="001E6904" w:rsidRDefault="00DD24BA">
      <w:pPr>
        <w:pStyle w:val="af4"/>
        <w:ind w:firstLine="0"/>
        <w:jc w:val="right"/>
        <w:rPr>
          <w:sz w:val="24"/>
          <w:szCs w:val="24"/>
        </w:rPr>
        <w:sectPr w:rsidR="00DD24BA" w:rsidRPr="001E6904" w:rsidSect="0044604A">
          <w:footerReference w:type="default" r:id="rId10"/>
          <w:pgSz w:w="11906" w:h="16838"/>
          <w:pgMar w:top="1134" w:right="707" w:bottom="1134" w:left="1134" w:header="720" w:footer="720" w:gutter="0"/>
          <w:cols w:space="720"/>
          <w:docGrid w:linePitch="360"/>
        </w:sectPr>
      </w:pPr>
      <w:r w:rsidRPr="001E6904">
        <w:rPr>
          <w:rFonts w:eastAsia="Calibri"/>
          <w:sz w:val="24"/>
          <w:szCs w:val="24"/>
        </w:rPr>
        <w:t xml:space="preserve">«____» _______________20__    </w:t>
      </w:r>
    </w:p>
    <w:p w:rsidR="00DD24BA" w:rsidRPr="001E6904" w:rsidRDefault="00DD24BA">
      <w:pPr>
        <w:pStyle w:val="NoSpacing"/>
        <w:spacing w:after="0"/>
        <w:ind w:firstLine="4820"/>
        <w:jc w:val="left"/>
        <w:rPr>
          <w:szCs w:val="24"/>
        </w:rPr>
      </w:pPr>
      <w:bookmarkStart w:id="53" w:name="OLE_LINK81"/>
      <w:bookmarkStart w:id="54" w:name="Приложение41"/>
      <w:bookmarkEnd w:id="53"/>
      <w:bookmarkEnd w:id="54"/>
      <w:r w:rsidRPr="001E6904">
        <w:rPr>
          <w:rStyle w:val="12"/>
          <w:szCs w:val="24"/>
        </w:rPr>
        <w:lastRenderedPageBreak/>
        <w:t xml:space="preserve">Приложение </w:t>
      </w:r>
      <w:r w:rsidRPr="001E6904">
        <w:rPr>
          <w:rStyle w:val="12"/>
          <w:szCs w:val="24"/>
          <w:lang w:val="ru-RU"/>
        </w:rPr>
        <w:t>3</w:t>
      </w:r>
    </w:p>
    <w:p w:rsidR="00DD24BA" w:rsidRPr="001E6904" w:rsidRDefault="00DD24BA">
      <w:pPr>
        <w:ind w:left="4820"/>
        <w:rPr>
          <w:rFonts w:ascii="Times New Roman" w:hAnsi="Times New Roman" w:cs="Times New Roman"/>
        </w:rPr>
      </w:pPr>
      <w:r w:rsidRPr="001E6904">
        <w:rPr>
          <w:rFonts w:ascii="Times New Roman" w:eastAsia="Times New Roman" w:hAnsi="Times New Roman" w:cs="Times New Roman"/>
          <w:lang w:eastAsia="ru-RU"/>
        </w:rPr>
        <w:t xml:space="preserve">к Административному </w:t>
      </w:r>
    </w:p>
    <w:p w:rsidR="00DD24BA" w:rsidRPr="001E6904" w:rsidRDefault="00DD24BA">
      <w:pPr>
        <w:ind w:left="4820"/>
        <w:rPr>
          <w:rFonts w:ascii="Times New Roman" w:hAnsi="Times New Roman" w:cs="Times New Roman"/>
        </w:rPr>
      </w:pPr>
      <w:r w:rsidRPr="001E6904">
        <w:rPr>
          <w:rFonts w:ascii="Times New Roman" w:eastAsia="Times New Roman" w:hAnsi="Times New Roman" w:cs="Times New Roman"/>
          <w:lang w:eastAsia="ru-RU"/>
        </w:rPr>
        <w:t xml:space="preserve">регламенту, утвержденному </w:t>
      </w:r>
      <w:r w:rsidR="00B13DF9">
        <w:rPr>
          <w:rFonts w:ascii="Times New Roman" w:eastAsia="Times New Roman" w:hAnsi="Times New Roman" w:cs="Times New Roman"/>
          <w:lang w:eastAsia="ru-RU"/>
        </w:rPr>
        <w:t>постановлением администрации городского округа Красногорск</w:t>
      </w:r>
    </w:p>
    <w:p w:rsidR="00DD24BA" w:rsidRPr="001E6904" w:rsidRDefault="00DD24BA">
      <w:pPr>
        <w:ind w:left="4820"/>
        <w:rPr>
          <w:rFonts w:ascii="Times New Roman" w:hAnsi="Times New Roman" w:cs="Times New Roman"/>
        </w:rPr>
      </w:pPr>
      <w:r w:rsidRPr="001E6904">
        <w:rPr>
          <w:rFonts w:ascii="Times New Roman" w:eastAsia="Times New Roman" w:hAnsi="Times New Roman" w:cs="Times New Roman"/>
          <w:lang w:eastAsia="ru-RU"/>
        </w:rPr>
        <w:t xml:space="preserve">от </w:t>
      </w:r>
      <w:r w:rsidR="00F104EC">
        <w:rPr>
          <w:rFonts w:ascii="Times New Roman" w:eastAsia="Times New Roman" w:hAnsi="Times New Roman" w:cs="Times New Roman"/>
          <w:lang w:eastAsia="ru-RU"/>
        </w:rPr>
        <w:t>12.12.</w:t>
      </w:r>
      <w:r w:rsidR="00F104EC" w:rsidRPr="001E6904">
        <w:rPr>
          <w:rFonts w:ascii="Times New Roman" w:eastAsia="Times New Roman" w:hAnsi="Times New Roman" w:cs="Times New Roman"/>
          <w:lang w:eastAsia="ru-RU"/>
        </w:rPr>
        <w:t xml:space="preserve">2023 № </w:t>
      </w:r>
      <w:r w:rsidR="00F104EC">
        <w:rPr>
          <w:rFonts w:ascii="Times New Roman" w:eastAsia="Times New Roman" w:hAnsi="Times New Roman" w:cs="Times New Roman"/>
          <w:lang w:eastAsia="ru-RU"/>
        </w:rPr>
        <w:t>3094/12</w:t>
      </w:r>
    </w:p>
    <w:p w:rsidR="00DD24BA" w:rsidRPr="001E6904" w:rsidRDefault="00DD24BA" w:rsidP="00A10327">
      <w:pPr>
        <w:pStyle w:val="1-"/>
        <w:spacing w:line="276" w:lineRule="auto"/>
        <w:rPr>
          <w:lang w:val="ru-RU"/>
        </w:rPr>
      </w:pPr>
    </w:p>
    <w:p w:rsidR="00DD24BA" w:rsidRPr="001E6904" w:rsidRDefault="00DD24BA" w:rsidP="00A10327">
      <w:pPr>
        <w:pStyle w:val="1-"/>
        <w:spacing w:line="276" w:lineRule="auto"/>
        <w:outlineLvl w:val="1"/>
      </w:pPr>
      <w:bookmarkStart w:id="55" w:name="_Hlk151545098"/>
      <w:r w:rsidRPr="001E6904">
        <w:rPr>
          <w:rFonts w:eastAsia="PMingLiU"/>
          <w:color w:val="000000"/>
        </w:rPr>
        <w:t>Перечень</w:t>
      </w:r>
      <w:r w:rsidRPr="001E6904">
        <w:rPr>
          <w:color w:val="000000"/>
          <w:lang w:eastAsia="ar-SA"/>
        </w:rPr>
        <w:t xml:space="preserve"> нормативных правовых актов Российской Федерации,</w:t>
      </w:r>
    </w:p>
    <w:p w:rsidR="00A10327" w:rsidRPr="001E6904" w:rsidRDefault="00C74E90" w:rsidP="00A10327">
      <w:pPr>
        <w:pStyle w:val="1-"/>
        <w:spacing w:line="276" w:lineRule="auto"/>
        <w:outlineLvl w:val="1"/>
        <w:rPr>
          <w:color w:val="000000"/>
          <w:lang w:val="ru-RU" w:eastAsia="ar-SA"/>
        </w:rPr>
      </w:pPr>
      <w:r w:rsidRPr="001E6904">
        <w:rPr>
          <w:color w:val="000000"/>
          <w:lang w:val="ru-RU" w:eastAsia="ar-SA"/>
        </w:rPr>
        <w:t xml:space="preserve">нормативных правовых </w:t>
      </w:r>
      <w:r w:rsidR="00DD24BA" w:rsidRPr="001E6904">
        <w:rPr>
          <w:color w:val="000000"/>
          <w:lang w:eastAsia="ar-SA"/>
        </w:rPr>
        <w:t xml:space="preserve">Московской области, </w:t>
      </w:r>
      <w:r w:rsidRPr="001E6904">
        <w:rPr>
          <w:color w:val="000000"/>
          <w:lang w:val="ru-RU" w:eastAsia="ar-SA"/>
        </w:rPr>
        <w:t xml:space="preserve">муниципальных правовых актов, </w:t>
      </w:r>
      <w:r w:rsidR="00DD24BA" w:rsidRPr="001E6904">
        <w:rPr>
          <w:color w:val="000000"/>
          <w:lang w:eastAsia="ar-SA"/>
        </w:rPr>
        <w:t>регулирующих предоставление Муниципальной услуги</w:t>
      </w:r>
    </w:p>
    <w:p w:rsidR="00A10327" w:rsidRPr="001E6904" w:rsidRDefault="00234A1F" w:rsidP="00A10327">
      <w:pPr>
        <w:pStyle w:val="1-"/>
        <w:spacing w:line="276" w:lineRule="auto"/>
        <w:outlineLvl w:val="1"/>
        <w:rPr>
          <w:color w:val="auto"/>
          <w:shd w:val="clear" w:color="auto" w:fill="FFFFFF"/>
          <w:lang w:bidi="ar-SA"/>
        </w:rPr>
      </w:pPr>
      <w:r w:rsidRPr="001E6904">
        <w:rPr>
          <w:color w:val="000000"/>
          <w:shd w:val="clear" w:color="auto" w:fill="FFFFFF"/>
          <w:lang w:eastAsia="ru-RU"/>
        </w:rPr>
        <w:t>«</w:t>
      </w:r>
      <w:r w:rsidRPr="001E6904">
        <w:rPr>
          <w:color w:val="auto"/>
          <w:shd w:val="clear" w:color="auto" w:fill="FFFFFF"/>
          <w:lang w:bidi="ar-SA"/>
        </w:rPr>
        <w:t>Признание молодых семей участницами мероприятия</w:t>
      </w:r>
      <w:r w:rsidRPr="001E6904">
        <w:rPr>
          <w:color w:val="auto"/>
          <w:shd w:val="clear" w:color="auto" w:fill="FFFFFF"/>
        </w:rPr>
        <w:t xml:space="preserve"> </w:t>
      </w:r>
      <w:r w:rsidRPr="001E6904">
        <w:rPr>
          <w:color w:val="auto"/>
          <w:shd w:val="clear" w:color="auto" w:fill="FFFFFF"/>
          <w:lang w:bidi="ar-SA"/>
        </w:rPr>
        <w:t xml:space="preserve">по обеспечению жильем </w:t>
      </w:r>
    </w:p>
    <w:p w:rsidR="00DD24BA" w:rsidRPr="001E6904" w:rsidRDefault="00234A1F" w:rsidP="00A10327">
      <w:pPr>
        <w:pStyle w:val="1-"/>
        <w:spacing w:line="276" w:lineRule="auto"/>
        <w:outlineLvl w:val="1"/>
      </w:pPr>
      <w:r w:rsidRPr="001E6904">
        <w:rPr>
          <w:color w:val="auto"/>
          <w:shd w:val="clear" w:color="auto" w:fill="FFFFFF"/>
          <w:lang w:bidi="ar-SA"/>
        </w:rPr>
        <w:t>молодых семей</w:t>
      </w:r>
      <w:r w:rsidRPr="001E6904">
        <w:rPr>
          <w:color w:val="000000"/>
          <w:shd w:val="clear" w:color="auto" w:fill="FFFFFF"/>
          <w:lang w:eastAsia="ru-RU"/>
        </w:rPr>
        <w:t>»</w:t>
      </w:r>
    </w:p>
    <w:bookmarkEnd w:id="55"/>
    <w:p w:rsidR="00DD24BA" w:rsidRPr="001E6904" w:rsidRDefault="00DD24BA" w:rsidP="00A10327">
      <w:pPr>
        <w:pStyle w:val="2a"/>
        <w:spacing w:line="276" w:lineRule="auto"/>
        <w:rPr>
          <w:lang w:eastAsia="ar-SA"/>
        </w:rPr>
      </w:pPr>
    </w:p>
    <w:p w:rsidR="00DD24BA" w:rsidRPr="001E6904" w:rsidRDefault="00DD24BA" w:rsidP="00A10327">
      <w:pPr>
        <w:pStyle w:val="ListParagraph"/>
        <w:numPr>
          <w:ilvl w:val="0"/>
          <w:numId w:val="4"/>
        </w:numPr>
        <w:tabs>
          <w:tab w:val="left" w:pos="1276"/>
        </w:tabs>
        <w:spacing w:after="0" w:line="276" w:lineRule="auto"/>
        <w:ind w:left="0" w:firstLine="709"/>
        <w:jc w:val="both"/>
        <w:rPr>
          <w:rFonts w:ascii="Times New Roman" w:hAnsi="Times New Roman" w:cs="Times New Roman"/>
        </w:rPr>
      </w:pPr>
      <w:r w:rsidRPr="001E6904">
        <w:rPr>
          <w:rFonts w:ascii="Times New Roman" w:eastAsia="Times New Roman" w:hAnsi="Times New Roman" w:cs="Times New Roman"/>
          <w:shd w:val="clear" w:color="auto" w:fill="FFFFFF"/>
        </w:rPr>
        <w:t>Конституция Российской Федерации.</w:t>
      </w:r>
    </w:p>
    <w:p w:rsidR="00DD24BA" w:rsidRPr="001E6904" w:rsidRDefault="00DD24BA" w:rsidP="00A10327">
      <w:pPr>
        <w:pStyle w:val="ListParagraph"/>
        <w:numPr>
          <w:ilvl w:val="0"/>
          <w:numId w:val="4"/>
        </w:numPr>
        <w:tabs>
          <w:tab w:val="left" w:pos="1276"/>
        </w:tabs>
        <w:spacing w:after="0" w:line="276" w:lineRule="auto"/>
        <w:ind w:left="0" w:firstLine="709"/>
        <w:jc w:val="both"/>
        <w:rPr>
          <w:rFonts w:ascii="Times New Roman" w:hAnsi="Times New Roman" w:cs="Times New Roman"/>
        </w:rPr>
      </w:pPr>
      <w:r w:rsidRPr="001E6904">
        <w:rPr>
          <w:rFonts w:ascii="Times New Roman" w:eastAsia="Times New Roman" w:hAnsi="Times New Roman" w:cs="Times New Roman"/>
          <w:shd w:val="clear" w:color="auto" w:fill="FFFFFF"/>
        </w:rPr>
        <w:t xml:space="preserve">Жилищный кодекс Российской Федерации. </w:t>
      </w:r>
    </w:p>
    <w:p w:rsidR="00DD24BA" w:rsidRPr="001E6904" w:rsidRDefault="00DD24BA" w:rsidP="00A10327">
      <w:pPr>
        <w:pStyle w:val="ListParagraph"/>
        <w:numPr>
          <w:ilvl w:val="0"/>
          <w:numId w:val="4"/>
        </w:numPr>
        <w:tabs>
          <w:tab w:val="left" w:pos="1276"/>
        </w:tabs>
        <w:spacing w:after="0" w:line="276" w:lineRule="auto"/>
        <w:ind w:left="0" w:firstLine="709"/>
        <w:jc w:val="both"/>
        <w:rPr>
          <w:rFonts w:ascii="Times New Roman" w:hAnsi="Times New Roman" w:cs="Times New Roman"/>
          <w:color w:val="000000"/>
        </w:rPr>
      </w:pPr>
      <w:r w:rsidRPr="001E6904">
        <w:rPr>
          <w:rFonts w:ascii="Times New Roman" w:eastAsia="Times New Roman" w:hAnsi="Times New Roman" w:cs="Times New Roman"/>
          <w:shd w:val="clear" w:color="auto" w:fill="FFFFFF"/>
        </w:rPr>
        <w:t xml:space="preserve">Федеральный закон от 06.10.2003 № 131-ФЗ «Об общих принципах организации местного самоуправления </w:t>
      </w:r>
      <w:r w:rsidRPr="001E6904">
        <w:rPr>
          <w:rFonts w:ascii="Times New Roman" w:eastAsia="Times New Roman" w:hAnsi="Times New Roman" w:cs="Times New Roman"/>
          <w:color w:val="000000"/>
          <w:shd w:val="clear" w:color="auto" w:fill="FFFFFF"/>
        </w:rPr>
        <w:t>в Российской Федерации».</w:t>
      </w:r>
    </w:p>
    <w:p w:rsidR="00DD24BA" w:rsidRPr="001E6904" w:rsidRDefault="00DD24BA" w:rsidP="00A10327">
      <w:pPr>
        <w:pStyle w:val="ListParagraph"/>
        <w:numPr>
          <w:ilvl w:val="0"/>
          <w:numId w:val="4"/>
        </w:numPr>
        <w:tabs>
          <w:tab w:val="left" w:pos="1276"/>
        </w:tabs>
        <w:spacing w:after="0" w:line="276" w:lineRule="auto"/>
        <w:ind w:left="0" w:firstLine="709"/>
        <w:jc w:val="both"/>
        <w:rPr>
          <w:rFonts w:ascii="Times New Roman" w:hAnsi="Times New Roman" w:cs="Times New Roman"/>
        </w:rPr>
      </w:pPr>
      <w:r w:rsidRPr="001E6904">
        <w:rPr>
          <w:rFonts w:ascii="Times New Roman" w:eastAsia="Times New Roman" w:hAnsi="Times New Roman" w:cs="Times New Roman"/>
          <w:shd w:val="clear" w:color="auto" w:fill="FFFFFF"/>
        </w:rPr>
        <w:t xml:space="preserve">Федеральный закон от 27.07.2010 № 210-ФЗ «Об организации предоставления государственных и муниципальных услуг». </w:t>
      </w:r>
    </w:p>
    <w:p w:rsidR="00D32AA3" w:rsidRPr="001E6904" w:rsidRDefault="00D32AA3" w:rsidP="009054E0">
      <w:pPr>
        <w:pStyle w:val="ListParagraph"/>
        <w:numPr>
          <w:ilvl w:val="0"/>
          <w:numId w:val="4"/>
        </w:numPr>
        <w:tabs>
          <w:tab w:val="left" w:pos="1276"/>
        </w:tabs>
        <w:spacing w:after="0" w:line="276" w:lineRule="auto"/>
        <w:ind w:left="0" w:firstLine="709"/>
        <w:jc w:val="both"/>
        <w:rPr>
          <w:rFonts w:ascii="Times New Roman" w:hAnsi="Times New Roman" w:cs="Times New Roman"/>
        </w:rPr>
      </w:pPr>
      <w:r w:rsidRPr="001E6904">
        <w:rPr>
          <w:rFonts w:ascii="Times New Roman" w:eastAsia="Times New Roman" w:hAnsi="Times New Roman" w:cs="Times New Roman"/>
          <w:bCs/>
          <w:shd w:val="clear" w:color="auto" w:fill="FFFFFF"/>
          <w:lang w:eastAsia="ar-SA"/>
        </w:rPr>
        <w:t xml:space="preserve">Постановление Правительства Российской Федерации от 28.01.2006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p>
    <w:p w:rsidR="00025A33" w:rsidRPr="001E6904" w:rsidRDefault="00025A33" w:rsidP="00A10327">
      <w:pPr>
        <w:pStyle w:val="ListParagraph"/>
        <w:numPr>
          <w:ilvl w:val="0"/>
          <w:numId w:val="4"/>
        </w:numPr>
        <w:tabs>
          <w:tab w:val="left" w:pos="1276"/>
        </w:tabs>
        <w:spacing w:after="0" w:line="276" w:lineRule="auto"/>
        <w:ind w:left="0" w:firstLine="709"/>
        <w:jc w:val="both"/>
        <w:rPr>
          <w:rFonts w:ascii="Times New Roman" w:hAnsi="Times New Roman" w:cs="Times New Roman"/>
        </w:rPr>
      </w:pPr>
      <w:r w:rsidRPr="001E6904">
        <w:rPr>
          <w:rFonts w:ascii="Times New Roman" w:eastAsia="Times New Roman" w:hAnsi="Times New Roman" w:cs="Times New Roman"/>
          <w:shd w:val="clear" w:color="auto" w:fill="FFFFFF"/>
        </w:rPr>
        <w:t xml:space="preserve">Постановление Правительства Российской Федерации от 17.12.2010 </w:t>
      </w:r>
      <w:r w:rsidR="005A2DC1" w:rsidRPr="001E6904">
        <w:rPr>
          <w:rFonts w:ascii="Times New Roman" w:eastAsia="Times New Roman" w:hAnsi="Times New Roman" w:cs="Times New Roman"/>
          <w:shd w:val="clear" w:color="auto" w:fill="FFFFFF"/>
        </w:rPr>
        <w:t>№</w:t>
      </w:r>
      <w:r w:rsidRPr="001E6904">
        <w:rPr>
          <w:rFonts w:ascii="Times New Roman" w:eastAsia="Times New Roman" w:hAnsi="Times New Roman" w:cs="Times New Roman"/>
          <w:shd w:val="clear" w:color="auto" w:fill="FFFFFF"/>
        </w:rPr>
        <w:t xml:space="preserve"> 1050 </w:t>
      </w:r>
      <w:r w:rsidR="00C56F24" w:rsidRPr="001E6904">
        <w:rPr>
          <w:rFonts w:ascii="Times New Roman" w:eastAsia="Times New Roman" w:hAnsi="Times New Roman" w:cs="Times New Roman"/>
          <w:shd w:val="clear" w:color="auto" w:fill="FFFFFF"/>
        </w:rPr>
        <w:br/>
      </w:r>
      <w:r w:rsidR="00956783" w:rsidRPr="001E6904">
        <w:rPr>
          <w:rFonts w:ascii="Times New Roman" w:eastAsia="Times New Roman" w:hAnsi="Times New Roman" w:cs="Times New Roman"/>
          <w:shd w:val="clear" w:color="auto" w:fill="FFFFFF"/>
        </w:rPr>
        <w:t>«</w:t>
      </w:r>
      <w:r w:rsidRPr="001E6904">
        <w:rPr>
          <w:rFonts w:ascii="Times New Roman" w:eastAsia="Times New Roman" w:hAnsi="Times New Roman" w:cs="Times New Roman"/>
          <w:shd w:val="clear" w:color="auto" w:fill="FFFFFF"/>
        </w:rPr>
        <w:t xml:space="preserve">О реализации отдельных мероприятий государственной программы Российской Федерации </w:t>
      </w:r>
      <w:r w:rsidR="002834DC" w:rsidRPr="001E6904">
        <w:rPr>
          <w:rFonts w:ascii="Times New Roman" w:eastAsia="Times New Roman" w:hAnsi="Times New Roman" w:cs="Times New Roman"/>
          <w:shd w:val="clear" w:color="auto" w:fill="FFFFFF"/>
        </w:rPr>
        <w:t>«</w:t>
      </w:r>
      <w:r w:rsidRPr="001E6904">
        <w:rPr>
          <w:rFonts w:ascii="Times New Roman" w:eastAsia="Times New Roman" w:hAnsi="Times New Roman" w:cs="Times New Roman"/>
          <w:shd w:val="clear" w:color="auto" w:fill="FFFFFF"/>
        </w:rPr>
        <w:t>Обеспечение доступным и комфортным жильем и коммунальными услугами граждан Российской Федерации</w:t>
      </w:r>
      <w:r w:rsidR="00956783" w:rsidRPr="001E6904">
        <w:rPr>
          <w:rFonts w:ascii="Times New Roman" w:eastAsia="Times New Roman" w:hAnsi="Times New Roman" w:cs="Times New Roman"/>
          <w:shd w:val="clear" w:color="auto" w:fill="FFFFFF"/>
        </w:rPr>
        <w:t>»</w:t>
      </w:r>
      <w:r w:rsidR="005A2DC1" w:rsidRPr="001E6904">
        <w:rPr>
          <w:rFonts w:ascii="Times New Roman" w:eastAsia="Times New Roman" w:hAnsi="Times New Roman" w:cs="Times New Roman"/>
          <w:shd w:val="clear" w:color="auto" w:fill="FFFFFF"/>
        </w:rPr>
        <w:t>.</w:t>
      </w:r>
    </w:p>
    <w:p w:rsidR="00202276" w:rsidRPr="001E6904" w:rsidRDefault="00202276" w:rsidP="00A10327">
      <w:pPr>
        <w:pStyle w:val="ListParagraph"/>
        <w:numPr>
          <w:ilvl w:val="0"/>
          <w:numId w:val="4"/>
        </w:numPr>
        <w:tabs>
          <w:tab w:val="left" w:pos="1276"/>
        </w:tabs>
        <w:spacing w:after="0" w:line="276" w:lineRule="auto"/>
        <w:ind w:left="0" w:firstLine="709"/>
        <w:jc w:val="both"/>
        <w:rPr>
          <w:rFonts w:ascii="Times New Roman" w:hAnsi="Times New Roman" w:cs="Times New Roman"/>
        </w:rPr>
      </w:pPr>
      <w:r w:rsidRPr="001E6904">
        <w:rPr>
          <w:rFonts w:ascii="Times New Roman" w:hAnsi="Times New Roman" w:cs="Times New Roman"/>
        </w:rPr>
        <w:t xml:space="preserve">Постановление Правительства Российской Федерации от 20.11.2012 № 1198 </w:t>
      </w:r>
      <w:r w:rsidR="00C56F24" w:rsidRPr="001E6904">
        <w:rPr>
          <w:rFonts w:ascii="Times New Roman" w:hAnsi="Times New Roman" w:cs="Times New Roman"/>
        </w:rPr>
        <w:br/>
      </w:r>
      <w:r w:rsidRPr="001E6904">
        <w:rPr>
          <w:rFonts w:ascii="Times New Roman" w:hAnsi="Times New Roman" w:cs="Times New Roman"/>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A2DC1" w:rsidRPr="001E6904">
        <w:rPr>
          <w:rFonts w:ascii="Times New Roman" w:hAnsi="Times New Roman" w:cs="Times New Roman"/>
        </w:rPr>
        <w:t>.</w:t>
      </w:r>
    </w:p>
    <w:p w:rsidR="00DD24BA" w:rsidRPr="001E6904" w:rsidRDefault="00202276" w:rsidP="00A10327">
      <w:pPr>
        <w:pStyle w:val="ListParagraph"/>
        <w:numPr>
          <w:ilvl w:val="0"/>
          <w:numId w:val="4"/>
        </w:numPr>
        <w:tabs>
          <w:tab w:val="left" w:pos="1276"/>
        </w:tabs>
        <w:spacing w:after="0" w:line="276" w:lineRule="auto"/>
        <w:ind w:left="0" w:firstLine="709"/>
        <w:jc w:val="both"/>
        <w:rPr>
          <w:rFonts w:ascii="Times New Roman" w:hAnsi="Times New Roman" w:cs="Times New Roman"/>
        </w:rPr>
      </w:pPr>
      <w:r w:rsidRPr="001E6904">
        <w:rPr>
          <w:rFonts w:ascii="Times New Roman" w:hAnsi="Times New Roman" w:cs="Times New Roman"/>
        </w:rPr>
        <w:t xml:space="preserve">Постановление Правительства Российской Федерации от 22.12.2012 № 1376 </w:t>
      </w:r>
      <w:r w:rsidR="00C56F24" w:rsidRPr="001E6904">
        <w:rPr>
          <w:rFonts w:ascii="Times New Roman" w:hAnsi="Times New Roman" w:cs="Times New Roman"/>
        </w:rPr>
        <w:br/>
      </w:r>
      <w:r w:rsidRPr="001E6904">
        <w:rPr>
          <w:rFonts w:ascii="Times New Roman" w:hAnsi="Times New Roman" w:cs="Times New Roman"/>
        </w:rPr>
        <w:t>«Об утверждении Правил организации деятельности многофункциональных центров предоставления государственных и муниципальных услуг»</w:t>
      </w:r>
      <w:r w:rsidR="005A2DC1" w:rsidRPr="001E6904">
        <w:rPr>
          <w:rFonts w:ascii="Times New Roman" w:hAnsi="Times New Roman" w:cs="Times New Roman"/>
        </w:rPr>
        <w:t>.</w:t>
      </w:r>
    </w:p>
    <w:p w:rsidR="00DD24BA" w:rsidRPr="001E6904" w:rsidRDefault="00DD24BA" w:rsidP="00A10327">
      <w:pPr>
        <w:pStyle w:val="ListParagraph"/>
        <w:numPr>
          <w:ilvl w:val="0"/>
          <w:numId w:val="4"/>
        </w:numPr>
        <w:tabs>
          <w:tab w:val="left" w:pos="1276"/>
        </w:tabs>
        <w:spacing w:after="0" w:line="276" w:lineRule="auto"/>
        <w:ind w:left="0" w:firstLine="709"/>
        <w:jc w:val="both"/>
        <w:rPr>
          <w:rFonts w:ascii="Times New Roman" w:hAnsi="Times New Roman" w:cs="Times New Roman"/>
        </w:rPr>
      </w:pPr>
      <w:r w:rsidRPr="001E6904">
        <w:rPr>
          <w:rFonts w:ascii="Times New Roman" w:eastAsia="Times New Roman" w:hAnsi="Times New Roman" w:cs="Times New Roman"/>
          <w:shd w:val="clear" w:color="auto" w:fill="FFFFFF"/>
        </w:rPr>
        <w:t xml:space="preserve">Постановление Правительства Российской Федерации от 26.03.2016 № 236 </w:t>
      </w:r>
      <w:r w:rsidR="00C56F24" w:rsidRPr="001E6904">
        <w:rPr>
          <w:rFonts w:ascii="Times New Roman" w:eastAsia="Times New Roman" w:hAnsi="Times New Roman" w:cs="Times New Roman"/>
          <w:shd w:val="clear" w:color="auto" w:fill="FFFFFF"/>
        </w:rPr>
        <w:br/>
      </w:r>
      <w:r w:rsidRPr="001E6904">
        <w:rPr>
          <w:rFonts w:ascii="Times New Roman" w:eastAsia="Times New Roman" w:hAnsi="Times New Roman" w:cs="Times New Roman"/>
          <w:shd w:val="clear" w:color="auto" w:fill="FFFFFF"/>
        </w:rPr>
        <w:t>«О требованиях к предоставлению в электронной форме государственных и муниципальных услуг».</w:t>
      </w:r>
    </w:p>
    <w:p w:rsidR="00D32AA3" w:rsidRPr="001E6904" w:rsidRDefault="00D32AA3" w:rsidP="009054E0">
      <w:pPr>
        <w:pStyle w:val="ListParagraph"/>
        <w:numPr>
          <w:ilvl w:val="0"/>
          <w:numId w:val="4"/>
        </w:numPr>
        <w:tabs>
          <w:tab w:val="left" w:pos="1276"/>
        </w:tabs>
        <w:spacing w:after="0" w:line="276" w:lineRule="auto"/>
        <w:ind w:left="0" w:firstLine="709"/>
        <w:jc w:val="both"/>
        <w:rPr>
          <w:rFonts w:ascii="Times New Roman" w:hAnsi="Times New Roman" w:cs="Times New Roman"/>
        </w:rPr>
      </w:pPr>
      <w:r w:rsidRPr="001E6904">
        <w:rPr>
          <w:rFonts w:ascii="Times New Roman" w:eastAsia="Times New Roman" w:hAnsi="Times New Roman" w:cs="Times New Roman"/>
          <w:shd w:val="clear" w:color="auto" w:fill="FFFFFF"/>
        </w:rPr>
        <w:t xml:space="preserve">Постановление Правительства Российской Федерации от 30.12.2017 № 1710 «Об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 </w:t>
      </w:r>
    </w:p>
    <w:p w:rsidR="00D32AA3" w:rsidRPr="001E6904" w:rsidRDefault="00DD24BA" w:rsidP="009054E0">
      <w:pPr>
        <w:pStyle w:val="ListParagraph"/>
        <w:numPr>
          <w:ilvl w:val="0"/>
          <w:numId w:val="4"/>
        </w:numPr>
        <w:tabs>
          <w:tab w:val="left" w:pos="1276"/>
        </w:tabs>
        <w:spacing w:after="0" w:line="276" w:lineRule="auto"/>
        <w:ind w:left="0" w:firstLine="709"/>
        <w:jc w:val="both"/>
        <w:rPr>
          <w:rFonts w:ascii="Times New Roman" w:hAnsi="Times New Roman" w:cs="Times New Roman"/>
        </w:rPr>
      </w:pPr>
      <w:r w:rsidRPr="001E6904">
        <w:rPr>
          <w:rFonts w:ascii="Times New Roman" w:eastAsia="Times New Roman" w:hAnsi="Times New Roman" w:cs="Times New Roman"/>
          <w:shd w:val="clear" w:color="auto" w:fill="FFFFFF"/>
        </w:rPr>
        <w:t>Постановление Правительства Российской Федерации от 20.07.2021 №</w:t>
      </w:r>
      <w:r w:rsidR="0092533B" w:rsidRPr="001E6904">
        <w:rPr>
          <w:rFonts w:ascii="Times New Roman" w:eastAsia="Times New Roman" w:hAnsi="Times New Roman" w:cs="Times New Roman"/>
          <w:shd w:val="clear" w:color="auto" w:fill="FFFFFF"/>
        </w:rPr>
        <w:t xml:space="preserve"> </w:t>
      </w:r>
      <w:r w:rsidRPr="001E6904">
        <w:rPr>
          <w:rFonts w:ascii="Times New Roman" w:eastAsia="Times New Roman" w:hAnsi="Times New Roman" w:cs="Times New Roman"/>
          <w:shd w:val="clear" w:color="auto" w:fill="FFFFFF"/>
        </w:rPr>
        <w:t xml:space="preserve">1228 </w:t>
      </w:r>
      <w:r w:rsidR="0092533B" w:rsidRPr="001E6904">
        <w:rPr>
          <w:rFonts w:ascii="Times New Roman" w:eastAsia="Times New Roman" w:hAnsi="Times New Roman" w:cs="Times New Roman"/>
          <w:shd w:val="clear" w:color="auto" w:fill="FFFFFF"/>
        </w:rPr>
        <w:br/>
      </w:r>
      <w:r w:rsidRPr="001E6904">
        <w:rPr>
          <w:rFonts w:ascii="Times New Roman" w:eastAsia="Times New Roman" w:hAnsi="Times New Roman" w:cs="Times New Roman"/>
          <w:shd w:val="clear" w:color="auto" w:fill="FFFFFF"/>
        </w:rPr>
        <w:t>«Об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p>
    <w:p w:rsidR="00DD24BA" w:rsidRPr="001E6904" w:rsidRDefault="00D32AA3" w:rsidP="00A10327">
      <w:pPr>
        <w:pStyle w:val="ListParagraph"/>
        <w:numPr>
          <w:ilvl w:val="0"/>
          <w:numId w:val="4"/>
        </w:numPr>
        <w:tabs>
          <w:tab w:val="left" w:pos="1276"/>
        </w:tabs>
        <w:spacing w:after="0" w:line="276" w:lineRule="auto"/>
        <w:ind w:left="0" w:firstLine="709"/>
        <w:jc w:val="both"/>
        <w:rPr>
          <w:rFonts w:ascii="Times New Roman" w:hAnsi="Times New Roman" w:cs="Times New Roman"/>
        </w:rPr>
      </w:pPr>
      <w:r w:rsidRPr="001E6904">
        <w:rPr>
          <w:rFonts w:ascii="Times New Roman" w:eastAsia="Times New Roman" w:hAnsi="Times New Roman" w:cs="Times New Roman"/>
          <w:shd w:val="clear" w:color="auto" w:fill="FFFFFF"/>
        </w:rPr>
        <w:lastRenderedPageBreak/>
        <w:t>Приказ Министерства здравоохранения Российской Федерации от 29.11.2012 № 987н «Об утверждении перечня тяжелых форм хронических заболеваний, при которых невозможно совместное проживание граждан в одной квартире»</w:t>
      </w:r>
      <w:r w:rsidR="00DD24BA" w:rsidRPr="001E6904">
        <w:rPr>
          <w:rFonts w:ascii="Times New Roman" w:eastAsia="Times New Roman" w:hAnsi="Times New Roman" w:cs="Times New Roman"/>
          <w:shd w:val="clear" w:color="auto" w:fill="FFFFFF"/>
        </w:rPr>
        <w:t xml:space="preserve"> </w:t>
      </w:r>
    </w:p>
    <w:p w:rsidR="00202276" w:rsidRPr="001E6904" w:rsidRDefault="00DD24BA" w:rsidP="00A10327">
      <w:pPr>
        <w:pStyle w:val="ConsPlusNormal"/>
        <w:numPr>
          <w:ilvl w:val="0"/>
          <w:numId w:val="4"/>
        </w:numPr>
        <w:tabs>
          <w:tab w:val="left" w:pos="1276"/>
        </w:tabs>
        <w:spacing w:line="276" w:lineRule="auto"/>
        <w:ind w:left="0" w:firstLine="737"/>
        <w:contextualSpacing/>
        <w:jc w:val="both"/>
        <w:rPr>
          <w:rFonts w:ascii="Times New Roman" w:hAnsi="Times New Roman" w:cs="Times New Roman"/>
          <w:sz w:val="24"/>
          <w:szCs w:val="24"/>
        </w:rPr>
      </w:pPr>
      <w:r w:rsidRPr="001E6904">
        <w:rPr>
          <w:rFonts w:ascii="Times New Roman" w:hAnsi="Times New Roman" w:cs="Times New Roman"/>
          <w:sz w:val="24"/>
          <w:szCs w:val="24"/>
        </w:rPr>
        <w:t>Закон Московской области от 22.10.2009 № 121/2009-ОЗ «Об обеспечении беспрепятственного доступа инвалидов и маломобильных групп населения к объектам социальной, транспортной и инженерной инфраструктур в Московской области»</w:t>
      </w:r>
      <w:r w:rsidR="005A2DC1" w:rsidRPr="001E6904">
        <w:rPr>
          <w:rFonts w:ascii="Times New Roman" w:hAnsi="Times New Roman" w:cs="Times New Roman"/>
          <w:sz w:val="24"/>
          <w:szCs w:val="24"/>
        </w:rPr>
        <w:t>.</w:t>
      </w:r>
    </w:p>
    <w:p w:rsidR="00DD24BA" w:rsidRPr="001E6904" w:rsidRDefault="00DD24BA" w:rsidP="00A10327">
      <w:pPr>
        <w:pStyle w:val="ConsPlusNormal"/>
        <w:numPr>
          <w:ilvl w:val="0"/>
          <w:numId w:val="4"/>
        </w:numPr>
        <w:tabs>
          <w:tab w:val="left" w:pos="1276"/>
        </w:tabs>
        <w:spacing w:line="276" w:lineRule="auto"/>
        <w:ind w:left="0" w:firstLine="737"/>
        <w:contextualSpacing/>
        <w:jc w:val="both"/>
        <w:rPr>
          <w:rFonts w:ascii="Times New Roman" w:hAnsi="Times New Roman" w:cs="Times New Roman"/>
          <w:sz w:val="24"/>
          <w:szCs w:val="24"/>
        </w:rPr>
      </w:pPr>
      <w:r w:rsidRPr="001E6904">
        <w:rPr>
          <w:rFonts w:ascii="Times New Roman" w:eastAsia="Times New Roman" w:hAnsi="Times New Roman" w:cs="Times New Roman"/>
          <w:sz w:val="24"/>
          <w:szCs w:val="24"/>
          <w:shd w:val="clear" w:color="auto" w:fill="FFFFFF"/>
        </w:rPr>
        <w:t xml:space="preserve">Закон Московской области от 04.05.2016 № 37/2016-ОЗ «Кодекс Московской области об административных правонарушениях». </w:t>
      </w:r>
    </w:p>
    <w:p w:rsidR="00DD24BA" w:rsidRPr="001E6904" w:rsidRDefault="00DD24BA" w:rsidP="00A10327">
      <w:pPr>
        <w:pStyle w:val="ListParagraph"/>
        <w:numPr>
          <w:ilvl w:val="0"/>
          <w:numId w:val="4"/>
        </w:numPr>
        <w:tabs>
          <w:tab w:val="left" w:pos="1276"/>
        </w:tabs>
        <w:spacing w:after="0" w:line="276" w:lineRule="auto"/>
        <w:ind w:left="0" w:firstLine="709"/>
        <w:jc w:val="both"/>
        <w:rPr>
          <w:rFonts w:ascii="Times New Roman" w:hAnsi="Times New Roman" w:cs="Times New Roman"/>
        </w:rPr>
      </w:pPr>
      <w:r w:rsidRPr="001E6904">
        <w:rPr>
          <w:rFonts w:ascii="Times New Roman" w:eastAsia="Times New Roman" w:hAnsi="Times New Roman" w:cs="Times New Roman"/>
          <w:shd w:val="clear" w:color="auto" w:fill="FFFFFF"/>
        </w:rPr>
        <w:t xml:space="preserve">Постановление Правительства Московской области от 25.04.2011 № 365/15 </w:t>
      </w:r>
      <w:r w:rsidR="0092533B" w:rsidRPr="001E6904">
        <w:rPr>
          <w:rFonts w:ascii="Times New Roman" w:eastAsia="Times New Roman" w:hAnsi="Times New Roman" w:cs="Times New Roman"/>
          <w:shd w:val="clear" w:color="auto" w:fill="FFFFFF"/>
        </w:rPr>
        <w:br/>
      </w:r>
      <w:r w:rsidRPr="001E6904">
        <w:rPr>
          <w:rFonts w:ascii="Times New Roman" w:eastAsia="Times New Roman" w:hAnsi="Times New Roman" w:cs="Times New Roman"/>
          <w:shd w:val="clear" w:color="auto" w:fill="FFFFFF"/>
        </w:rPr>
        <w:t xml:space="preserve">«Об утверждении Порядка разработки и утверждения административных </w:t>
      </w:r>
      <w:r w:rsidR="00860A2A" w:rsidRPr="001E6904">
        <w:rPr>
          <w:rFonts w:ascii="Times New Roman" w:eastAsia="Times New Roman" w:hAnsi="Times New Roman" w:cs="Times New Roman"/>
          <w:shd w:val="clear" w:color="auto" w:fill="FFFFFF"/>
        </w:rPr>
        <w:t>регламентов предоставления</w:t>
      </w:r>
      <w:r w:rsidRPr="001E6904">
        <w:rPr>
          <w:rFonts w:ascii="Times New Roman" w:eastAsia="Times New Roman" w:hAnsi="Times New Roman" w:cs="Times New Roman"/>
          <w:shd w:val="clear" w:color="auto" w:fill="FFFFFF"/>
        </w:rPr>
        <w:t xml:space="preserve">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p>
    <w:p w:rsidR="00DD24BA" w:rsidRPr="001E6904" w:rsidRDefault="00DD24BA" w:rsidP="00A10327">
      <w:pPr>
        <w:pStyle w:val="ListParagraph"/>
        <w:numPr>
          <w:ilvl w:val="0"/>
          <w:numId w:val="4"/>
        </w:numPr>
        <w:tabs>
          <w:tab w:val="left" w:pos="1276"/>
        </w:tabs>
        <w:spacing w:after="0" w:line="276" w:lineRule="auto"/>
        <w:ind w:left="0" w:firstLine="709"/>
        <w:jc w:val="both"/>
        <w:rPr>
          <w:rFonts w:ascii="Times New Roman" w:hAnsi="Times New Roman" w:cs="Times New Roman"/>
        </w:rPr>
      </w:pPr>
      <w:r w:rsidRPr="001E6904">
        <w:rPr>
          <w:rFonts w:ascii="Times New Roman" w:eastAsia="Times New Roman" w:hAnsi="Times New Roman" w:cs="Times New Roman"/>
          <w:shd w:val="clear" w:color="auto" w:fill="FFFFFF"/>
        </w:rPr>
        <w:t xml:space="preserve">Постановление Правительства Московской области от 08.08.2013 № 601/33 </w:t>
      </w:r>
      <w:r w:rsidR="0092533B" w:rsidRPr="001E6904">
        <w:rPr>
          <w:rFonts w:ascii="Times New Roman" w:eastAsia="Times New Roman" w:hAnsi="Times New Roman" w:cs="Times New Roman"/>
          <w:shd w:val="clear" w:color="auto" w:fill="FFFFFF"/>
        </w:rPr>
        <w:br/>
      </w:r>
      <w:r w:rsidRPr="001E6904">
        <w:rPr>
          <w:rFonts w:ascii="Times New Roman" w:eastAsia="Times New Roman" w:hAnsi="Times New Roman" w:cs="Times New Roman"/>
          <w:shd w:val="clear" w:color="auto" w:fill="FFFFFF"/>
        </w:rPr>
        <w:t xml:space="preserve">«Об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муниципальных услуг Московской области и их работников». </w:t>
      </w:r>
    </w:p>
    <w:p w:rsidR="00DD24BA" w:rsidRPr="001E6904" w:rsidRDefault="00DD24BA" w:rsidP="00A10327">
      <w:pPr>
        <w:pStyle w:val="ListParagraph"/>
        <w:numPr>
          <w:ilvl w:val="0"/>
          <w:numId w:val="4"/>
        </w:numPr>
        <w:tabs>
          <w:tab w:val="left" w:pos="1276"/>
        </w:tabs>
        <w:spacing w:after="0" w:line="276" w:lineRule="auto"/>
        <w:ind w:left="0" w:firstLine="709"/>
        <w:jc w:val="both"/>
        <w:rPr>
          <w:rFonts w:ascii="Times New Roman" w:hAnsi="Times New Roman" w:cs="Times New Roman"/>
        </w:rPr>
      </w:pPr>
      <w:r w:rsidRPr="001E6904">
        <w:rPr>
          <w:rFonts w:ascii="Times New Roman" w:eastAsia="Times New Roman" w:hAnsi="Times New Roman" w:cs="Times New Roman"/>
          <w:shd w:val="clear" w:color="auto" w:fill="FFFFFF"/>
        </w:rPr>
        <w:t xml:space="preserve">Постановление Правительства Московской области от 16.04.2015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 </w:t>
      </w:r>
    </w:p>
    <w:p w:rsidR="00DD24BA" w:rsidRPr="001E6904" w:rsidRDefault="00DD24BA" w:rsidP="00A10327">
      <w:pPr>
        <w:pStyle w:val="ListParagraph"/>
        <w:numPr>
          <w:ilvl w:val="0"/>
          <w:numId w:val="4"/>
        </w:numPr>
        <w:tabs>
          <w:tab w:val="left" w:pos="1276"/>
        </w:tabs>
        <w:spacing w:after="0" w:line="276" w:lineRule="auto"/>
        <w:ind w:left="0" w:firstLine="709"/>
        <w:jc w:val="both"/>
        <w:rPr>
          <w:rFonts w:ascii="Times New Roman" w:hAnsi="Times New Roman" w:cs="Times New Roman"/>
        </w:rPr>
      </w:pPr>
      <w:r w:rsidRPr="001E6904">
        <w:rPr>
          <w:rFonts w:ascii="Times New Roman" w:eastAsia="Times New Roman" w:hAnsi="Times New Roman" w:cs="Times New Roman"/>
          <w:shd w:val="clear" w:color="auto" w:fill="FFFFFF"/>
        </w:rPr>
        <w:t xml:space="preserve">Постановление Правительства Московской области от 31.10.2018 № 792/37 «Об утверждении требований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 Московской области». </w:t>
      </w:r>
    </w:p>
    <w:p w:rsidR="00743F67" w:rsidRPr="001E6904" w:rsidRDefault="00743F67" w:rsidP="00A10327">
      <w:pPr>
        <w:pStyle w:val="111"/>
        <w:numPr>
          <w:ilvl w:val="0"/>
          <w:numId w:val="4"/>
        </w:numPr>
        <w:tabs>
          <w:tab w:val="left" w:pos="1276"/>
        </w:tabs>
        <w:spacing w:line="276" w:lineRule="auto"/>
        <w:ind w:left="0" w:firstLine="709"/>
        <w:contextualSpacing/>
        <w:rPr>
          <w:rFonts w:eastAsia="Times New Roman"/>
          <w:sz w:val="24"/>
          <w:szCs w:val="24"/>
          <w:shd w:val="clear" w:color="auto" w:fill="FFFFFF"/>
        </w:rPr>
      </w:pPr>
      <w:r w:rsidRPr="001E6904">
        <w:rPr>
          <w:rFonts w:eastAsia="Times New Roman"/>
          <w:sz w:val="24"/>
          <w:szCs w:val="24"/>
          <w:shd w:val="clear" w:color="auto" w:fill="FFFFFF"/>
        </w:rPr>
        <w:t xml:space="preserve">Постановление Правительства Московской области от 04.10.2022 </w:t>
      </w:r>
      <w:r w:rsidR="005A2DC1" w:rsidRPr="001E6904">
        <w:rPr>
          <w:rFonts w:eastAsia="Times New Roman"/>
          <w:sz w:val="24"/>
          <w:szCs w:val="24"/>
          <w:shd w:val="clear" w:color="auto" w:fill="FFFFFF"/>
        </w:rPr>
        <w:t>№</w:t>
      </w:r>
      <w:r w:rsidRPr="001E6904">
        <w:rPr>
          <w:rFonts w:eastAsia="Times New Roman"/>
          <w:sz w:val="24"/>
          <w:szCs w:val="24"/>
          <w:shd w:val="clear" w:color="auto" w:fill="FFFFFF"/>
        </w:rPr>
        <w:t xml:space="preserve"> 1072/35 </w:t>
      </w:r>
      <w:r w:rsidR="008C6294" w:rsidRPr="001E6904">
        <w:rPr>
          <w:rFonts w:eastAsia="Times New Roman"/>
          <w:sz w:val="24"/>
          <w:szCs w:val="24"/>
          <w:shd w:val="clear" w:color="auto" w:fill="FFFFFF"/>
        </w:rPr>
        <w:t>«</w:t>
      </w:r>
      <w:r w:rsidRPr="001E6904">
        <w:rPr>
          <w:rFonts w:eastAsia="Times New Roman"/>
          <w:sz w:val="24"/>
          <w:szCs w:val="24"/>
          <w:shd w:val="clear" w:color="auto" w:fill="FFFFFF"/>
        </w:rPr>
        <w:t>О досрочном прекращении реализации государственной программы Московской области «Жилище» на 2017-2027 годы и утверждении государственной программы Московской области «Жилище» на 2023-2033 годы</w:t>
      </w:r>
      <w:r w:rsidR="005A2DC1" w:rsidRPr="001E6904">
        <w:rPr>
          <w:rFonts w:eastAsia="Times New Roman"/>
          <w:sz w:val="24"/>
          <w:szCs w:val="24"/>
          <w:shd w:val="clear" w:color="auto" w:fill="FFFFFF"/>
        </w:rPr>
        <w:t>.</w:t>
      </w:r>
    </w:p>
    <w:p w:rsidR="00025A33" w:rsidRPr="001E6904" w:rsidRDefault="00DD24BA" w:rsidP="00A10327">
      <w:pPr>
        <w:pStyle w:val="ListParagraph"/>
        <w:numPr>
          <w:ilvl w:val="0"/>
          <w:numId w:val="4"/>
        </w:numPr>
        <w:tabs>
          <w:tab w:val="left" w:pos="1276"/>
        </w:tabs>
        <w:spacing w:after="0" w:line="276" w:lineRule="auto"/>
        <w:ind w:left="0" w:firstLine="709"/>
        <w:jc w:val="both"/>
        <w:rPr>
          <w:rFonts w:ascii="Times New Roman" w:hAnsi="Times New Roman" w:cs="Times New Roman"/>
        </w:rPr>
      </w:pPr>
      <w:r w:rsidRPr="001E6904">
        <w:rPr>
          <w:rFonts w:ascii="Times New Roman" w:eastAsia="Times New Roman" w:hAnsi="Times New Roman" w:cs="Times New Roman"/>
          <w:shd w:val="clear" w:color="auto" w:fill="FFFFFF"/>
        </w:rPr>
        <w:t xml:space="preserve">Распоряжение Министерства государственного управления, информационных технологий и связи Московской области от 21.07.2016 № 10-57/РВ «О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 </w:t>
      </w:r>
    </w:p>
    <w:p w:rsidR="00025A33" w:rsidRPr="001E6904" w:rsidRDefault="00025A33" w:rsidP="00A10327">
      <w:pPr>
        <w:pStyle w:val="ListParagraph"/>
        <w:numPr>
          <w:ilvl w:val="0"/>
          <w:numId w:val="4"/>
        </w:numPr>
        <w:tabs>
          <w:tab w:val="left" w:pos="1276"/>
        </w:tabs>
        <w:spacing w:after="0" w:line="276" w:lineRule="auto"/>
        <w:ind w:left="0" w:firstLine="709"/>
        <w:jc w:val="both"/>
        <w:rPr>
          <w:rFonts w:ascii="Times New Roman" w:hAnsi="Times New Roman" w:cs="Times New Roman"/>
        </w:rPr>
      </w:pPr>
      <w:r w:rsidRPr="001E6904">
        <w:rPr>
          <w:rFonts w:ascii="Times New Roman" w:hAnsi="Times New Roman" w:cs="Times New Roman"/>
        </w:rPr>
        <w:t>Распоряжение Министерства государственного управления, информационных технологий и связи Московской области от 30.10.2018 № 10-121/РВ «Об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w:t>
      </w:r>
      <w:r w:rsidR="005A2DC1" w:rsidRPr="001E6904">
        <w:rPr>
          <w:rFonts w:ascii="Times New Roman" w:hAnsi="Times New Roman" w:cs="Times New Roman"/>
        </w:rPr>
        <w:t>.</w:t>
      </w:r>
    </w:p>
    <w:p w:rsidR="00DD24BA" w:rsidRPr="001E6904" w:rsidRDefault="00DD24BA" w:rsidP="00A10327">
      <w:pPr>
        <w:pStyle w:val="ListParagraph"/>
        <w:numPr>
          <w:ilvl w:val="0"/>
          <w:numId w:val="4"/>
        </w:numPr>
        <w:tabs>
          <w:tab w:val="left" w:pos="1276"/>
        </w:tabs>
        <w:spacing w:after="0" w:line="276" w:lineRule="auto"/>
        <w:ind w:left="0" w:firstLine="709"/>
        <w:jc w:val="both"/>
        <w:rPr>
          <w:rFonts w:ascii="Times New Roman" w:hAnsi="Times New Roman" w:cs="Times New Roman"/>
        </w:rPr>
      </w:pPr>
      <w:bookmarkStart w:id="56" w:name="_Hlk139624546"/>
      <w:r w:rsidRPr="001E6904">
        <w:rPr>
          <w:rFonts w:ascii="Times New Roman" w:eastAsia="Times New Roman" w:hAnsi="Times New Roman" w:cs="Times New Roman"/>
          <w:shd w:val="clear" w:color="auto" w:fill="FFFFFF"/>
        </w:rPr>
        <w:t xml:space="preserve">Распоряжение </w:t>
      </w:r>
      <w:r w:rsidR="002834DC" w:rsidRPr="001E6904">
        <w:rPr>
          <w:rFonts w:ascii="Times New Roman" w:eastAsia="Times New Roman" w:hAnsi="Times New Roman" w:cs="Times New Roman"/>
          <w:shd w:val="clear" w:color="auto" w:fill="FFFFFF"/>
        </w:rPr>
        <w:t xml:space="preserve">Министерства жилищной политики Московской области </w:t>
      </w:r>
      <w:r w:rsidRPr="001E6904">
        <w:rPr>
          <w:rFonts w:ascii="Times New Roman" w:eastAsia="Times New Roman" w:hAnsi="Times New Roman" w:cs="Times New Roman"/>
          <w:shd w:val="clear" w:color="auto" w:fill="FFFFFF"/>
        </w:rPr>
        <w:t xml:space="preserve">от 22.04.2019 </w:t>
      </w:r>
      <w:r w:rsidR="005A2DC1" w:rsidRPr="001E6904">
        <w:rPr>
          <w:rFonts w:ascii="Times New Roman" w:eastAsia="Times New Roman" w:hAnsi="Times New Roman" w:cs="Times New Roman"/>
          <w:shd w:val="clear" w:color="auto" w:fill="FFFFFF"/>
        </w:rPr>
        <w:t>№</w:t>
      </w:r>
      <w:r w:rsidRPr="001E6904">
        <w:rPr>
          <w:rFonts w:ascii="Times New Roman" w:eastAsia="Times New Roman" w:hAnsi="Times New Roman" w:cs="Times New Roman"/>
          <w:shd w:val="clear" w:color="auto" w:fill="FFFFFF"/>
        </w:rPr>
        <w:t xml:space="preserve"> 53 </w:t>
      </w:r>
      <w:r w:rsidR="00384C35" w:rsidRPr="001E6904">
        <w:rPr>
          <w:rFonts w:ascii="Times New Roman" w:eastAsia="Times New Roman" w:hAnsi="Times New Roman" w:cs="Times New Roman"/>
          <w:shd w:val="clear" w:color="auto" w:fill="FFFFFF"/>
        </w:rPr>
        <w:t>«</w:t>
      </w:r>
      <w:r w:rsidRPr="001E6904">
        <w:rPr>
          <w:rFonts w:ascii="Times New Roman" w:eastAsia="Times New Roman" w:hAnsi="Times New Roman" w:cs="Times New Roman"/>
          <w:shd w:val="clear" w:color="auto" w:fill="FFFFFF"/>
        </w:rPr>
        <w:t xml:space="preserve">Об утверждении Порядка и условий признания молодой семьи имеющей достаточные доходы, позволяющие получить кредит, либо иные денежные средства для оплаты </w:t>
      </w:r>
      <w:r w:rsidRPr="001E6904">
        <w:rPr>
          <w:rFonts w:ascii="Times New Roman" w:eastAsia="Times New Roman" w:hAnsi="Times New Roman" w:cs="Times New Roman"/>
          <w:shd w:val="clear" w:color="auto" w:fill="FFFFFF"/>
        </w:rPr>
        <w:lastRenderedPageBreak/>
        <w:t>расчетной (средней) стоимости жилья в части, превышающей размер предоставляемой социальной выплаты</w:t>
      </w:r>
      <w:r w:rsidR="00384C35" w:rsidRPr="001E6904">
        <w:rPr>
          <w:rFonts w:ascii="Times New Roman" w:eastAsia="Times New Roman" w:hAnsi="Times New Roman" w:cs="Times New Roman"/>
          <w:shd w:val="clear" w:color="auto" w:fill="FFFFFF"/>
        </w:rPr>
        <w:t>»</w:t>
      </w:r>
      <w:r w:rsidR="005A2DC1" w:rsidRPr="001E6904">
        <w:rPr>
          <w:rFonts w:ascii="Times New Roman" w:eastAsia="Times New Roman" w:hAnsi="Times New Roman" w:cs="Times New Roman"/>
          <w:shd w:val="clear" w:color="auto" w:fill="FFFFFF"/>
        </w:rPr>
        <w:t>.</w:t>
      </w:r>
    </w:p>
    <w:p w:rsidR="00D32AA3" w:rsidRPr="001E6904" w:rsidRDefault="00D32AA3" w:rsidP="00D32AA3">
      <w:pPr>
        <w:pStyle w:val="ListParagraph"/>
        <w:numPr>
          <w:ilvl w:val="0"/>
          <w:numId w:val="4"/>
        </w:numPr>
        <w:tabs>
          <w:tab w:val="left" w:pos="1276"/>
        </w:tabs>
        <w:spacing w:after="0" w:line="276" w:lineRule="auto"/>
        <w:ind w:left="0" w:firstLine="709"/>
        <w:jc w:val="both"/>
        <w:rPr>
          <w:rFonts w:ascii="Times New Roman" w:hAnsi="Times New Roman" w:cs="Times New Roman"/>
        </w:rPr>
      </w:pPr>
      <w:r w:rsidRPr="001E6904">
        <w:rPr>
          <w:rFonts w:ascii="Times New Roman" w:hAnsi="Times New Roman" w:cs="Times New Roman"/>
        </w:rPr>
        <w:t>Муниципальные правовые акты.</w:t>
      </w:r>
    </w:p>
    <w:p w:rsidR="00D32AA3" w:rsidRPr="001E6904" w:rsidRDefault="00D32AA3" w:rsidP="00D32AA3">
      <w:pPr>
        <w:pStyle w:val="ListParagraph"/>
        <w:tabs>
          <w:tab w:val="left" w:pos="1276"/>
        </w:tabs>
        <w:spacing w:after="0" w:line="276" w:lineRule="auto"/>
        <w:ind w:left="709"/>
        <w:jc w:val="both"/>
        <w:rPr>
          <w:rFonts w:ascii="Times New Roman" w:hAnsi="Times New Roman" w:cs="Times New Roman"/>
          <w:color w:val="FF0000"/>
        </w:rPr>
      </w:pPr>
    </w:p>
    <w:p w:rsidR="006A0C00" w:rsidRPr="001E6904" w:rsidRDefault="006A0C00" w:rsidP="006A0C00">
      <w:pPr>
        <w:pStyle w:val="NoSpacing"/>
        <w:pageBreakBefore/>
        <w:spacing w:after="0"/>
        <w:ind w:firstLine="4820"/>
        <w:jc w:val="left"/>
        <w:rPr>
          <w:szCs w:val="24"/>
        </w:rPr>
      </w:pPr>
      <w:bookmarkStart w:id="57" w:name="__RefHeading___Toc88227561"/>
      <w:bookmarkStart w:id="58" w:name="_Hlk132797538"/>
      <w:bookmarkStart w:id="59" w:name="_Hlk144464973"/>
      <w:bookmarkEnd w:id="56"/>
      <w:bookmarkEnd w:id="57"/>
      <w:r w:rsidRPr="001E6904">
        <w:rPr>
          <w:rStyle w:val="12"/>
          <w:bCs w:val="0"/>
          <w:color w:val="000000"/>
          <w:szCs w:val="24"/>
          <w:shd w:val="clear" w:color="auto" w:fill="FFFFFF"/>
        </w:rPr>
        <w:lastRenderedPageBreak/>
        <w:t>Приложение 4</w:t>
      </w:r>
    </w:p>
    <w:p w:rsidR="006A0C00" w:rsidRPr="001E6904" w:rsidRDefault="006A0C00" w:rsidP="006A0C00">
      <w:pPr>
        <w:ind w:left="4820"/>
        <w:rPr>
          <w:rFonts w:ascii="Times New Roman" w:hAnsi="Times New Roman" w:cs="Times New Roman"/>
        </w:rPr>
      </w:pPr>
      <w:r w:rsidRPr="001E6904">
        <w:rPr>
          <w:rFonts w:ascii="Times New Roman" w:eastAsia="Times New Roman" w:hAnsi="Times New Roman" w:cs="Times New Roman"/>
          <w:color w:val="000000"/>
          <w:shd w:val="clear" w:color="auto" w:fill="FFFFFF"/>
          <w:lang w:eastAsia="ru-RU"/>
        </w:rPr>
        <w:t xml:space="preserve">к Административному </w:t>
      </w:r>
    </w:p>
    <w:p w:rsidR="006A0C00" w:rsidRPr="001E6904" w:rsidRDefault="006A0C00" w:rsidP="00B13DF9">
      <w:pPr>
        <w:ind w:left="4820"/>
        <w:rPr>
          <w:rFonts w:ascii="Times New Roman" w:hAnsi="Times New Roman" w:cs="Times New Roman"/>
        </w:rPr>
      </w:pPr>
      <w:r w:rsidRPr="001E6904">
        <w:rPr>
          <w:rFonts w:ascii="Times New Roman" w:eastAsia="Times New Roman" w:hAnsi="Times New Roman" w:cs="Times New Roman"/>
          <w:color w:val="000000"/>
          <w:shd w:val="clear" w:color="auto" w:fill="FFFFFF"/>
          <w:lang w:eastAsia="ru-RU"/>
        </w:rPr>
        <w:t xml:space="preserve">регламенту, утвержденному </w:t>
      </w:r>
      <w:r w:rsidR="00B13DF9">
        <w:rPr>
          <w:rFonts w:ascii="Times New Roman" w:eastAsia="Times New Roman" w:hAnsi="Times New Roman" w:cs="Times New Roman"/>
          <w:lang w:eastAsia="ru-RU"/>
        </w:rPr>
        <w:t>постановлением администрации городского округа Красногорск</w:t>
      </w:r>
      <w:r w:rsidR="00B13DF9" w:rsidRPr="001E6904">
        <w:rPr>
          <w:rFonts w:ascii="Times New Roman" w:eastAsia="Times New Roman" w:hAnsi="Times New Roman" w:cs="Times New Roman"/>
          <w:color w:val="000000"/>
          <w:shd w:val="clear" w:color="auto" w:fill="FFFFFF"/>
          <w:lang w:eastAsia="ru-RU"/>
        </w:rPr>
        <w:t xml:space="preserve"> </w:t>
      </w:r>
      <w:r w:rsidRPr="001E6904">
        <w:rPr>
          <w:rFonts w:ascii="Times New Roman" w:eastAsia="Times New Roman" w:hAnsi="Times New Roman" w:cs="Times New Roman"/>
          <w:color w:val="000000"/>
          <w:shd w:val="clear" w:color="auto" w:fill="FFFFFF"/>
          <w:lang w:eastAsia="ru-RU"/>
        </w:rPr>
        <w:t xml:space="preserve">от </w:t>
      </w:r>
      <w:r w:rsidR="00F104EC">
        <w:rPr>
          <w:rFonts w:ascii="Times New Roman" w:eastAsia="Times New Roman" w:hAnsi="Times New Roman" w:cs="Times New Roman"/>
          <w:lang w:eastAsia="ru-RU"/>
        </w:rPr>
        <w:t>12.12.</w:t>
      </w:r>
      <w:r w:rsidR="00F104EC" w:rsidRPr="001E6904">
        <w:rPr>
          <w:rFonts w:ascii="Times New Roman" w:eastAsia="Times New Roman" w:hAnsi="Times New Roman" w:cs="Times New Roman"/>
          <w:lang w:eastAsia="ru-RU"/>
        </w:rPr>
        <w:t xml:space="preserve">2023 № </w:t>
      </w:r>
      <w:r w:rsidR="00F104EC">
        <w:rPr>
          <w:rFonts w:ascii="Times New Roman" w:eastAsia="Times New Roman" w:hAnsi="Times New Roman" w:cs="Times New Roman"/>
          <w:lang w:eastAsia="ru-RU"/>
        </w:rPr>
        <w:t>3094/12</w:t>
      </w:r>
    </w:p>
    <w:p w:rsidR="006A0C00" w:rsidRPr="001E6904" w:rsidRDefault="006A0C00" w:rsidP="006A0C00">
      <w:pPr>
        <w:pStyle w:val="1-"/>
        <w:rPr>
          <w:color w:val="000000"/>
          <w:shd w:val="clear" w:color="auto" w:fill="FFFFFF"/>
        </w:rPr>
      </w:pPr>
    </w:p>
    <w:p w:rsidR="00D32AA3" w:rsidRPr="001E6904" w:rsidRDefault="00DD24BA">
      <w:pPr>
        <w:pStyle w:val="1-"/>
        <w:outlineLvl w:val="1"/>
        <w:rPr>
          <w:color w:val="000000"/>
          <w:shd w:val="clear" w:color="auto" w:fill="FFFFFF"/>
          <w:lang w:val="ru-RU"/>
        </w:rPr>
      </w:pPr>
      <w:bookmarkStart w:id="60" w:name="__RefHeading___Toc88227562"/>
      <w:bookmarkStart w:id="61" w:name="_Hlk672372101"/>
      <w:bookmarkStart w:id="62" w:name="Приложение71"/>
      <w:bookmarkEnd w:id="58"/>
      <w:bookmarkEnd w:id="60"/>
      <w:bookmarkEnd w:id="61"/>
      <w:bookmarkEnd w:id="62"/>
      <w:r w:rsidRPr="001E6904">
        <w:rPr>
          <w:color w:val="000000"/>
          <w:shd w:val="clear" w:color="auto" w:fill="FFFFFF"/>
        </w:rPr>
        <w:t>Форма Запроса о предоставлении Муниципальной услуги</w:t>
      </w:r>
      <w:r w:rsidR="00013902" w:rsidRPr="001E6904">
        <w:rPr>
          <w:color w:val="000000"/>
          <w:shd w:val="clear" w:color="auto" w:fill="FFFFFF"/>
          <w:lang w:val="ru-RU"/>
        </w:rPr>
        <w:t xml:space="preserve"> </w:t>
      </w:r>
    </w:p>
    <w:p w:rsidR="00D32AA3" w:rsidRPr="001E6904" w:rsidRDefault="00013902">
      <w:pPr>
        <w:pStyle w:val="1-"/>
        <w:outlineLvl w:val="1"/>
        <w:rPr>
          <w:color w:val="auto"/>
          <w:shd w:val="clear" w:color="auto" w:fill="FFFFFF"/>
          <w:lang w:bidi="ar-SA"/>
        </w:rPr>
      </w:pPr>
      <w:r w:rsidRPr="001E6904">
        <w:rPr>
          <w:color w:val="000000"/>
          <w:shd w:val="clear" w:color="auto" w:fill="FFFFFF"/>
          <w:lang w:eastAsia="ru-RU"/>
        </w:rPr>
        <w:t>«</w:t>
      </w:r>
      <w:r w:rsidRPr="001E6904">
        <w:rPr>
          <w:color w:val="auto"/>
          <w:shd w:val="clear" w:color="auto" w:fill="FFFFFF"/>
          <w:lang w:bidi="ar-SA"/>
        </w:rPr>
        <w:t>Признание молодых семей участницами мероприятия</w:t>
      </w:r>
      <w:r w:rsidRPr="001E6904">
        <w:rPr>
          <w:color w:val="auto"/>
          <w:shd w:val="clear" w:color="auto" w:fill="FFFFFF"/>
        </w:rPr>
        <w:t xml:space="preserve"> </w:t>
      </w:r>
      <w:r w:rsidRPr="001E6904">
        <w:rPr>
          <w:color w:val="auto"/>
          <w:shd w:val="clear" w:color="auto" w:fill="FFFFFF"/>
          <w:lang w:bidi="ar-SA"/>
        </w:rPr>
        <w:t xml:space="preserve">по обеспечению жильем </w:t>
      </w:r>
    </w:p>
    <w:p w:rsidR="00DD24BA" w:rsidRDefault="00013902">
      <w:pPr>
        <w:pStyle w:val="1-"/>
        <w:outlineLvl w:val="1"/>
        <w:rPr>
          <w:color w:val="000000"/>
          <w:shd w:val="clear" w:color="auto" w:fill="FFFFFF"/>
          <w:lang w:eastAsia="ru-RU"/>
        </w:rPr>
      </w:pPr>
      <w:r w:rsidRPr="001E6904">
        <w:rPr>
          <w:color w:val="auto"/>
          <w:shd w:val="clear" w:color="auto" w:fill="FFFFFF"/>
          <w:lang w:bidi="ar-SA"/>
        </w:rPr>
        <w:t>молодых семей</w:t>
      </w:r>
      <w:r w:rsidRPr="001E6904">
        <w:rPr>
          <w:color w:val="000000"/>
          <w:shd w:val="clear" w:color="auto" w:fill="FFFFFF"/>
          <w:lang w:eastAsia="ru-RU"/>
        </w:rPr>
        <w:t>»</w:t>
      </w:r>
    </w:p>
    <w:p w:rsidR="003F5AA1" w:rsidRPr="003F5AA1" w:rsidRDefault="003F5AA1" w:rsidP="003F5AA1">
      <w:pPr>
        <w:pStyle w:val="1-"/>
        <w:outlineLvl w:val="1"/>
        <w:rPr>
          <w:b w:val="0"/>
          <w:bCs w:val="0"/>
          <w:sz w:val="20"/>
          <w:szCs w:val="20"/>
          <w:lang w:val="ru-RU"/>
        </w:rPr>
      </w:pPr>
      <w:r w:rsidRPr="003F5AA1">
        <w:rPr>
          <w:b w:val="0"/>
          <w:bCs w:val="0"/>
          <w:color w:val="000000"/>
          <w:sz w:val="20"/>
          <w:szCs w:val="20"/>
          <w:shd w:val="clear" w:color="auto" w:fill="FFFFFF"/>
          <w:lang w:val="ru-RU" w:eastAsia="ru-RU"/>
        </w:rPr>
        <w:t>(для категории Заявителей, указанной в п</w:t>
      </w:r>
      <w:r w:rsidR="00184FE0">
        <w:rPr>
          <w:b w:val="0"/>
          <w:bCs w:val="0"/>
          <w:color w:val="000000"/>
          <w:sz w:val="20"/>
          <w:szCs w:val="20"/>
          <w:shd w:val="clear" w:color="auto" w:fill="FFFFFF"/>
          <w:lang w:val="ru-RU" w:eastAsia="ru-RU"/>
        </w:rPr>
        <w:t xml:space="preserve">одпункте </w:t>
      </w:r>
      <w:r w:rsidRPr="003F5AA1">
        <w:rPr>
          <w:b w:val="0"/>
          <w:bCs w:val="0"/>
          <w:color w:val="000000"/>
          <w:sz w:val="20"/>
          <w:szCs w:val="20"/>
          <w:shd w:val="clear" w:color="auto" w:fill="FFFFFF"/>
          <w:lang w:val="ru-RU" w:eastAsia="ru-RU"/>
        </w:rPr>
        <w:t>2.2.</w:t>
      </w:r>
      <w:r>
        <w:rPr>
          <w:b w:val="0"/>
          <w:bCs w:val="0"/>
          <w:color w:val="000000"/>
          <w:sz w:val="20"/>
          <w:szCs w:val="20"/>
          <w:shd w:val="clear" w:color="auto" w:fill="FFFFFF"/>
          <w:lang w:val="ru-RU" w:eastAsia="ru-RU"/>
        </w:rPr>
        <w:t>1</w:t>
      </w:r>
      <w:r w:rsidR="00184FE0">
        <w:rPr>
          <w:b w:val="0"/>
          <w:bCs w:val="0"/>
          <w:color w:val="000000"/>
          <w:sz w:val="20"/>
          <w:szCs w:val="20"/>
          <w:shd w:val="clear" w:color="auto" w:fill="FFFFFF"/>
          <w:lang w:val="ru-RU" w:eastAsia="ru-RU"/>
        </w:rPr>
        <w:t xml:space="preserve"> </w:t>
      </w:r>
      <w:r w:rsidR="00184FE0" w:rsidRPr="00184FE0">
        <w:rPr>
          <w:b w:val="0"/>
          <w:bCs w:val="0"/>
          <w:color w:val="000000"/>
          <w:sz w:val="20"/>
          <w:szCs w:val="20"/>
          <w:shd w:val="clear" w:color="auto" w:fill="FFFFFF"/>
          <w:lang w:val="ru-RU" w:eastAsia="ru-RU"/>
        </w:rPr>
        <w:t>пункта 2.2. настоящего Административного регламента</w:t>
      </w:r>
      <w:r w:rsidRPr="003F5AA1">
        <w:rPr>
          <w:b w:val="0"/>
          <w:bCs w:val="0"/>
          <w:color w:val="000000"/>
          <w:sz w:val="20"/>
          <w:szCs w:val="20"/>
          <w:shd w:val="clear" w:color="auto" w:fill="FFFFFF"/>
          <w:lang w:val="ru-RU" w:eastAsia="ru-RU"/>
        </w:rPr>
        <w:t>)</w:t>
      </w:r>
    </w:p>
    <w:p w:rsidR="00DD24BA" w:rsidRPr="001E6904" w:rsidRDefault="00DD24BA" w:rsidP="00D32AA3">
      <w:pPr>
        <w:jc w:val="right"/>
        <w:rPr>
          <w:rFonts w:ascii="Times New Roman" w:hAnsi="Times New Roman" w:cs="Times New Roman"/>
        </w:rPr>
      </w:pPr>
      <w:r w:rsidRPr="001E6904">
        <w:rPr>
          <w:rFonts w:ascii="Times New Roman" w:eastAsia="Times" w:hAnsi="Times New Roman" w:cs="Times New Roman"/>
        </w:rPr>
        <w:t xml:space="preserve">                                                                                                         </w:t>
      </w:r>
      <w:r w:rsidR="00013902" w:rsidRPr="001E6904">
        <w:rPr>
          <w:rFonts w:ascii="Times New Roman" w:eastAsia="Times" w:hAnsi="Times New Roman" w:cs="Times New Roman"/>
        </w:rPr>
        <w:t>В</w:t>
      </w:r>
      <w:r w:rsidRPr="001E6904">
        <w:rPr>
          <w:rFonts w:ascii="Times New Roman" w:hAnsi="Times New Roman" w:cs="Times New Roman"/>
        </w:rPr>
        <w:t>_______________________________</w:t>
      </w:r>
    </w:p>
    <w:p w:rsidR="00013902" w:rsidRPr="003F5AA1" w:rsidRDefault="00DD24BA" w:rsidP="003F5AA1">
      <w:pPr>
        <w:pStyle w:val="ConsPlusNonformat"/>
        <w:jc w:val="right"/>
        <w:rPr>
          <w:rFonts w:ascii="Times New Roman" w:hAnsi="Times New Roman" w:cs="Times New Roman"/>
          <w:i/>
          <w:iCs/>
          <w:sz w:val="20"/>
          <w:szCs w:val="20"/>
        </w:rPr>
      </w:pPr>
      <w:r w:rsidRPr="003F5AA1">
        <w:rPr>
          <w:rFonts w:ascii="Times New Roman" w:hAnsi="Times New Roman" w:cs="Times New Roman"/>
          <w:i/>
          <w:iCs/>
          <w:sz w:val="20"/>
          <w:szCs w:val="20"/>
        </w:rPr>
        <w:t>(</w:t>
      </w:r>
      <w:r w:rsidR="00013902" w:rsidRPr="003F5AA1">
        <w:rPr>
          <w:rFonts w:ascii="Times New Roman" w:hAnsi="Times New Roman" w:cs="Times New Roman"/>
          <w:i/>
          <w:iCs/>
          <w:sz w:val="20"/>
          <w:szCs w:val="20"/>
        </w:rPr>
        <w:t xml:space="preserve">указать наименование </w:t>
      </w:r>
      <w:r w:rsidRPr="003F5AA1">
        <w:rPr>
          <w:rFonts w:ascii="Times New Roman" w:hAnsi="Times New Roman" w:cs="Times New Roman"/>
          <w:i/>
          <w:iCs/>
          <w:sz w:val="20"/>
          <w:szCs w:val="20"/>
        </w:rPr>
        <w:t>орган</w:t>
      </w:r>
      <w:r w:rsidR="00013902" w:rsidRPr="003F5AA1">
        <w:rPr>
          <w:rFonts w:ascii="Times New Roman" w:hAnsi="Times New Roman" w:cs="Times New Roman"/>
          <w:i/>
          <w:iCs/>
          <w:sz w:val="20"/>
          <w:szCs w:val="20"/>
        </w:rPr>
        <w:t>а</w:t>
      </w:r>
      <w:r w:rsidRPr="003F5AA1">
        <w:rPr>
          <w:rFonts w:ascii="Times New Roman" w:hAnsi="Times New Roman" w:cs="Times New Roman"/>
          <w:i/>
          <w:iCs/>
          <w:sz w:val="20"/>
          <w:szCs w:val="20"/>
        </w:rPr>
        <w:t xml:space="preserve"> </w:t>
      </w:r>
    </w:p>
    <w:p w:rsidR="00DD24BA" w:rsidRPr="003F5AA1" w:rsidRDefault="00DD24BA">
      <w:pPr>
        <w:pStyle w:val="ConsPlusNonformat"/>
        <w:jc w:val="right"/>
        <w:rPr>
          <w:rFonts w:ascii="Times New Roman" w:hAnsi="Times New Roman" w:cs="Times New Roman"/>
          <w:i/>
          <w:iCs/>
          <w:sz w:val="20"/>
          <w:szCs w:val="20"/>
        </w:rPr>
      </w:pPr>
      <w:r w:rsidRPr="003F5AA1">
        <w:rPr>
          <w:rFonts w:ascii="Times New Roman" w:hAnsi="Times New Roman" w:cs="Times New Roman"/>
          <w:i/>
          <w:iCs/>
          <w:sz w:val="20"/>
          <w:szCs w:val="20"/>
        </w:rPr>
        <w:t>местного самоуправления муниципального</w:t>
      </w:r>
    </w:p>
    <w:p w:rsidR="00DD24BA" w:rsidRPr="003F5AA1" w:rsidRDefault="00DD24BA">
      <w:pPr>
        <w:pStyle w:val="ConsPlusNonformat"/>
        <w:jc w:val="right"/>
        <w:rPr>
          <w:rFonts w:ascii="Times New Roman" w:hAnsi="Times New Roman" w:cs="Times New Roman"/>
          <w:i/>
          <w:iCs/>
          <w:sz w:val="20"/>
          <w:szCs w:val="20"/>
        </w:rPr>
      </w:pPr>
      <w:r w:rsidRPr="003F5AA1">
        <w:rPr>
          <w:rFonts w:ascii="Times New Roman" w:hAnsi="Times New Roman" w:cs="Times New Roman"/>
          <w:i/>
          <w:iCs/>
          <w:sz w:val="20"/>
          <w:szCs w:val="20"/>
        </w:rPr>
        <w:t> </w:t>
      </w:r>
      <w:r w:rsidRPr="003F5AA1">
        <w:rPr>
          <w:rFonts w:ascii="Times New Roman" w:eastAsia="Times" w:hAnsi="Times New Roman" w:cs="Times New Roman"/>
          <w:i/>
          <w:iCs/>
          <w:sz w:val="20"/>
          <w:szCs w:val="20"/>
        </w:rPr>
        <w:t xml:space="preserve"> </w:t>
      </w:r>
      <w:r w:rsidRPr="003F5AA1">
        <w:rPr>
          <w:rFonts w:ascii="Times New Roman" w:hAnsi="Times New Roman" w:cs="Times New Roman"/>
          <w:i/>
          <w:iCs/>
          <w:sz w:val="20"/>
          <w:szCs w:val="20"/>
        </w:rPr>
        <w:t> </w:t>
      </w:r>
      <w:r w:rsidRPr="003F5AA1">
        <w:rPr>
          <w:rFonts w:ascii="Times New Roman" w:eastAsia="Times" w:hAnsi="Times New Roman" w:cs="Times New Roman"/>
          <w:i/>
          <w:iCs/>
          <w:sz w:val="20"/>
          <w:szCs w:val="20"/>
        </w:rPr>
        <w:t xml:space="preserve"> </w:t>
      </w:r>
      <w:r w:rsidRPr="003F5AA1">
        <w:rPr>
          <w:rFonts w:ascii="Times New Roman" w:hAnsi="Times New Roman" w:cs="Times New Roman"/>
          <w:i/>
          <w:iCs/>
          <w:sz w:val="20"/>
          <w:szCs w:val="20"/>
        </w:rPr>
        <w:t> </w:t>
      </w:r>
      <w:r w:rsidRPr="003F5AA1">
        <w:rPr>
          <w:rFonts w:ascii="Times New Roman" w:eastAsia="Times" w:hAnsi="Times New Roman" w:cs="Times New Roman"/>
          <w:i/>
          <w:iCs/>
          <w:sz w:val="20"/>
          <w:szCs w:val="20"/>
        </w:rPr>
        <w:t xml:space="preserve"> </w:t>
      </w:r>
      <w:r w:rsidRPr="003F5AA1">
        <w:rPr>
          <w:rFonts w:ascii="Times New Roman" w:hAnsi="Times New Roman" w:cs="Times New Roman"/>
          <w:i/>
          <w:iCs/>
          <w:sz w:val="20"/>
          <w:szCs w:val="20"/>
        </w:rPr>
        <w:t> </w:t>
      </w:r>
      <w:r w:rsidRPr="003F5AA1">
        <w:rPr>
          <w:rFonts w:ascii="Times New Roman" w:eastAsia="Times" w:hAnsi="Times New Roman" w:cs="Times New Roman"/>
          <w:i/>
          <w:iCs/>
          <w:sz w:val="20"/>
          <w:szCs w:val="20"/>
        </w:rPr>
        <w:t xml:space="preserve"> </w:t>
      </w:r>
      <w:r w:rsidRPr="003F5AA1">
        <w:rPr>
          <w:rFonts w:ascii="Times New Roman" w:hAnsi="Times New Roman" w:cs="Times New Roman"/>
          <w:i/>
          <w:iCs/>
          <w:sz w:val="20"/>
          <w:szCs w:val="20"/>
        </w:rPr>
        <w:t> </w:t>
      </w:r>
      <w:r w:rsidRPr="003F5AA1">
        <w:rPr>
          <w:rFonts w:ascii="Times New Roman" w:eastAsia="Times" w:hAnsi="Times New Roman" w:cs="Times New Roman"/>
          <w:i/>
          <w:iCs/>
          <w:sz w:val="20"/>
          <w:szCs w:val="20"/>
        </w:rPr>
        <w:t xml:space="preserve"> </w:t>
      </w:r>
      <w:r w:rsidRPr="003F5AA1">
        <w:rPr>
          <w:rFonts w:ascii="Times New Roman" w:hAnsi="Times New Roman" w:cs="Times New Roman"/>
          <w:i/>
          <w:iCs/>
          <w:sz w:val="20"/>
          <w:szCs w:val="20"/>
        </w:rPr>
        <w:t> </w:t>
      </w:r>
      <w:r w:rsidRPr="003F5AA1">
        <w:rPr>
          <w:rFonts w:ascii="Times New Roman" w:eastAsia="Times" w:hAnsi="Times New Roman" w:cs="Times New Roman"/>
          <w:i/>
          <w:iCs/>
          <w:sz w:val="20"/>
          <w:szCs w:val="20"/>
        </w:rPr>
        <w:t xml:space="preserve"> </w:t>
      </w:r>
      <w:r w:rsidRPr="003F5AA1">
        <w:rPr>
          <w:rFonts w:ascii="Times New Roman" w:hAnsi="Times New Roman" w:cs="Times New Roman"/>
          <w:i/>
          <w:iCs/>
          <w:sz w:val="20"/>
          <w:szCs w:val="20"/>
        </w:rPr>
        <w:t> </w:t>
      </w:r>
      <w:r w:rsidRPr="003F5AA1">
        <w:rPr>
          <w:rFonts w:ascii="Times New Roman" w:eastAsia="Times" w:hAnsi="Times New Roman" w:cs="Times New Roman"/>
          <w:i/>
          <w:iCs/>
          <w:sz w:val="20"/>
          <w:szCs w:val="20"/>
        </w:rPr>
        <w:t xml:space="preserve"> </w:t>
      </w:r>
      <w:r w:rsidRPr="003F5AA1">
        <w:rPr>
          <w:rFonts w:ascii="Times New Roman" w:hAnsi="Times New Roman" w:cs="Times New Roman"/>
          <w:i/>
          <w:iCs/>
          <w:sz w:val="20"/>
          <w:szCs w:val="20"/>
        </w:rPr>
        <w:t> </w:t>
      </w:r>
      <w:r w:rsidRPr="003F5AA1">
        <w:rPr>
          <w:rFonts w:ascii="Times New Roman" w:eastAsia="Times" w:hAnsi="Times New Roman" w:cs="Times New Roman"/>
          <w:i/>
          <w:iCs/>
          <w:sz w:val="20"/>
          <w:szCs w:val="20"/>
        </w:rPr>
        <w:t xml:space="preserve"> </w:t>
      </w:r>
      <w:r w:rsidRPr="003F5AA1">
        <w:rPr>
          <w:rFonts w:ascii="Times New Roman" w:hAnsi="Times New Roman" w:cs="Times New Roman"/>
          <w:i/>
          <w:iCs/>
          <w:sz w:val="20"/>
          <w:szCs w:val="20"/>
        </w:rPr>
        <w:t> </w:t>
      </w:r>
      <w:r w:rsidRPr="003F5AA1">
        <w:rPr>
          <w:rFonts w:ascii="Times New Roman" w:eastAsia="Times" w:hAnsi="Times New Roman" w:cs="Times New Roman"/>
          <w:i/>
          <w:iCs/>
          <w:sz w:val="20"/>
          <w:szCs w:val="20"/>
        </w:rPr>
        <w:t xml:space="preserve"> </w:t>
      </w:r>
      <w:r w:rsidRPr="003F5AA1">
        <w:rPr>
          <w:rFonts w:ascii="Times New Roman" w:hAnsi="Times New Roman" w:cs="Times New Roman"/>
          <w:i/>
          <w:iCs/>
          <w:sz w:val="20"/>
          <w:szCs w:val="20"/>
        </w:rPr>
        <w:t> </w:t>
      </w:r>
      <w:r w:rsidRPr="003F5AA1">
        <w:rPr>
          <w:rFonts w:ascii="Times New Roman" w:eastAsia="Times" w:hAnsi="Times New Roman" w:cs="Times New Roman"/>
          <w:i/>
          <w:iCs/>
          <w:sz w:val="20"/>
          <w:szCs w:val="20"/>
        </w:rPr>
        <w:t xml:space="preserve"> </w:t>
      </w:r>
      <w:r w:rsidRPr="003F5AA1">
        <w:rPr>
          <w:rFonts w:ascii="Times New Roman" w:hAnsi="Times New Roman" w:cs="Times New Roman"/>
          <w:i/>
          <w:iCs/>
          <w:sz w:val="20"/>
          <w:szCs w:val="20"/>
        </w:rPr>
        <w:t> </w:t>
      </w:r>
      <w:r w:rsidRPr="003F5AA1">
        <w:rPr>
          <w:rFonts w:ascii="Times New Roman" w:eastAsia="Times" w:hAnsi="Times New Roman" w:cs="Times New Roman"/>
          <w:i/>
          <w:iCs/>
          <w:sz w:val="20"/>
          <w:szCs w:val="20"/>
        </w:rPr>
        <w:t xml:space="preserve"> </w:t>
      </w:r>
      <w:r w:rsidRPr="003F5AA1">
        <w:rPr>
          <w:rFonts w:ascii="Times New Roman" w:hAnsi="Times New Roman" w:cs="Times New Roman"/>
          <w:i/>
          <w:iCs/>
          <w:sz w:val="20"/>
          <w:szCs w:val="20"/>
        </w:rPr>
        <w:t> </w:t>
      </w:r>
      <w:r w:rsidRPr="003F5AA1">
        <w:rPr>
          <w:rFonts w:ascii="Times New Roman" w:eastAsia="Times" w:hAnsi="Times New Roman" w:cs="Times New Roman"/>
          <w:i/>
          <w:iCs/>
          <w:sz w:val="20"/>
          <w:szCs w:val="20"/>
        </w:rPr>
        <w:t xml:space="preserve"> </w:t>
      </w:r>
      <w:r w:rsidRPr="003F5AA1">
        <w:rPr>
          <w:rFonts w:ascii="Times New Roman" w:hAnsi="Times New Roman" w:cs="Times New Roman"/>
          <w:i/>
          <w:iCs/>
          <w:sz w:val="20"/>
          <w:szCs w:val="20"/>
        </w:rPr>
        <w:t> </w:t>
      </w:r>
      <w:r w:rsidRPr="003F5AA1">
        <w:rPr>
          <w:rFonts w:ascii="Times New Roman" w:eastAsia="Times" w:hAnsi="Times New Roman" w:cs="Times New Roman"/>
          <w:i/>
          <w:iCs/>
          <w:sz w:val="20"/>
          <w:szCs w:val="20"/>
        </w:rPr>
        <w:t xml:space="preserve"> </w:t>
      </w:r>
      <w:r w:rsidRPr="003F5AA1">
        <w:rPr>
          <w:rFonts w:ascii="Times New Roman" w:hAnsi="Times New Roman" w:cs="Times New Roman"/>
          <w:i/>
          <w:iCs/>
          <w:sz w:val="20"/>
          <w:szCs w:val="20"/>
        </w:rPr>
        <w:t> </w:t>
      </w:r>
      <w:r w:rsidRPr="003F5AA1">
        <w:rPr>
          <w:rFonts w:ascii="Times New Roman" w:eastAsia="Times" w:hAnsi="Times New Roman" w:cs="Times New Roman"/>
          <w:i/>
          <w:iCs/>
          <w:sz w:val="20"/>
          <w:szCs w:val="20"/>
        </w:rPr>
        <w:t xml:space="preserve"> </w:t>
      </w:r>
      <w:r w:rsidRPr="003F5AA1">
        <w:rPr>
          <w:rFonts w:ascii="Times New Roman" w:hAnsi="Times New Roman" w:cs="Times New Roman"/>
          <w:i/>
          <w:iCs/>
          <w:sz w:val="20"/>
          <w:szCs w:val="20"/>
        </w:rPr>
        <w:t> </w:t>
      </w:r>
      <w:r w:rsidRPr="003F5AA1">
        <w:rPr>
          <w:rFonts w:ascii="Times New Roman" w:eastAsia="Times" w:hAnsi="Times New Roman" w:cs="Times New Roman"/>
          <w:i/>
          <w:iCs/>
          <w:sz w:val="20"/>
          <w:szCs w:val="20"/>
        </w:rPr>
        <w:t xml:space="preserve"> </w:t>
      </w:r>
      <w:r w:rsidRPr="003F5AA1">
        <w:rPr>
          <w:rFonts w:ascii="Times New Roman" w:hAnsi="Times New Roman" w:cs="Times New Roman"/>
          <w:i/>
          <w:iCs/>
          <w:sz w:val="20"/>
          <w:szCs w:val="20"/>
        </w:rPr>
        <w:t> </w:t>
      </w:r>
      <w:r w:rsidRPr="003F5AA1">
        <w:rPr>
          <w:rFonts w:ascii="Times New Roman" w:eastAsia="Times" w:hAnsi="Times New Roman" w:cs="Times New Roman"/>
          <w:i/>
          <w:iCs/>
          <w:sz w:val="20"/>
          <w:szCs w:val="20"/>
        </w:rPr>
        <w:t xml:space="preserve"> </w:t>
      </w:r>
      <w:r w:rsidRPr="003F5AA1">
        <w:rPr>
          <w:rFonts w:ascii="Times New Roman" w:hAnsi="Times New Roman" w:cs="Times New Roman"/>
          <w:i/>
          <w:iCs/>
          <w:sz w:val="20"/>
          <w:szCs w:val="20"/>
        </w:rPr>
        <w:t> </w:t>
      </w:r>
      <w:r w:rsidRPr="003F5AA1">
        <w:rPr>
          <w:rFonts w:ascii="Times New Roman" w:eastAsia="Times" w:hAnsi="Times New Roman" w:cs="Times New Roman"/>
          <w:i/>
          <w:iCs/>
          <w:sz w:val="20"/>
          <w:szCs w:val="20"/>
        </w:rPr>
        <w:t xml:space="preserve"> </w:t>
      </w:r>
      <w:r w:rsidRPr="003F5AA1">
        <w:rPr>
          <w:rFonts w:ascii="Times New Roman" w:hAnsi="Times New Roman" w:cs="Times New Roman"/>
          <w:i/>
          <w:iCs/>
          <w:sz w:val="20"/>
          <w:szCs w:val="20"/>
        </w:rPr>
        <w:t> </w:t>
      </w:r>
      <w:r w:rsidRPr="003F5AA1">
        <w:rPr>
          <w:rFonts w:ascii="Times New Roman" w:eastAsia="Times" w:hAnsi="Times New Roman" w:cs="Times New Roman"/>
          <w:i/>
          <w:iCs/>
          <w:sz w:val="20"/>
          <w:szCs w:val="20"/>
        </w:rPr>
        <w:t xml:space="preserve"> </w:t>
      </w:r>
      <w:r w:rsidRPr="003F5AA1">
        <w:rPr>
          <w:rFonts w:ascii="Times New Roman" w:hAnsi="Times New Roman" w:cs="Times New Roman"/>
          <w:i/>
          <w:iCs/>
          <w:sz w:val="20"/>
          <w:szCs w:val="20"/>
        </w:rPr>
        <w:t> </w:t>
      </w:r>
      <w:r w:rsidRPr="003F5AA1">
        <w:rPr>
          <w:rFonts w:ascii="Times New Roman" w:eastAsia="Times" w:hAnsi="Times New Roman" w:cs="Times New Roman"/>
          <w:i/>
          <w:iCs/>
          <w:sz w:val="20"/>
          <w:szCs w:val="20"/>
        </w:rPr>
        <w:t xml:space="preserve"> </w:t>
      </w:r>
      <w:r w:rsidRPr="003F5AA1">
        <w:rPr>
          <w:rFonts w:ascii="Times New Roman" w:hAnsi="Times New Roman" w:cs="Times New Roman"/>
          <w:i/>
          <w:iCs/>
          <w:sz w:val="20"/>
          <w:szCs w:val="20"/>
        </w:rPr>
        <w:t> </w:t>
      </w:r>
      <w:r w:rsidRPr="003F5AA1">
        <w:rPr>
          <w:rFonts w:ascii="Times New Roman" w:eastAsia="Times" w:hAnsi="Times New Roman" w:cs="Times New Roman"/>
          <w:i/>
          <w:iCs/>
          <w:sz w:val="20"/>
          <w:szCs w:val="20"/>
        </w:rPr>
        <w:t xml:space="preserve"> </w:t>
      </w:r>
      <w:r w:rsidRPr="003F5AA1">
        <w:rPr>
          <w:rFonts w:ascii="Times New Roman" w:hAnsi="Times New Roman" w:cs="Times New Roman"/>
          <w:i/>
          <w:iCs/>
          <w:sz w:val="20"/>
          <w:szCs w:val="20"/>
        </w:rPr>
        <w:t> </w:t>
      </w:r>
      <w:r w:rsidRPr="003F5AA1">
        <w:rPr>
          <w:rFonts w:ascii="Times New Roman" w:eastAsia="Times" w:hAnsi="Times New Roman" w:cs="Times New Roman"/>
          <w:i/>
          <w:iCs/>
          <w:sz w:val="20"/>
          <w:szCs w:val="20"/>
        </w:rPr>
        <w:t xml:space="preserve"> </w:t>
      </w:r>
      <w:r w:rsidRPr="003F5AA1">
        <w:rPr>
          <w:rFonts w:ascii="Times New Roman" w:hAnsi="Times New Roman" w:cs="Times New Roman"/>
          <w:i/>
          <w:iCs/>
          <w:sz w:val="20"/>
          <w:szCs w:val="20"/>
        </w:rPr>
        <w:t> </w:t>
      </w:r>
      <w:r w:rsidRPr="003F5AA1">
        <w:rPr>
          <w:rFonts w:ascii="Times New Roman" w:eastAsia="Times" w:hAnsi="Times New Roman" w:cs="Times New Roman"/>
          <w:i/>
          <w:iCs/>
          <w:sz w:val="20"/>
          <w:szCs w:val="20"/>
        </w:rPr>
        <w:t xml:space="preserve"> </w:t>
      </w:r>
      <w:r w:rsidRPr="003F5AA1">
        <w:rPr>
          <w:rFonts w:ascii="Times New Roman" w:hAnsi="Times New Roman" w:cs="Times New Roman"/>
          <w:i/>
          <w:iCs/>
          <w:sz w:val="20"/>
          <w:szCs w:val="20"/>
        </w:rPr>
        <w:t> </w:t>
      </w:r>
      <w:r w:rsidRPr="003F5AA1">
        <w:rPr>
          <w:rFonts w:ascii="Times New Roman" w:eastAsia="Times" w:hAnsi="Times New Roman" w:cs="Times New Roman"/>
          <w:i/>
          <w:iCs/>
          <w:sz w:val="20"/>
          <w:szCs w:val="20"/>
        </w:rPr>
        <w:t xml:space="preserve"> </w:t>
      </w:r>
      <w:r w:rsidRPr="003F5AA1">
        <w:rPr>
          <w:rFonts w:ascii="Times New Roman" w:hAnsi="Times New Roman" w:cs="Times New Roman"/>
          <w:i/>
          <w:iCs/>
          <w:sz w:val="20"/>
          <w:szCs w:val="20"/>
        </w:rPr>
        <w:t> </w:t>
      </w:r>
      <w:r w:rsidRPr="003F5AA1">
        <w:rPr>
          <w:rFonts w:ascii="Times New Roman" w:eastAsia="Times" w:hAnsi="Times New Roman" w:cs="Times New Roman"/>
          <w:i/>
          <w:iCs/>
          <w:sz w:val="20"/>
          <w:szCs w:val="20"/>
        </w:rPr>
        <w:t xml:space="preserve"> </w:t>
      </w:r>
      <w:r w:rsidRPr="003F5AA1">
        <w:rPr>
          <w:rFonts w:ascii="Times New Roman" w:hAnsi="Times New Roman" w:cs="Times New Roman"/>
          <w:i/>
          <w:iCs/>
          <w:sz w:val="20"/>
          <w:szCs w:val="20"/>
        </w:rPr>
        <w:t> </w:t>
      </w:r>
      <w:r w:rsidRPr="003F5AA1">
        <w:rPr>
          <w:rFonts w:ascii="Times New Roman" w:eastAsia="Times" w:hAnsi="Times New Roman" w:cs="Times New Roman"/>
          <w:i/>
          <w:iCs/>
          <w:sz w:val="20"/>
          <w:szCs w:val="20"/>
        </w:rPr>
        <w:t xml:space="preserve"> </w:t>
      </w:r>
      <w:r w:rsidRPr="003F5AA1">
        <w:rPr>
          <w:rFonts w:ascii="Times New Roman" w:hAnsi="Times New Roman" w:cs="Times New Roman"/>
          <w:i/>
          <w:iCs/>
          <w:sz w:val="20"/>
          <w:szCs w:val="20"/>
        </w:rPr>
        <w:t> </w:t>
      </w:r>
      <w:r w:rsidRPr="003F5AA1">
        <w:rPr>
          <w:rFonts w:ascii="Times New Roman" w:eastAsia="Times" w:hAnsi="Times New Roman" w:cs="Times New Roman"/>
          <w:i/>
          <w:iCs/>
          <w:sz w:val="20"/>
          <w:szCs w:val="20"/>
        </w:rPr>
        <w:t xml:space="preserve"> </w:t>
      </w:r>
      <w:r w:rsidRPr="003F5AA1">
        <w:rPr>
          <w:rFonts w:ascii="Times New Roman" w:hAnsi="Times New Roman" w:cs="Times New Roman"/>
          <w:i/>
          <w:iCs/>
          <w:sz w:val="20"/>
          <w:szCs w:val="20"/>
        </w:rPr>
        <w:t> </w:t>
      </w:r>
      <w:r w:rsidRPr="003F5AA1">
        <w:rPr>
          <w:rFonts w:ascii="Times New Roman" w:eastAsia="Times" w:hAnsi="Times New Roman" w:cs="Times New Roman"/>
          <w:i/>
          <w:iCs/>
          <w:sz w:val="20"/>
          <w:szCs w:val="20"/>
        </w:rPr>
        <w:t xml:space="preserve"> </w:t>
      </w:r>
      <w:r w:rsidRPr="003F5AA1">
        <w:rPr>
          <w:rFonts w:ascii="Times New Roman" w:hAnsi="Times New Roman" w:cs="Times New Roman"/>
          <w:i/>
          <w:iCs/>
          <w:sz w:val="20"/>
          <w:szCs w:val="20"/>
        </w:rPr>
        <w:t> </w:t>
      </w:r>
      <w:r w:rsidRPr="003F5AA1">
        <w:rPr>
          <w:rFonts w:ascii="Times New Roman" w:eastAsia="Times" w:hAnsi="Times New Roman" w:cs="Times New Roman"/>
          <w:i/>
          <w:iCs/>
          <w:sz w:val="20"/>
          <w:szCs w:val="20"/>
        </w:rPr>
        <w:t xml:space="preserve"> </w:t>
      </w:r>
      <w:r w:rsidRPr="003F5AA1">
        <w:rPr>
          <w:rFonts w:ascii="Times New Roman" w:hAnsi="Times New Roman" w:cs="Times New Roman"/>
          <w:i/>
          <w:iCs/>
          <w:sz w:val="20"/>
          <w:szCs w:val="20"/>
        </w:rPr>
        <w:t> </w:t>
      </w:r>
      <w:r w:rsidRPr="003F5AA1">
        <w:rPr>
          <w:rFonts w:ascii="Times New Roman" w:eastAsia="Times" w:hAnsi="Times New Roman" w:cs="Times New Roman"/>
          <w:i/>
          <w:iCs/>
          <w:sz w:val="20"/>
          <w:szCs w:val="20"/>
        </w:rPr>
        <w:t xml:space="preserve"> </w:t>
      </w:r>
      <w:r w:rsidRPr="003F5AA1">
        <w:rPr>
          <w:rFonts w:ascii="Times New Roman" w:hAnsi="Times New Roman" w:cs="Times New Roman"/>
          <w:i/>
          <w:iCs/>
          <w:sz w:val="20"/>
          <w:szCs w:val="20"/>
        </w:rPr>
        <w:t> </w:t>
      </w:r>
      <w:r w:rsidRPr="003F5AA1">
        <w:rPr>
          <w:rFonts w:ascii="Times New Roman" w:eastAsia="Times" w:hAnsi="Times New Roman" w:cs="Times New Roman"/>
          <w:i/>
          <w:iCs/>
          <w:sz w:val="20"/>
          <w:szCs w:val="20"/>
        </w:rPr>
        <w:t xml:space="preserve"> </w:t>
      </w:r>
      <w:r w:rsidRPr="003F5AA1">
        <w:rPr>
          <w:rFonts w:ascii="Times New Roman" w:hAnsi="Times New Roman" w:cs="Times New Roman"/>
          <w:i/>
          <w:iCs/>
          <w:sz w:val="20"/>
          <w:szCs w:val="20"/>
        </w:rPr>
        <w:t> </w:t>
      </w:r>
      <w:r w:rsidRPr="003F5AA1">
        <w:rPr>
          <w:rFonts w:ascii="Times New Roman" w:eastAsia="Times" w:hAnsi="Times New Roman" w:cs="Times New Roman"/>
          <w:i/>
          <w:iCs/>
          <w:sz w:val="20"/>
          <w:szCs w:val="20"/>
        </w:rPr>
        <w:t xml:space="preserve"> </w:t>
      </w:r>
      <w:r w:rsidRPr="003F5AA1">
        <w:rPr>
          <w:rFonts w:ascii="Times New Roman" w:hAnsi="Times New Roman" w:cs="Times New Roman"/>
          <w:i/>
          <w:iCs/>
          <w:sz w:val="20"/>
          <w:szCs w:val="20"/>
        </w:rPr>
        <w:t> </w:t>
      </w:r>
      <w:r w:rsidRPr="003F5AA1">
        <w:rPr>
          <w:rFonts w:ascii="Times New Roman" w:eastAsia="Times" w:hAnsi="Times New Roman" w:cs="Times New Roman"/>
          <w:i/>
          <w:iCs/>
          <w:sz w:val="20"/>
          <w:szCs w:val="20"/>
        </w:rPr>
        <w:t xml:space="preserve"> </w:t>
      </w:r>
      <w:r w:rsidRPr="003F5AA1">
        <w:rPr>
          <w:rFonts w:ascii="Times New Roman" w:hAnsi="Times New Roman" w:cs="Times New Roman"/>
          <w:i/>
          <w:iCs/>
          <w:sz w:val="20"/>
          <w:szCs w:val="20"/>
        </w:rPr>
        <w:t> </w:t>
      </w:r>
      <w:r w:rsidRPr="003F5AA1">
        <w:rPr>
          <w:rFonts w:ascii="Times New Roman" w:eastAsia="Times" w:hAnsi="Times New Roman" w:cs="Times New Roman"/>
          <w:i/>
          <w:iCs/>
          <w:sz w:val="20"/>
          <w:szCs w:val="20"/>
        </w:rPr>
        <w:t xml:space="preserve"> </w:t>
      </w:r>
      <w:r w:rsidRPr="003F5AA1">
        <w:rPr>
          <w:rFonts w:ascii="Times New Roman" w:hAnsi="Times New Roman" w:cs="Times New Roman"/>
          <w:i/>
          <w:iCs/>
          <w:sz w:val="20"/>
          <w:szCs w:val="20"/>
        </w:rPr>
        <w:t> </w:t>
      </w:r>
      <w:r w:rsidRPr="003F5AA1">
        <w:rPr>
          <w:rFonts w:ascii="Times New Roman" w:eastAsia="Times" w:hAnsi="Times New Roman" w:cs="Times New Roman"/>
          <w:i/>
          <w:iCs/>
          <w:sz w:val="20"/>
          <w:szCs w:val="20"/>
        </w:rPr>
        <w:t xml:space="preserve"> </w:t>
      </w:r>
      <w:r w:rsidRPr="003F5AA1">
        <w:rPr>
          <w:rFonts w:ascii="Times New Roman" w:hAnsi="Times New Roman" w:cs="Times New Roman"/>
          <w:i/>
          <w:iCs/>
          <w:sz w:val="20"/>
          <w:szCs w:val="20"/>
        </w:rPr>
        <w:t> </w:t>
      </w:r>
      <w:r w:rsidRPr="003F5AA1">
        <w:rPr>
          <w:rFonts w:ascii="Times New Roman" w:eastAsia="Times" w:hAnsi="Times New Roman" w:cs="Times New Roman"/>
          <w:i/>
          <w:iCs/>
          <w:sz w:val="20"/>
          <w:szCs w:val="20"/>
        </w:rPr>
        <w:t xml:space="preserve"> </w:t>
      </w:r>
      <w:r w:rsidRPr="003F5AA1">
        <w:rPr>
          <w:rFonts w:ascii="Times New Roman" w:hAnsi="Times New Roman" w:cs="Times New Roman"/>
          <w:i/>
          <w:iCs/>
          <w:sz w:val="20"/>
          <w:szCs w:val="20"/>
        </w:rPr>
        <w:t> </w:t>
      </w:r>
      <w:r w:rsidRPr="003F5AA1">
        <w:rPr>
          <w:rFonts w:ascii="Times New Roman" w:eastAsia="Times" w:hAnsi="Times New Roman" w:cs="Times New Roman"/>
          <w:i/>
          <w:iCs/>
          <w:sz w:val="20"/>
          <w:szCs w:val="20"/>
        </w:rPr>
        <w:t xml:space="preserve"> </w:t>
      </w:r>
      <w:r w:rsidRPr="003F5AA1">
        <w:rPr>
          <w:rFonts w:ascii="Times New Roman" w:hAnsi="Times New Roman" w:cs="Times New Roman"/>
          <w:i/>
          <w:iCs/>
          <w:sz w:val="20"/>
          <w:szCs w:val="20"/>
        </w:rPr>
        <w:t>образования Московской области)</w:t>
      </w:r>
    </w:p>
    <w:p w:rsidR="00D32AA3" w:rsidRPr="001E6904" w:rsidRDefault="00013902" w:rsidP="00013902">
      <w:pPr>
        <w:pStyle w:val="ConsPlusNonformat"/>
        <w:jc w:val="right"/>
        <w:rPr>
          <w:rFonts w:ascii="Times New Roman" w:hAnsi="Times New Roman" w:cs="Times New Roman"/>
        </w:rPr>
      </w:pPr>
      <w:r w:rsidRPr="001E6904">
        <w:rPr>
          <w:rFonts w:ascii="Times New Roman" w:hAnsi="Times New Roman" w:cs="Times New Roman"/>
        </w:rPr>
        <w:t>от</w:t>
      </w:r>
      <w:r w:rsidR="00D32AA3" w:rsidRPr="001E6904">
        <w:rPr>
          <w:rFonts w:ascii="Times New Roman" w:hAnsi="Times New Roman" w:cs="Times New Roman"/>
        </w:rPr>
        <w:t>_____________</w:t>
      </w:r>
      <w:r w:rsidRPr="001E6904">
        <w:rPr>
          <w:rFonts w:ascii="Times New Roman" w:hAnsi="Times New Roman" w:cs="Times New Roman"/>
        </w:rPr>
        <w:t xml:space="preserve"> ________</w:t>
      </w:r>
      <w:r w:rsidR="00D32AA3" w:rsidRPr="001E6904">
        <w:rPr>
          <w:rFonts w:ascii="Times New Roman" w:hAnsi="Times New Roman" w:cs="Times New Roman"/>
        </w:rPr>
        <w:t>__________</w:t>
      </w:r>
    </w:p>
    <w:p w:rsidR="00013902" w:rsidRPr="003F5AA1" w:rsidRDefault="00013902" w:rsidP="00013902">
      <w:pPr>
        <w:pStyle w:val="ConsPlusNonformat"/>
        <w:jc w:val="right"/>
        <w:rPr>
          <w:rFonts w:ascii="Times New Roman" w:hAnsi="Times New Roman" w:cs="Times New Roman"/>
          <w:i/>
          <w:sz w:val="20"/>
          <w:szCs w:val="20"/>
        </w:rPr>
      </w:pPr>
      <w:r w:rsidRPr="003F5AA1">
        <w:rPr>
          <w:rFonts w:ascii="Times New Roman" w:hAnsi="Times New Roman" w:cs="Times New Roman"/>
          <w:sz w:val="20"/>
          <w:szCs w:val="20"/>
        </w:rPr>
        <w:t>(</w:t>
      </w:r>
      <w:r w:rsidRPr="003F5AA1">
        <w:rPr>
          <w:rFonts w:ascii="Times New Roman" w:hAnsi="Times New Roman" w:cs="Times New Roman"/>
          <w:i/>
          <w:sz w:val="20"/>
          <w:szCs w:val="20"/>
        </w:rPr>
        <w:t>указать ФИО (последнее</w:t>
      </w:r>
      <w:r w:rsidR="00D32AA3" w:rsidRPr="003F5AA1">
        <w:rPr>
          <w:rFonts w:ascii="Times New Roman" w:hAnsi="Times New Roman" w:cs="Times New Roman"/>
          <w:i/>
          <w:sz w:val="20"/>
          <w:szCs w:val="20"/>
        </w:rPr>
        <w:t xml:space="preserve"> </w:t>
      </w:r>
      <w:r w:rsidRPr="003F5AA1">
        <w:rPr>
          <w:rFonts w:ascii="Times New Roman" w:hAnsi="Times New Roman" w:cs="Times New Roman"/>
          <w:i/>
          <w:sz w:val="20"/>
          <w:szCs w:val="20"/>
        </w:rPr>
        <w:t>при наличии)</w:t>
      </w:r>
    </w:p>
    <w:p w:rsidR="00D32AA3" w:rsidRPr="001E6904" w:rsidRDefault="00D32AA3" w:rsidP="00013902">
      <w:pPr>
        <w:pStyle w:val="ConsPlusNonformat"/>
        <w:jc w:val="right"/>
        <w:rPr>
          <w:rFonts w:ascii="Times New Roman" w:hAnsi="Times New Roman" w:cs="Times New Roman"/>
          <w:i/>
        </w:rPr>
      </w:pPr>
      <w:r w:rsidRPr="001E6904">
        <w:rPr>
          <w:rFonts w:ascii="Times New Roman" w:hAnsi="Times New Roman" w:cs="Times New Roman"/>
          <w:i/>
        </w:rPr>
        <w:t>______________________</w:t>
      </w:r>
      <w:r w:rsidR="00013902" w:rsidRPr="001E6904">
        <w:rPr>
          <w:rFonts w:ascii="Times New Roman" w:hAnsi="Times New Roman" w:cs="Times New Roman"/>
          <w:i/>
        </w:rPr>
        <w:t xml:space="preserve">_____ </w:t>
      </w:r>
      <w:r w:rsidRPr="001E6904">
        <w:rPr>
          <w:rFonts w:ascii="Times New Roman" w:hAnsi="Times New Roman" w:cs="Times New Roman"/>
          <w:i/>
        </w:rPr>
        <w:t>______</w:t>
      </w:r>
    </w:p>
    <w:p w:rsidR="00013902" w:rsidRPr="003F5AA1" w:rsidRDefault="00013902" w:rsidP="00013902">
      <w:pPr>
        <w:pStyle w:val="ConsPlusNonformat"/>
        <w:jc w:val="right"/>
        <w:rPr>
          <w:rFonts w:ascii="Times New Roman" w:hAnsi="Times New Roman" w:cs="Times New Roman"/>
          <w:i/>
          <w:sz w:val="20"/>
          <w:szCs w:val="20"/>
        </w:rPr>
      </w:pPr>
      <w:r w:rsidRPr="003F5AA1">
        <w:rPr>
          <w:rFonts w:ascii="Times New Roman" w:hAnsi="Times New Roman" w:cs="Times New Roman"/>
          <w:i/>
          <w:sz w:val="20"/>
          <w:szCs w:val="20"/>
        </w:rPr>
        <w:t>(</w:t>
      </w:r>
      <w:r w:rsidR="00D32AA3" w:rsidRPr="003F5AA1">
        <w:rPr>
          <w:rFonts w:ascii="Times New Roman" w:hAnsi="Times New Roman" w:cs="Times New Roman"/>
          <w:i/>
          <w:sz w:val="20"/>
          <w:szCs w:val="20"/>
        </w:rPr>
        <w:t xml:space="preserve">указать </w:t>
      </w:r>
      <w:r w:rsidRPr="003F5AA1">
        <w:rPr>
          <w:rFonts w:ascii="Times New Roman" w:hAnsi="Times New Roman" w:cs="Times New Roman"/>
          <w:i/>
          <w:sz w:val="20"/>
          <w:szCs w:val="20"/>
        </w:rPr>
        <w:t xml:space="preserve">ФИО (последнее при наличии) </w:t>
      </w:r>
    </w:p>
    <w:p w:rsidR="00013902" w:rsidRPr="001E6904" w:rsidRDefault="00013902" w:rsidP="00013902">
      <w:pPr>
        <w:pStyle w:val="ConsPlusNonformat"/>
        <w:jc w:val="right"/>
        <w:rPr>
          <w:rFonts w:ascii="Times New Roman" w:hAnsi="Times New Roman" w:cs="Times New Roman"/>
          <w:i/>
        </w:rPr>
      </w:pPr>
      <w:r w:rsidRPr="003F5AA1">
        <w:rPr>
          <w:rFonts w:ascii="Times New Roman" w:hAnsi="Times New Roman" w:cs="Times New Roman"/>
          <w:i/>
          <w:sz w:val="20"/>
          <w:szCs w:val="20"/>
        </w:rPr>
        <w:t xml:space="preserve">представителя </w:t>
      </w:r>
      <w:r w:rsidR="00C27698">
        <w:rPr>
          <w:rFonts w:ascii="Times New Roman" w:hAnsi="Times New Roman" w:cs="Times New Roman"/>
          <w:i/>
          <w:sz w:val="20"/>
          <w:szCs w:val="20"/>
        </w:rPr>
        <w:t>З</w:t>
      </w:r>
      <w:r w:rsidRPr="003F5AA1">
        <w:rPr>
          <w:rFonts w:ascii="Times New Roman" w:hAnsi="Times New Roman" w:cs="Times New Roman"/>
          <w:i/>
          <w:sz w:val="20"/>
          <w:szCs w:val="20"/>
        </w:rPr>
        <w:t>аявителя</w:t>
      </w:r>
      <w:r w:rsidR="003F5AA1">
        <w:rPr>
          <w:rFonts w:ascii="Times New Roman" w:hAnsi="Times New Roman" w:cs="Times New Roman"/>
          <w:i/>
          <w:sz w:val="20"/>
          <w:szCs w:val="20"/>
        </w:rPr>
        <w:t>)</w:t>
      </w:r>
      <w:r w:rsidRPr="003F5AA1">
        <w:rPr>
          <w:rFonts w:ascii="Times New Roman" w:hAnsi="Times New Roman" w:cs="Times New Roman"/>
          <w:i/>
          <w:sz w:val="20"/>
          <w:szCs w:val="20"/>
        </w:rPr>
        <w:t xml:space="preserve">                                                            </w:t>
      </w:r>
    </w:p>
    <w:p w:rsidR="00D32AA3" w:rsidRPr="001E6904" w:rsidRDefault="00D32AA3" w:rsidP="00013902">
      <w:pPr>
        <w:pStyle w:val="ConsPlusNonformat"/>
        <w:jc w:val="right"/>
        <w:rPr>
          <w:rFonts w:ascii="Times New Roman" w:hAnsi="Times New Roman" w:cs="Times New Roman"/>
          <w:i/>
        </w:rPr>
      </w:pPr>
      <w:r w:rsidRPr="001E6904">
        <w:rPr>
          <w:rFonts w:ascii="Times New Roman" w:hAnsi="Times New Roman" w:cs="Times New Roman"/>
          <w:i/>
        </w:rPr>
        <w:t>_______________________</w:t>
      </w:r>
      <w:r w:rsidR="00013902" w:rsidRPr="001E6904">
        <w:rPr>
          <w:rFonts w:ascii="Times New Roman" w:hAnsi="Times New Roman" w:cs="Times New Roman"/>
          <w:i/>
        </w:rPr>
        <w:t xml:space="preserve">_____ </w:t>
      </w:r>
      <w:r w:rsidRPr="001E6904">
        <w:rPr>
          <w:rFonts w:ascii="Times New Roman" w:hAnsi="Times New Roman" w:cs="Times New Roman"/>
          <w:i/>
        </w:rPr>
        <w:t>_____</w:t>
      </w:r>
    </w:p>
    <w:p w:rsidR="00013902" w:rsidRPr="003F5AA1" w:rsidRDefault="00013902" w:rsidP="00013902">
      <w:pPr>
        <w:pStyle w:val="ConsPlusNonformat"/>
        <w:jc w:val="right"/>
        <w:rPr>
          <w:rFonts w:ascii="Times New Roman" w:hAnsi="Times New Roman" w:cs="Times New Roman"/>
          <w:i/>
          <w:sz w:val="20"/>
          <w:szCs w:val="20"/>
        </w:rPr>
      </w:pPr>
      <w:r w:rsidRPr="003F5AA1">
        <w:rPr>
          <w:rFonts w:ascii="Times New Roman" w:hAnsi="Times New Roman" w:cs="Times New Roman"/>
          <w:i/>
          <w:sz w:val="20"/>
          <w:szCs w:val="20"/>
        </w:rPr>
        <w:t xml:space="preserve">(указать реквизиты документа, </w:t>
      </w:r>
    </w:p>
    <w:p w:rsidR="00013902" w:rsidRPr="003F5AA1" w:rsidRDefault="00013902" w:rsidP="00013902">
      <w:pPr>
        <w:pStyle w:val="ConsPlusNonformat"/>
        <w:jc w:val="right"/>
        <w:rPr>
          <w:rFonts w:ascii="Times New Roman" w:hAnsi="Times New Roman" w:cs="Times New Roman"/>
          <w:i/>
          <w:sz w:val="20"/>
          <w:szCs w:val="20"/>
        </w:rPr>
      </w:pPr>
      <w:r w:rsidRPr="003F5AA1">
        <w:rPr>
          <w:rFonts w:ascii="Times New Roman" w:hAnsi="Times New Roman" w:cs="Times New Roman"/>
          <w:i/>
          <w:sz w:val="20"/>
          <w:szCs w:val="20"/>
        </w:rPr>
        <w:t xml:space="preserve">удостоверяющего личность </w:t>
      </w:r>
      <w:r w:rsidR="00C27698">
        <w:rPr>
          <w:rFonts w:ascii="Times New Roman" w:hAnsi="Times New Roman" w:cs="Times New Roman"/>
          <w:i/>
          <w:sz w:val="20"/>
          <w:szCs w:val="20"/>
        </w:rPr>
        <w:t>З</w:t>
      </w:r>
      <w:r w:rsidRPr="003F5AA1">
        <w:rPr>
          <w:rFonts w:ascii="Times New Roman" w:hAnsi="Times New Roman" w:cs="Times New Roman"/>
          <w:i/>
          <w:sz w:val="20"/>
          <w:szCs w:val="20"/>
        </w:rPr>
        <w:t xml:space="preserve">аявителя, </w:t>
      </w:r>
    </w:p>
    <w:p w:rsidR="00013902" w:rsidRPr="003F5AA1" w:rsidRDefault="00013902" w:rsidP="00013902">
      <w:pPr>
        <w:pStyle w:val="ConsPlusNonformat"/>
        <w:jc w:val="right"/>
        <w:rPr>
          <w:rFonts w:ascii="Times New Roman" w:hAnsi="Times New Roman" w:cs="Times New Roman"/>
          <w:i/>
          <w:sz w:val="20"/>
          <w:szCs w:val="20"/>
        </w:rPr>
      </w:pPr>
      <w:r w:rsidRPr="003F5AA1">
        <w:rPr>
          <w:rFonts w:ascii="Times New Roman" w:hAnsi="Times New Roman" w:cs="Times New Roman"/>
          <w:i/>
          <w:sz w:val="20"/>
          <w:szCs w:val="20"/>
        </w:rPr>
        <w:t xml:space="preserve">представителя </w:t>
      </w:r>
      <w:r w:rsidR="00C27698">
        <w:rPr>
          <w:rFonts w:ascii="Times New Roman" w:hAnsi="Times New Roman" w:cs="Times New Roman"/>
          <w:i/>
          <w:sz w:val="20"/>
          <w:szCs w:val="20"/>
        </w:rPr>
        <w:t>З</w:t>
      </w:r>
      <w:r w:rsidRPr="003F5AA1">
        <w:rPr>
          <w:rFonts w:ascii="Times New Roman" w:hAnsi="Times New Roman" w:cs="Times New Roman"/>
          <w:i/>
          <w:sz w:val="20"/>
          <w:szCs w:val="20"/>
        </w:rPr>
        <w:t>аявителя)</w:t>
      </w:r>
    </w:p>
    <w:p w:rsidR="00D32AA3" w:rsidRPr="001E6904" w:rsidRDefault="00D32AA3" w:rsidP="00013902">
      <w:pPr>
        <w:pStyle w:val="ConsPlusNonformat"/>
        <w:jc w:val="right"/>
        <w:rPr>
          <w:rFonts w:ascii="Times New Roman" w:hAnsi="Times New Roman" w:cs="Times New Roman"/>
          <w:i/>
        </w:rPr>
      </w:pPr>
      <w:r w:rsidRPr="001E6904">
        <w:rPr>
          <w:rFonts w:ascii="Times New Roman" w:hAnsi="Times New Roman" w:cs="Times New Roman"/>
          <w:i/>
        </w:rPr>
        <w:t>_____________________________</w:t>
      </w:r>
      <w:r w:rsidR="00013902" w:rsidRPr="001E6904">
        <w:rPr>
          <w:rFonts w:ascii="Times New Roman" w:hAnsi="Times New Roman" w:cs="Times New Roman"/>
          <w:i/>
        </w:rPr>
        <w:t xml:space="preserve">_____ </w:t>
      </w:r>
    </w:p>
    <w:p w:rsidR="00013902" w:rsidRPr="003F5AA1" w:rsidRDefault="00013902" w:rsidP="00013902">
      <w:pPr>
        <w:pStyle w:val="ConsPlusNonformat"/>
        <w:jc w:val="right"/>
        <w:rPr>
          <w:rFonts w:ascii="Times New Roman" w:hAnsi="Times New Roman" w:cs="Times New Roman"/>
          <w:i/>
          <w:sz w:val="20"/>
          <w:szCs w:val="20"/>
        </w:rPr>
      </w:pPr>
      <w:r w:rsidRPr="003F5AA1">
        <w:rPr>
          <w:rFonts w:ascii="Times New Roman" w:hAnsi="Times New Roman" w:cs="Times New Roman"/>
          <w:i/>
          <w:sz w:val="20"/>
          <w:szCs w:val="20"/>
        </w:rPr>
        <w:t xml:space="preserve">(указать реквизиты документа, </w:t>
      </w:r>
    </w:p>
    <w:p w:rsidR="00013902" w:rsidRPr="003F5AA1" w:rsidRDefault="00013902" w:rsidP="00013902">
      <w:pPr>
        <w:pStyle w:val="ConsPlusNonformat"/>
        <w:jc w:val="right"/>
        <w:rPr>
          <w:rFonts w:ascii="Times New Roman" w:hAnsi="Times New Roman" w:cs="Times New Roman"/>
          <w:i/>
          <w:sz w:val="20"/>
          <w:szCs w:val="20"/>
        </w:rPr>
      </w:pPr>
      <w:r w:rsidRPr="003F5AA1">
        <w:rPr>
          <w:rFonts w:ascii="Times New Roman" w:hAnsi="Times New Roman" w:cs="Times New Roman"/>
          <w:i/>
          <w:sz w:val="20"/>
          <w:szCs w:val="20"/>
        </w:rPr>
        <w:t xml:space="preserve">подтверждающего полномочия </w:t>
      </w:r>
    </w:p>
    <w:p w:rsidR="00013902" w:rsidRPr="003F5AA1" w:rsidRDefault="00013902" w:rsidP="00013902">
      <w:pPr>
        <w:pStyle w:val="ConsPlusNonformat"/>
        <w:jc w:val="right"/>
        <w:rPr>
          <w:rFonts w:ascii="Times New Roman" w:hAnsi="Times New Roman" w:cs="Times New Roman"/>
          <w:i/>
          <w:sz w:val="20"/>
          <w:szCs w:val="20"/>
        </w:rPr>
      </w:pPr>
      <w:r w:rsidRPr="003F5AA1">
        <w:rPr>
          <w:rFonts w:ascii="Times New Roman" w:hAnsi="Times New Roman" w:cs="Times New Roman"/>
          <w:i/>
          <w:sz w:val="20"/>
          <w:szCs w:val="20"/>
        </w:rPr>
        <w:t xml:space="preserve">представителя </w:t>
      </w:r>
      <w:r w:rsidR="00C27698">
        <w:rPr>
          <w:rFonts w:ascii="Times New Roman" w:hAnsi="Times New Roman" w:cs="Times New Roman"/>
          <w:i/>
          <w:sz w:val="20"/>
          <w:szCs w:val="20"/>
        </w:rPr>
        <w:t>З</w:t>
      </w:r>
      <w:r w:rsidRPr="003F5AA1">
        <w:rPr>
          <w:rFonts w:ascii="Times New Roman" w:hAnsi="Times New Roman" w:cs="Times New Roman"/>
          <w:i/>
          <w:sz w:val="20"/>
          <w:szCs w:val="20"/>
        </w:rPr>
        <w:t>аявителя)</w:t>
      </w:r>
    </w:p>
    <w:p w:rsidR="00D32AA3" w:rsidRPr="001E6904" w:rsidRDefault="00D32AA3" w:rsidP="00013902">
      <w:pPr>
        <w:pStyle w:val="ConsPlusNonformat"/>
        <w:jc w:val="right"/>
        <w:rPr>
          <w:rFonts w:ascii="Times New Roman" w:hAnsi="Times New Roman" w:cs="Times New Roman"/>
          <w:i/>
        </w:rPr>
      </w:pPr>
      <w:r w:rsidRPr="001E6904">
        <w:rPr>
          <w:rFonts w:ascii="Times New Roman" w:hAnsi="Times New Roman" w:cs="Times New Roman"/>
          <w:i/>
        </w:rPr>
        <w:t>_____________________________</w:t>
      </w:r>
      <w:r w:rsidR="00013902" w:rsidRPr="001E6904">
        <w:rPr>
          <w:rFonts w:ascii="Times New Roman" w:hAnsi="Times New Roman" w:cs="Times New Roman"/>
          <w:i/>
        </w:rPr>
        <w:t>_____</w:t>
      </w:r>
    </w:p>
    <w:p w:rsidR="00013902" w:rsidRPr="003F5AA1" w:rsidRDefault="00013902" w:rsidP="00013902">
      <w:pPr>
        <w:pStyle w:val="ConsPlusNonformat"/>
        <w:jc w:val="right"/>
        <w:rPr>
          <w:rFonts w:ascii="Times New Roman" w:hAnsi="Times New Roman" w:cs="Times New Roman"/>
          <w:i/>
          <w:sz w:val="20"/>
          <w:szCs w:val="20"/>
        </w:rPr>
      </w:pPr>
      <w:r w:rsidRPr="003F5AA1">
        <w:rPr>
          <w:rFonts w:ascii="Times New Roman" w:hAnsi="Times New Roman" w:cs="Times New Roman"/>
          <w:i/>
          <w:sz w:val="20"/>
          <w:szCs w:val="20"/>
        </w:rPr>
        <w:t xml:space="preserve">(указать почтовый адрес </w:t>
      </w:r>
    </w:p>
    <w:p w:rsidR="00013902" w:rsidRPr="003F5AA1" w:rsidRDefault="00013902" w:rsidP="00013902">
      <w:pPr>
        <w:pStyle w:val="ConsPlusNonformat"/>
        <w:jc w:val="right"/>
        <w:rPr>
          <w:rFonts w:ascii="Times New Roman" w:hAnsi="Times New Roman" w:cs="Times New Roman"/>
          <w:i/>
          <w:sz w:val="20"/>
          <w:szCs w:val="20"/>
        </w:rPr>
      </w:pPr>
      <w:r w:rsidRPr="003F5AA1">
        <w:rPr>
          <w:rFonts w:ascii="Times New Roman" w:hAnsi="Times New Roman" w:cs="Times New Roman"/>
          <w:i/>
          <w:sz w:val="20"/>
          <w:szCs w:val="20"/>
        </w:rPr>
        <w:t xml:space="preserve">(при необходимости), адрес </w:t>
      </w:r>
    </w:p>
    <w:p w:rsidR="00013902" w:rsidRPr="003F5AA1" w:rsidRDefault="00013902" w:rsidP="00013902">
      <w:pPr>
        <w:pStyle w:val="ConsPlusNonformat"/>
        <w:jc w:val="right"/>
        <w:rPr>
          <w:rFonts w:ascii="Times New Roman" w:hAnsi="Times New Roman" w:cs="Times New Roman"/>
          <w:i/>
          <w:sz w:val="20"/>
          <w:szCs w:val="20"/>
        </w:rPr>
      </w:pPr>
      <w:r w:rsidRPr="003F5AA1">
        <w:rPr>
          <w:rFonts w:ascii="Times New Roman" w:hAnsi="Times New Roman" w:cs="Times New Roman"/>
          <w:i/>
          <w:sz w:val="20"/>
          <w:szCs w:val="20"/>
        </w:rPr>
        <w:t xml:space="preserve">электронной почты и контактный </w:t>
      </w:r>
    </w:p>
    <w:p w:rsidR="00013902" w:rsidRPr="003F5AA1" w:rsidRDefault="00013902" w:rsidP="00013902">
      <w:pPr>
        <w:pStyle w:val="ConsPlusNonformat"/>
        <w:jc w:val="right"/>
        <w:rPr>
          <w:rFonts w:ascii="Times New Roman" w:hAnsi="Times New Roman" w:cs="Times New Roman"/>
          <w:i/>
          <w:sz w:val="20"/>
          <w:szCs w:val="20"/>
        </w:rPr>
      </w:pPr>
      <w:r w:rsidRPr="003F5AA1">
        <w:rPr>
          <w:rFonts w:ascii="Times New Roman" w:hAnsi="Times New Roman" w:cs="Times New Roman"/>
          <w:i/>
          <w:sz w:val="20"/>
          <w:szCs w:val="20"/>
        </w:rPr>
        <w:t>телефон)</w:t>
      </w:r>
    </w:p>
    <w:p w:rsidR="00DD24BA" w:rsidRPr="001E6904" w:rsidRDefault="00DD24BA">
      <w:pPr>
        <w:pStyle w:val="ConsPlusNonformat"/>
        <w:jc w:val="both"/>
        <w:rPr>
          <w:rFonts w:ascii="Times New Roman" w:hAnsi="Times New Roman" w:cs="Times New Roman"/>
        </w:rPr>
      </w:pPr>
    </w:p>
    <w:p w:rsidR="00DD24BA" w:rsidRPr="001E6904" w:rsidRDefault="00DD24BA">
      <w:pPr>
        <w:pStyle w:val="ConsPlusNonformat"/>
        <w:jc w:val="center"/>
        <w:rPr>
          <w:rFonts w:ascii="Times New Roman" w:hAnsi="Times New Roman" w:cs="Times New Roman"/>
        </w:rPr>
      </w:pPr>
      <w:bookmarkStart w:id="63" w:name="Par7140"/>
      <w:bookmarkEnd w:id="63"/>
      <w:r w:rsidRPr="001E6904">
        <w:rPr>
          <w:rFonts w:ascii="Times New Roman" w:hAnsi="Times New Roman" w:cs="Times New Roman"/>
        </w:rPr>
        <w:t> </w:t>
      </w:r>
      <w:r w:rsidR="00C7451A" w:rsidRPr="001E6904">
        <w:rPr>
          <w:rFonts w:ascii="Times New Roman" w:hAnsi="Times New Roman" w:cs="Times New Roman"/>
        </w:rPr>
        <w:t>Запрос о</w:t>
      </w:r>
      <w:r w:rsidR="007556CD" w:rsidRPr="001E6904">
        <w:rPr>
          <w:rFonts w:ascii="Times New Roman" w:hAnsi="Times New Roman" w:cs="Times New Roman"/>
        </w:rPr>
        <w:t xml:space="preserve"> </w:t>
      </w:r>
      <w:r w:rsidR="00013902" w:rsidRPr="001E6904">
        <w:rPr>
          <w:rFonts w:ascii="Times New Roman" w:hAnsi="Times New Roman" w:cs="Times New Roman"/>
        </w:rPr>
        <w:t xml:space="preserve">предоставлении Муниципальной услуги </w:t>
      </w:r>
      <w:r w:rsidR="004C32E4" w:rsidRPr="001E6904">
        <w:rPr>
          <w:rFonts w:ascii="Times New Roman" w:hAnsi="Times New Roman" w:cs="Times New Roman"/>
        </w:rPr>
        <w:br/>
      </w:r>
      <w:r w:rsidR="00013902" w:rsidRPr="001E6904">
        <w:rPr>
          <w:rFonts w:ascii="Times New Roman" w:hAnsi="Times New Roman" w:cs="Times New Roman"/>
        </w:rPr>
        <w:t>«</w:t>
      </w:r>
      <w:r w:rsidR="00013902" w:rsidRPr="001E6904">
        <w:rPr>
          <w:rFonts w:ascii="Times New Roman" w:hAnsi="Times New Roman" w:cs="Times New Roman"/>
          <w:bCs/>
          <w:shd w:val="clear" w:color="auto" w:fill="FFFFFF"/>
        </w:rPr>
        <w:t>П</w:t>
      </w:r>
      <w:r w:rsidR="007556CD" w:rsidRPr="001E6904">
        <w:rPr>
          <w:rFonts w:ascii="Times New Roman" w:hAnsi="Times New Roman" w:cs="Times New Roman"/>
          <w:bCs/>
          <w:shd w:val="clear" w:color="auto" w:fill="FFFFFF"/>
        </w:rPr>
        <w:t>ризнани</w:t>
      </w:r>
      <w:r w:rsidR="00AE46D6" w:rsidRPr="001E6904">
        <w:rPr>
          <w:rFonts w:ascii="Times New Roman" w:hAnsi="Times New Roman" w:cs="Times New Roman"/>
          <w:bCs/>
          <w:shd w:val="clear" w:color="auto" w:fill="FFFFFF"/>
        </w:rPr>
        <w:t>е</w:t>
      </w:r>
      <w:r w:rsidR="007556CD" w:rsidRPr="001E6904">
        <w:rPr>
          <w:rFonts w:ascii="Times New Roman" w:hAnsi="Times New Roman" w:cs="Times New Roman"/>
          <w:bCs/>
          <w:shd w:val="clear" w:color="auto" w:fill="FFFFFF"/>
        </w:rPr>
        <w:t xml:space="preserve"> молодой семьи участницей мероприятия </w:t>
      </w:r>
      <w:r w:rsidR="007556CD" w:rsidRPr="001E6904">
        <w:rPr>
          <w:rFonts w:ascii="Times New Roman" w:hAnsi="Times New Roman" w:cs="Times New Roman"/>
          <w:bCs/>
          <w:shd w:val="clear" w:color="auto" w:fill="FFFFFF"/>
        </w:rPr>
        <w:br/>
        <w:t>по обеспечению жильем молодых семей</w:t>
      </w:r>
      <w:r w:rsidR="00D32AA3" w:rsidRPr="001E6904">
        <w:rPr>
          <w:rFonts w:ascii="Times New Roman" w:hAnsi="Times New Roman" w:cs="Times New Roman"/>
        </w:rPr>
        <w:t>»</w:t>
      </w:r>
    </w:p>
    <w:p w:rsidR="00DD24BA" w:rsidRPr="001E6904" w:rsidRDefault="00DD24BA">
      <w:pPr>
        <w:pStyle w:val="ConsPlusNonformat"/>
        <w:jc w:val="both"/>
        <w:rPr>
          <w:rFonts w:ascii="Times New Roman" w:hAnsi="Times New Roman" w:cs="Times New Roman"/>
        </w:rPr>
      </w:pPr>
    </w:p>
    <w:p w:rsidR="007556CD" w:rsidRPr="001E6904" w:rsidRDefault="00DD24BA" w:rsidP="00631D91">
      <w:pPr>
        <w:pStyle w:val="ConsPlusNonformat"/>
        <w:jc w:val="both"/>
        <w:rPr>
          <w:rFonts w:ascii="Times New Roman" w:hAnsi="Times New Roman" w:cs="Times New Roman"/>
        </w:rPr>
      </w:pPr>
      <w:r w:rsidRPr="001E6904">
        <w:rPr>
          <w:rFonts w:ascii="Times New Roman" w:hAnsi="Times New Roman" w:cs="Times New Roman"/>
        </w:rPr>
        <w:t> </w:t>
      </w:r>
      <w:r w:rsidR="00B070E7" w:rsidRPr="001E6904">
        <w:rPr>
          <w:rFonts w:ascii="Times New Roman" w:hAnsi="Times New Roman" w:cs="Times New Roman"/>
        </w:rPr>
        <w:tab/>
      </w:r>
      <w:r w:rsidR="00631D91" w:rsidRPr="001E6904">
        <w:rPr>
          <w:rFonts w:ascii="Times New Roman" w:hAnsi="Times New Roman" w:cs="Times New Roman"/>
        </w:rPr>
        <w:t>Прошу</w:t>
      </w:r>
      <w:r w:rsidR="009E3998" w:rsidRPr="001E6904">
        <w:rPr>
          <w:rFonts w:ascii="Times New Roman" w:hAnsi="Times New Roman" w:cs="Times New Roman"/>
        </w:rPr>
        <w:t xml:space="preserve"> предоставить Муниципальную услугу «</w:t>
      </w:r>
      <w:r w:rsidR="009E3998" w:rsidRPr="001E6904">
        <w:rPr>
          <w:rFonts w:ascii="Times New Roman" w:hAnsi="Times New Roman" w:cs="Times New Roman"/>
          <w:bCs/>
        </w:rPr>
        <w:t>Признани</w:t>
      </w:r>
      <w:r w:rsidR="00AE46D6" w:rsidRPr="001E6904">
        <w:rPr>
          <w:rFonts w:ascii="Times New Roman" w:hAnsi="Times New Roman" w:cs="Times New Roman"/>
          <w:bCs/>
        </w:rPr>
        <w:t>е</w:t>
      </w:r>
      <w:r w:rsidR="009E3998" w:rsidRPr="001E6904">
        <w:rPr>
          <w:rFonts w:ascii="Times New Roman" w:hAnsi="Times New Roman" w:cs="Times New Roman"/>
          <w:bCs/>
        </w:rPr>
        <w:t xml:space="preserve"> молодой семьи участницей мероприятия по обеспечению жильем молодых семей»</w:t>
      </w:r>
      <w:r w:rsidR="007556CD" w:rsidRPr="001E6904">
        <w:rPr>
          <w:rFonts w:ascii="Times New Roman" w:hAnsi="Times New Roman" w:cs="Times New Roman"/>
        </w:rPr>
        <w:t>:</w:t>
      </w:r>
    </w:p>
    <w:p w:rsidR="00631D91" w:rsidRPr="001E6904" w:rsidRDefault="007556CD" w:rsidP="00631D91">
      <w:pPr>
        <w:pStyle w:val="ConsPlusNonformat"/>
        <w:jc w:val="both"/>
        <w:rPr>
          <w:rFonts w:ascii="Times New Roman" w:hAnsi="Times New Roman" w:cs="Times New Roman"/>
        </w:rPr>
      </w:pPr>
      <w:r w:rsidRPr="001E6904">
        <w:rPr>
          <w:rFonts w:ascii="Times New Roman" w:hAnsi="Times New Roman" w:cs="Times New Roman"/>
        </w:rPr>
        <w:t xml:space="preserve">- </w:t>
      </w:r>
      <w:r w:rsidR="00631D91" w:rsidRPr="00CC2D73">
        <w:rPr>
          <w:rFonts w:ascii="Times New Roman" w:hAnsi="Times New Roman" w:cs="Times New Roman"/>
        </w:rPr>
        <w:t xml:space="preserve">признать молодую семью нуждающейся в жилом помещении; </w:t>
      </w:r>
    </w:p>
    <w:p w:rsidR="00631D91" w:rsidRPr="001E6904" w:rsidRDefault="00631D91" w:rsidP="00631D91">
      <w:pPr>
        <w:pStyle w:val="ConsPlusNonformat"/>
        <w:jc w:val="both"/>
        <w:rPr>
          <w:rFonts w:ascii="Times New Roman" w:hAnsi="Times New Roman" w:cs="Times New Roman"/>
        </w:rPr>
      </w:pPr>
      <w:r w:rsidRPr="001E6904">
        <w:rPr>
          <w:rFonts w:ascii="Times New Roman" w:hAnsi="Times New Roman" w:cs="Times New Roman"/>
        </w:rPr>
        <w:t xml:space="preserve">- осуществить оценку доходов и иных денежных средств для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w:t>
      </w:r>
    </w:p>
    <w:p w:rsidR="00B070E7" w:rsidRPr="001E6904" w:rsidRDefault="00631D91" w:rsidP="00631D91">
      <w:pPr>
        <w:pStyle w:val="ConsPlusNonformat"/>
        <w:jc w:val="both"/>
        <w:rPr>
          <w:rFonts w:ascii="Times New Roman" w:hAnsi="Times New Roman" w:cs="Times New Roman"/>
        </w:rPr>
      </w:pPr>
      <w:r w:rsidRPr="001E6904">
        <w:rPr>
          <w:rFonts w:ascii="Times New Roman" w:hAnsi="Times New Roman" w:cs="Times New Roman"/>
        </w:rPr>
        <w:t>- включить в состав участников мероприятия по обеспечению жильем молодых семей молодую семью в составе:</w:t>
      </w:r>
    </w:p>
    <w:p w:rsidR="00631D91" w:rsidRPr="001E6904" w:rsidRDefault="00631D91" w:rsidP="00631D91">
      <w:pPr>
        <w:pStyle w:val="ConsPlusNonformat"/>
        <w:jc w:val="both"/>
        <w:rPr>
          <w:rFonts w:ascii="Times New Roman" w:hAnsi="Times New Roman" w:cs="Times New Roman"/>
        </w:rPr>
      </w:pPr>
    </w:p>
    <w:p w:rsidR="00B070E7" w:rsidRPr="001E6904" w:rsidRDefault="00631D91" w:rsidP="00B070E7">
      <w:pPr>
        <w:pStyle w:val="ConsPlusNonformat"/>
        <w:jc w:val="both"/>
        <w:rPr>
          <w:rFonts w:ascii="Times New Roman" w:hAnsi="Times New Roman" w:cs="Times New Roman"/>
        </w:rPr>
      </w:pPr>
      <w:bookmarkStart w:id="64" w:name="_Hlk132797085"/>
      <w:r w:rsidRPr="001E6904">
        <w:rPr>
          <w:rFonts w:ascii="Times New Roman" w:hAnsi="Times New Roman" w:cs="Times New Roman"/>
        </w:rPr>
        <w:t>______</w:t>
      </w:r>
      <w:r w:rsidR="00B070E7" w:rsidRPr="001E6904">
        <w:rPr>
          <w:rFonts w:ascii="Times New Roman" w:hAnsi="Times New Roman" w:cs="Times New Roman"/>
        </w:rPr>
        <w:t>____________________________________________________________________________,</w:t>
      </w:r>
    </w:p>
    <w:p w:rsidR="00B070E7" w:rsidRPr="003F5AA1" w:rsidRDefault="00B070E7" w:rsidP="00B070E7">
      <w:pPr>
        <w:pStyle w:val="ConsPlusNonformat"/>
        <w:jc w:val="center"/>
        <w:rPr>
          <w:rFonts w:ascii="Times New Roman" w:hAnsi="Times New Roman" w:cs="Times New Roman"/>
          <w:sz w:val="20"/>
          <w:szCs w:val="20"/>
        </w:rPr>
      </w:pPr>
      <w:r w:rsidRPr="003F5AA1">
        <w:rPr>
          <w:rFonts w:ascii="Times New Roman" w:hAnsi="Times New Roman" w:cs="Times New Roman"/>
          <w:sz w:val="20"/>
          <w:szCs w:val="20"/>
        </w:rPr>
        <w:t>(фамилия, имя, отчество</w:t>
      </w:r>
      <w:r w:rsidR="00C6262C" w:rsidRPr="003F5AA1">
        <w:rPr>
          <w:rFonts w:ascii="Times New Roman" w:hAnsi="Times New Roman" w:cs="Times New Roman"/>
          <w:sz w:val="20"/>
          <w:szCs w:val="20"/>
        </w:rPr>
        <w:t xml:space="preserve"> (при наличии)</w:t>
      </w:r>
      <w:r w:rsidRPr="003F5AA1">
        <w:rPr>
          <w:rFonts w:ascii="Times New Roman" w:hAnsi="Times New Roman" w:cs="Times New Roman"/>
          <w:sz w:val="20"/>
          <w:szCs w:val="20"/>
        </w:rPr>
        <w:t>, дата рождения)</w:t>
      </w:r>
    </w:p>
    <w:p w:rsidR="00B070E7" w:rsidRPr="001E6904" w:rsidRDefault="00B070E7" w:rsidP="00894311">
      <w:pPr>
        <w:pStyle w:val="ConsPlusNonformat"/>
        <w:rPr>
          <w:rFonts w:ascii="Times New Roman" w:hAnsi="Times New Roman" w:cs="Times New Roman"/>
        </w:rPr>
      </w:pPr>
      <w:r w:rsidRPr="001E6904">
        <w:rPr>
          <w:rFonts w:ascii="Times New Roman" w:hAnsi="Times New Roman" w:cs="Times New Roman"/>
        </w:rPr>
        <w:t xml:space="preserve">паспорт: серия __________ № _____________, </w:t>
      </w:r>
      <w:r w:rsidR="00894311" w:rsidRPr="001E6904">
        <w:rPr>
          <w:rFonts w:ascii="Times New Roman" w:hAnsi="Times New Roman" w:cs="Times New Roman"/>
        </w:rPr>
        <w:br/>
      </w:r>
      <w:r w:rsidRPr="001E6904">
        <w:rPr>
          <w:rFonts w:ascii="Times New Roman" w:hAnsi="Times New Roman" w:cs="Times New Roman"/>
        </w:rPr>
        <w:t>выданный______________________________________________</w:t>
      </w:r>
      <w:r w:rsidR="00894311" w:rsidRPr="001E6904">
        <w:rPr>
          <w:rFonts w:ascii="Times New Roman" w:hAnsi="Times New Roman" w:cs="Times New Roman"/>
        </w:rPr>
        <w:t>___________________________</w:t>
      </w:r>
      <w:r w:rsidRPr="001E6904">
        <w:rPr>
          <w:rFonts w:ascii="Times New Roman" w:hAnsi="Times New Roman" w:cs="Times New Roman"/>
        </w:rPr>
        <w:t xml:space="preserve"> «__»___________ ____ г., </w:t>
      </w:r>
      <w:r w:rsidRPr="001E6904">
        <w:rPr>
          <w:rFonts w:ascii="Times New Roman" w:hAnsi="Times New Roman" w:cs="Times New Roman"/>
        </w:rPr>
        <w:br/>
        <w:t>проживает по адресу: __________________________________________________________________________________;</w:t>
      </w:r>
    </w:p>
    <w:p w:rsidR="00631D91" w:rsidRPr="001E6904" w:rsidRDefault="00631D91" w:rsidP="00B070E7">
      <w:pPr>
        <w:pStyle w:val="ConsPlusNonformat"/>
        <w:jc w:val="both"/>
        <w:rPr>
          <w:rFonts w:ascii="Times New Roman" w:hAnsi="Times New Roman" w:cs="Times New Roman"/>
        </w:rPr>
      </w:pPr>
    </w:p>
    <w:p w:rsidR="00631D91" w:rsidRPr="001E6904" w:rsidRDefault="00631D91" w:rsidP="00B070E7">
      <w:pPr>
        <w:pStyle w:val="ConsPlusNonformat"/>
        <w:jc w:val="both"/>
        <w:rPr>
          <w:rFonts w:ascii="Times New Roman" w:hAnsi="Times New Roman" w:cs="Times New Roman"/>
        </w:rPr>
      </w:pPr>
    </w:p>
    <w:p w:rsidR="00B070E7" w:rsidRPr="001E6904" w:rsidRDefault="00631D91" w:rsidP="00B070E7">
      <w:pPr>
        <w:pStyle w:val="ConsPlusNonformat"/>
        <w:jc w:val="both"/>
        <w:rPr>
          <w:rFonts w:ascii="Times New Roman" w:hAnsi="Times New Roman" w:cs="Times New Roman"/>
        </w:rPr>
      </w:pPr>
      <w:r w:rsidRPr="001E6904">
        <w:rPr>
          <w:rFonts w:ascii="Times New Roman" w:hAnsi="Times New Roman" w:cs="Times New Roman"/>
        </w:rPr>
        <w:t>_______</w:t>
      </w:r>
      <w:r w:rsidR="00B070E7" w:rsidRPr="001E6904">
        <w:rPr>
          <w:rFonts w:ascii="Times New Roman" w:hAnsi="Times New Roman" w:cs="Times New Roman"/>
        </w:rPr>
        <w:t>___________________________________________________________________________,</w:t>
      </w:r>
    </w:p>
    <w:p w:rsidR="00B070E7" w:rsidRPr="003F5AA1" w:rsidRDefault="00B070E7" w:rsidP="00B070E7">
      <w:pPr>
        <w:pStyle w:val="ConsPlusNonformat"/>
        <w:jc w:val="center"/>
        <w:rPr>
          <w:rFonts w:ascii="Times New Roman" w:hAnsi="Times New Roman" w:cs="Times New Roman"/>
          <w:sz w:val="20"/>
          <w:szCs w:val="20"/>
        </w:rPr>
      </w:pPr>
      <w:r w:rsidRPr="003F5AA1">
        <w:rPr>
          <w:rFonts w:ascii="Times New Roman" w:hAnsi="Times New Roman" w:cs="Times New Roman"/>
          <w:sz w:val="20"/>
          <w:szCs w:val="20"/>
        </w:rPr>
        <w:t>(фамилия, имя, отчество</w:t>
      </w:r>
      <w:r w:rsidR="0074501B" w:rsidRPr="003F5AA1">
        <w:rPr>
          <w:rFonts w:ascii="Times New Roman" w:hAnsi="Times New Roman" w:cs="Times New Roman"/>
          <w:sz w:val="20"/>
          <w:szCs w:val="20"/>
        </w:rPr>
        <w:t xml:space="preserve"> (при наличии)</w:t>
      </w:r>
      <w:r w:rsidRPr="003F5AA1">
        <w:rPr>
          <w:rFonts w:ascii="Times New Roman" w:hAnsi="Times New Roman" w:cs="Times New Roman"/>
          <w:sz w:val="20"/>
          <w:szCs w:val="20"/>
        </w:rPr>
        <w:t>, дата рождения)</w:t>
      </w:r>
    </w:p>
    <w:p w:rsidR="00894311" w:rsidRPr="001E6904" w:rsidRDefault="00B070E7" w:rsidP="00B070E7">
      <w:pPr>
        <w:pStyle w:val="ConsPlusNonformat"/>
        <w:jc w:val="both"/>
        <w:rPr>
          <w:rFonts w:ascii="Times New Roman" w:hAnsi="Times New Roman" w:cs="Times New Roman"/>
        </w:rPr>
      </w:pPr>
      <w:r w:rsidRPr="001E6904">
        <w:rPr>
          <w:rFonts w:ascii="Times New Roman" w:hAnsi="Times New Roman" w:cs="Times New Roman"/>
        </w:rPr>
        <w:t xml:space="preserve">паспорт: серия _________ № _______________, </w:t>
      </w:r>
    </w:p>
    <w:p w:rsidR="00B070E7" w:rsidRPr="001E6904" w:rsidRDefault="00B070E7" w:rsidP="00894311">
      <w:pPr>
        <w:pStyle w:val="ConsPlusNonformat"/>
        <w:rPr>
          <w:rFonts w:ascii="Times New Roman" w:hAnsi="Times New Roman" w:cs="Times New Roman"/>
        </w:rPr>
      </w:pPr>
      <w:r w:rsidRPr="001E6904">
        <w:rPr>
          <w:rFonts w:ascii="Times New Roman" w:hAnsi="Times New Roman" w:cs="Times New Roman"/>
        </w:rPr>
        <w:t>выданный</w:t>
      </w:r>
      <w:r w:rsidR="00894311" w:rsidRPr="001E6904">
        <w:rPr>
          <w:rFonts w:ascii="Times New Roman" w:hAnsi="Times New Roman" w:cs="Times New Roman"/>
        </w:rPr>
        <w:t>_____________________</w:t>
      </w:r>
      <w:r w:rsidRPr="001E6904">
        <w:rPr>
          <w:rFonts w:ascii="Times New Roman" w:hAnsi="Times New Roman" w:cs="Times New Roman"/>
        </w:rPr>
        <w:t xml:space="preserve">____________________________________________________ </w:t>
      </w:r>
      <w:r w:rsidR="00631D91" w:rsidRPr="001E6904">
        <w:rPr>
          <w:rFonts w:ascii="Times New Roman" w:hAnsi="Times New Roman" w:cs="Times New Roman"/>
        </w:rPr>
        <w:t xml:space="preserve"> </w:t>
      </w:r>
      <w:r w:rsidRPr="001E6904">
        <w:rPr>
          <w:rFonts w:ascii="Times New Roman" w:hAnsi="Times New Roman" w:cs="Times New Roman"/>
        </w:rPr>
        <w:t xml:space="preserve">«__»_____________ ____ г., </w:t>
      </w:r>
      <w:r w:rsidRPr="001E6904">
        <w:rPr>
          <w:rFonts w:ascii="Times New Roman" w:hAnsi="Times New Roman" w:cs="Times New Roman"/>
        </w:rPr>
        <w:br/>
        <w:t>проживает по адресу:_____________________________________</w:t>
      </w:r>
      <w:r w:rsidR="00894311" w:rsidRPr="001E6904">
        <w:rPr>
          <w:rFonts w:ascii="Times New Roman" w:hAnsi="Times New Roman" w:cs="Times New Roman"/>
        </w:rPr>
        <w:t>_</w:t>
      </w:r>
      <w:r w:rsidRPr="001E6904">
        <w:rPr>
          <w:rFonts w:ascii="Times New Roman" w:hAnsi="Times New Roman" w:cs="Times New Roman"/>
        </w:rPr>
        <w:t>_________________________;</w:t>
      </w:r>
    </w:p>
    <w:p w:rsidR="00631D91" w:rsidRPr="001E6904" w:rsidRDefault="00631D91" w:rsidP="00B070E7">
      <w:pPr>
        <w:pStyle w:val="ConsPlusNonformat"/>
        <w:jc w:val="both"/>
        <w:rPr>
          <w:rFonts w:ascii="Times New Roman" w:hAnsi="Times New Roman" w:cs="Times New Roman"/>
        </w:rPr>
      </w:pPr>
    </w:p>
    <w:p w:rsidR="00B070E7" w:rsidRPr="001E6904" w:rsidRDefault="00B070E7" w:rsidP="00B070E7">
      <w:pPr>
        <w:pStyle w:val="ConsPlusNonformat"/>
        <w:jc w:val="both"/>
        <w:rPr>
          <w:rFonts w:ascii="Times New Roman" w:hAnsi="Times New Roman" w:cs="Times New Roman"/>
        </w:rPr>
      </w:pPr>
      <w:r w:rsidRPr="001E6904">
        <w:rPr>
          <w:rFonts w:ascii="Times New Roman" w:hAnsi="Times New Roman" w:cs="Times New Roman"/>
        </w:rPr>
        <w:t>дети: _____________________________________________________________</w:t>
      </w:r>
      <w:r w:rsidR="00D906FD" w:rsidRPr="001E6904">
        <w:rPr>
          <w:rFonts w:ascii="Times New Roman" w:hAnsi="Times New Roman" w:cs="Times New Roman"/>
        </w:rPr>
        <w:t>____</w:t>
      </w:r>
      <w:r w:rsidRPr="001E6904">
        <w:rPr>
          <w:rFonts w:ascii="Times New Roman" w:hAnsi="Times New Roman" w:cs="Times New Roman"/>
        </w:rPr>
        <w:t>_________________,</w:t>
      </w:r>
    </w:p>
    <w:p w:rsidR="00B070E7" w:rsidRPr="0063114B" w:rsidRDefault="00B070E7" w:rsidP="00B070E7">
      <w:pPr>
        <w:pStyle w:val="ConsPlusNonformat"/>
        <w:jc w:val="center"/>
        <w:rPr>
          <w:rFonts w:ascii="Times New Roman" w:hAnsi="Times New Roman" w:cs="Times New Roman"/>
          <w:sz w:val="20"/>
          <w:szCs w:val="20"/>
        </w:rPr>
      </w:pPr>
      <w:r w:rsidRPr="0063114B">
        <w:rPr>
          <w:rFonts w:ascii="Times New Roman" w:hAnsi="Times New Roman" w:cs="Times New Roman"/>
          <w:sz w:val="20"/>
          <w:szCs w:val="20"/>
        </w:rPr>
        <w:t>(фамилия, имя, отчество</w:t>
      </w:r>
      <w:r w:rsidR="0074501B" w:rsidRPr="0063114B">
        <w:rPr>
          <w:rFonts w:ascii="Times New Roman" w:hAnsi="Times New Roman" w:cs="Times New Roman"/>
          <w:sz w:val="20"/>
          <w:szCs w:val="20"/>
        </w:rPr>
        <w:t xml:space="preserve"> (при наличии)</w:t>
      </w:r>
      <w:r w:rsidRPr="0063114B">
        <w:rPr>
          <w:rFonts w:ascii="Times New Roman" w:hAnsi="Times New Roman" w:cs="Times New Roman"/>
          <w:sz w:val="20"/>
          <w:szCs w:val="20"/>
        </w:rPr>
        <w:t>, дата рождения)</w:t>
      </w:r>
    </w:p>
    <w:p w:rsidR="00B070E7" w:rsidRPr="001E6904" w:rsidRDefault="00B070E7" w:rsidP="00B070E7">
      <w:pPr>
        <w:pStyle w:val="ConsPlusNonformat"/>
        <w:jc w:val="both"/>
        <w:rPr>
          <w:rFonts w:ascii="Times New Roman" w:hAnsi="Times New Roman" w:cs="Times New Roman"/>
        </w:rPr>
      </w:pPr>
      <w:r w:rsidRPr="001E6904">
        <w:rPr>
          <w:rFonts w:ascii="Times New Roman" w:hAnsi="Times New Roman" w:cs="Times New Roman"/>
        </w:rPr>
        <w:t xml:space="preserve">свидетельство о рождении (паспорт - для ребенка, достигшего 14 лет), </w:t>
      </w:r>
    </w:p>
    <w:p w:rsidR="00D906FD" w:rsidRPr="001E6904" w:rsidRDefault="00B070E7" w:rsidP="00B070E7">
      <w:pPr>
        <w:pStyle w:val="ConsPlusNonformat"/>
        <w:jc w:val="both"/>
        <w:rPr>
          <w:rFonts w:ascii="Times New Roman" w:hAnsi="Times New Roman" w:cs="Times New Roman"/>
        </w:rPr>
      </w:pPr>
      <w:r w:rsidRPr="001E6904">
        <w:rPr>
          <w:rFonts w:ascii="Times New Roman" w:hAnsi="Times New Roman" w:cs="Times New Roman"/>
        </w:rPr>
        <w:t xml:space="preserve">серия ______ № _________, </w:t>
      </w:r>
    </w:p>
    <w:p w:rsidR="00B070E7" w:rsidRPr="001E6904" w:rsidRDefault="00B070E7" w:rsidP="00B070E7">
      <w:pPr>
        <w:pStyle w:val="ConsPlusNonformat"/>
        <w:jc w:val="both"/>
        <w:rPr>
          <w:rFonts w:ascii="Times New Roman" w:hAnsi="Times New Roman" w:cs="Times New Roman"/>
        </w:rPr>
      </w:pPr>
      <w:r w:rsidRPr="001E6904">
        <w:rPr>
          <w:rFonts w:ascii="Times New Roman" w:hAnsi="Times New Roman" w:cs="Times New Roman"/>
        </w:rPr>
        <w:t>выданное(ый) _______________________________________________</w:t>
      </w:r>
      <w:r w:rsidR="00D906FD" w:rsidRPr="001E6904">
        <w:rPr>
          <w:rFonts w:ascii="Times New Roman" w:hAnsi="Times New Roman" w:cs="Times New Roman"/>
        </w:rPr>
        <w:t>_______________________</w:t>
      </w:r>
    </w:p>
    <w:p w:rsidR="00B070E7" w:rsidRPr="001E6904" w:rsidRDefault="00B070E7" w:rsidP="00D906FD">
      <w:pPr>
        <w:pStyle w:val="ConsPlusNonformat"/>
        <w:rPr>
          <w:rFonts w:ascii="Times New Roman" w:hAnsi="Times New Roman" w:cs="Times New Roman"/>
        </w:rPr>
      </w:pPr>
      <w:r w:rsidRPr="001E6904">
        <w:rPr>
          <w:rFonts w:ascii="Times New Roman" w:hAnsi="Times New Roman" w:cs="Times New Roman"/>
        </w:rPr>
        <w:t xml:space="preserve">«___»_________ ___ г., </w:t>
      </w:r>
      <w:r w:rsidRPr="001E6904">
        <w:rPr>
          <w:rFonts w:ascii="Times New Roman" w:hAnsi="Times New Roman" w:cs="Times New Roman"/>
        </w:rPr>
        <w:br/>
        <w:t>проживает по адресу: ____________________________</w:t>
      </w:r>
      <w:r w:rsidR="000D338A">
        <w:rPr>
          <w:rFonts w:ascii="Times New Roman" w:hAnsi="Times New Roman" w:cs="Times New Roman"/>
        </w:rPr>
        <w:t>__________________</w:t>
      </w:r>
      <w:r w:rsidRPr="001E6904">
        <w:rPr>
          <w:rFonts w:ascii="Times New Roman" w:hAnsi="Times New Roman" w:cs="Times New Roman"/>
        </w:rPr>
        <w:t>____________________________________;</w:t>
      </w:r>
    </w:p>
    <w:p w:rsidR="00631D91" w:rsidRPr="001E6904" w:rsidRDefault="00631D91" w:rsidP="00B070E7">
      <w:pPr>
        <w:pStyle w:val="ConsPlusNonformat"/>
        <w:rPr>
          <w:rFonts w:ascii="Times New Roman" w:hAnsi="Times New Roman" w:cs="Times New Roman"/>
        </w:rPr>
      </w:pPr>
    </w:p>
    <w:p w:rsidR="00B070E7" w:rsidRPr="001E6904" w:rsidRDefault="00B070E7" w:rsidP="00B070E7">
      <w:pPr>
        <w:pStyle w:val="ConsPlusNonformat"/>
        <w:rPr>
          <w:rFonts w:ascii="Times New Roman" w:hAnsi="Times New Roman" w:cs="Times New Roman"/>
        </w:rPr>
      </w:pPr>
      <w:r w:rsidRPr="001E6904">
        <w:rPr>
          <w:rFonts w:ascii="Times New Roman" w:hAnsi="Times New Roman" w:cs="Times New Roman"/>
        </w:rPr>
        <w:t>дети_____________________________________________________________________________</w:t>
      </w:r>
      <w:r w:rsidR="00D906FD" w:rsidRPr="001E6904">
        <w:rPr>
          <w:rFonts w:ascii="Times New Roman" w:hAnsi="Times New Roman" w:cs="Times New Roman"/>
        </w:rPr>
        <w:t>_</w:t>
      </w:r>
    </w:p>
    <w:p w:rsidR="00B070E7" w:rsidRPr="0063114B" w:rsidRDefault="00B070E7" w:rsidP="00B070E7">
      <w:pPr>
        <w:pStyle w:val="ConsPlusNonformat"/>
        <w:jc w:val="center"/>
        <w:rPr>
          <w:rFonts w:ascii="Times New Roman" w:hAnsi="Times New Roman" w:cs="Times New Roman"/>
          <w:sz w:val="20"/>
          <w:szCs w:val="20"/>
        </w:rPr>
      </w:pPr>
      <w:r w:rsidRPr="0063114B">
        <w:rPr>
          <w:rFonts w:ascii="Times New Roman" w:hAnsi="Times New Roman" w:cs="Times New Roman"/>
          <w:sz w:val="20"/>
          <w:szCs w:val="20"/>
        </w:rPr>
        <w:t>(фамилия, имя, отчество</w:t>
      </w:r>
      <w:r w:rsidR="009054E0">
        <w:rPr>
          <w:rFonts w:ascii="Times New Roman" w:hAnsi="Times New Roman" w:cs="Times New Roman"/>
          <w:sz w:val="20"/>
          <w:szCs w:val="20"/>
        </w:rPr>
        <w:t xml:space="preserve"> (при наличии)</w:t>
      </w:r>
      <w:r w:rsidRPr="0063114B">
        <w:rPr>
          <w:rFonts w:ascii="Times New Roman" w:hAnsi="Times New Roman" w:cs="Times New Roman"/>
          <w:sz w:val="20"/>
          <w:szCs w:val="20"/>
        </w:rPr>
        <w:t>, дата рождения)</w:t>
      </w:r>
    </w:p>
    <w:p w:rsidR="00B070E7" w:rsidRPr="001E6904" w:rsidRDefault="00B070E7" w:rsidP="00B070E7">
      <w:pPr>
        <w:pStyle w:val="ConsPlusNonformat"/>
        <w:jc w:val="both"/>
        <w:rPr>
          <w:rFonts w:ascii="Times New Roman" w:hAnsi="Times New Roman" w:cs="Times New Roman"/>
        </w:rPr>
      </w:pPr>
      <w:r w:rsidRPr="001E6904">
        <w:rPr>
          <w:rFonts w:ascii="Times New Roman" w:hAnsi="Times New Roman" w:cs="Times New Roman"/>
        </w:rPr>
        <w:t xml:space="preserve">свидетельство о рождении (паспорт - для ребенка, достигшего 14   лет), </w:t>
      </w:r>
    </w:p>
    <w:p w:rsidR="00D906FD" w:rsidRPr="001E6904" w:rsidRDefault="00B070E7" w:rsidP="00B070E7">
      <w:pPr>
        <w:pStyle w:val="ConsPlusNonformat"/>
        <w:jc w:val="both"/>
        <w:rPr>
          <w:rFonts w:ascii="Times New Roman" w:hAnsi="Times New Roman" w:cs="Times New Roman"/>
        </w:rPr>
      </w:pPr>
      <w:r w:rsidRPr="001E6904">
        <w:rPr>
          <w:rFonts w:ascii="Times New Roman" w:hAnsi="Times New Roman" w:cs="Times New Roman"/>
        </w:rPr>
        <w:t xml:space="preserve">серия _______ № ________, </w:t>
      </w:r>
    </w:p>
    <w:p w:rsidR="00B070E7" w:rsidRPr="001E6904" w:rsidRDefault="00B070E7" w:rsidP="00B070E7">
      <w:pPr>
        <w:pStyle w:val="ConsPlusNonformat"/>
        <w:jc w:val="both"/>
        <w:rPr>
          <w:rFonts w:ascii="Times New Roman" w:hAnsi="Times New Roman" w:cs="Times New Roman"/>
        </w:rPr>
      </w:pPr>
      <w:r w:rsidRPr="001E6904">
        <w:rPr>
          <w:rFonts w:ascii="Times New Roman" w:hAnsi="Times New Roman" w:cs="Times New Roman"/>
        </w:rPr>
        <w:t>выданное(ый) _______________________________________________</w:t>
      </w:r>
      <w:r w:rsidR="00D906FD" w:rsidRPr="001E6904">
        <w:rPr>
          <w:rFonts w:ascii="Times New Roman" w:hAnsi="Times New Roman" w:cs="Times New Roman"/>
        </w:rPr>
        <w:t>_______________________</w:t>
      </w:r>
    </w:p>
    <w:p w:rsidR="00B070E7" w:rsidRPr="001E6904" w:rsidRDefault="00B070E7" w:rsidP="00D906FD">
      <w:pPr>
        <w:pStyle w:val="ConsPlusNonformat"/>
        <w:rPr>
          <w:rFonts w:ascii="Times New Roman" w:hAnsi="Times New Roman" w:cs="Times New Roman"/>
        </w:rPr>
      </w:pPr>
      <w:r w:rsidRPr="001E6904">
        <w:rPr>
          <w:rFonts w:ascii="Times New Roman" w:hAnsi="Times New Roman" w:cs="Times New Roman"/>
        </w:rPr>
        <w:t xml:space="preserve">«___»_________ ___ г., </w:t>
      </w:r>
      <w:r w:rsidRPr="001E6904">
        <w:rPr>
          <w:rFonts w:ascii="Times New Roman" w:hAnsi="Times New Roman" w:cs="Times New Roman"/>
        </w:rPr>
        <w:br/>
        <w:t xml:space="preserve">проживает по адресу: </w:t>
      </w:r>
      <w:r w:rsidRPr="000D338A">
        <w:rPr>
          <w:rFonts w:ascii="Times New Roman" w:hAnsi="Times New Roman" w:cs="Times New Roman"/>
          <w:u w:val="single"/>
        </w:rPr>
        <w:t>_______________________________________________________________</w:t>
      </w:r>
      <w:r w:rsidR="00D906FD" w:rsidRPr="000D338A">
        <w:rPr>
          <w:rFonts w:ascii="Times New Roman" w:hAnsi="Times New Roman" w:cs="Times New Roman"/>
          <w:u w:val="single"/>
        </w:rPr>
        <w:t>__________________</w:t>
      </w:r>
      <w:r w:rsidRPr="000D338A">
        <w:rPr>
          <w:rFonts w:ascii="Times New Roman" w:hAnsi="Times New Roman" w:cs="Times New Roman"/>
          <w:u w:val="single"/>
        </w:rPr>
        <w:t>_</w:t>
      </w:r>
      <w:r w:rsidRPr="001E6904">
        <w:rPr>
          <w:rFonts w:ascii="Times New Roman" w:hAnsi="Times New Roman" w:cs="Times New Roman"/>
        </w:rPr>
        <w:t>.</w:t>
      </w:r>
    </w:p>
    <w:bookmarkEnd w:id="64"/>
    <w:p w:rsidR="0063114B" w:rsidRDefault="0063114B" w:rsidP="00631D91">
      <w:pPr>
        <w:pStyle w:val="ConsPlusNonformat"/>
        <w:ind w:firstLine="709"/>
        <w:jc w:val="both"/>
        <w:rPr>
          <w:rFonts w:ascii="Times New Roman" w:hAnsi="Times New Roman" w:cs="Times New Roman"/>
        </w:rPr>
      </w:pPr>
    </w:p>
    <w:p w:rsidR="00B070E7" w:rsidRPr="001E6904" w:rsidRDefault="00B070E7" w:rsidP="00631D91">
      <w:pPr>
        <w:pStyle w:val="ConsPlusNonformat"/>
        <w:ind w:firstLine="709"/>
        <w:jc w:val="both"/>
        <w:rPr>
          <w:rFonts w:ascii="Times New Roman" w:hAnsi="Times New Roman" w:cs="Times New Roman"/>
        </w:rPr>
      </w:pPr>
      <w:r w:rsidRPr="001E6904">
        <w:rPr>
          <w:rFonts w:ascii="Times New Roman" w:hAnsi="Times New Roman" w:cs="Times New Roman"/>
        </w:rPr>
        <w:t xml:space="preserve">К </w:t>
      </w:r>
      <w:r w:rsidR="00F24356" w:rsidRPr="000861F4">
        <w:rPr>
          <w:rFonts w:ascii="Times New Roman" w:hAnsi="Times New Roman" w:cs="Times New Roman"/>
        </w:rPr>
        <w:t>запросу</w:t>
      </w:r>
      <w:r w:rsidRPr="001E6904">
        <w:rPr>
          <w:rFonts w:ascii="Times New Roman" w:hAnsi="Times New Roman" w:cs="Times New Roman"/>
        </w:rPr>
        <w:t xml:space="preserve"> прилагаются следующие документы:</w:t>
      </w:r>
    </w:p>
    <w:p w:rsidR="00631D91" w:rsidRPr="001E6904" w:rsidRDefault="00631D91" w:rsidP="00B070E7">
      <w:pPr>
        <w:pStyle w:val="ConsPlusNonformat"/>
        <w:jc w:val="both"/>
        <w:rPr>
          <w:rFonts w:ascii="Times New Roman" w:hAnsi="Times New Roman" w:cs="Times New Roman"/>
        </w:rPr>
      </w:pPr>
    </w:p>
    <w:p w:rsidR="00B070E7" w:rsidRPr="001E6904" w:rsidRDefault="00B070E7" w:rsidP="00B070E7">
      <w:pPr>
        <w:pStyle w:val="ConsPlusNonformat"/>
        <w:jc w:val="both"/>
        <w:rPr>
          <w:rFonts w:ascii="Times New Roman" w:hAnsi="Times New Roman" w:cs="Times New Roman"/>
        </w:rPr>
      </w:pPr>
      <w:r w:rsidRPr="001E6904">
        <w:rPr>
          <w:rFonts w:ascii="Times New Roman" w:hAnsi="Times New Roman" w:cs="Times New Roman"/>
        </w:rPr>
        <w:t>1) _____________________________________________________________</w:t>
      </w:r>
      <w:r w:rsidR="00631D91" w:rsidRPr="001E6904">
        <w:rPr>
          <w:rFonts w:ascii="Times New Roman" w:hAnsi="Times New Roman" w:cs="Times New Roman"/>
        </w:rPr>
        <w:t>__________</w:t>
      </w:r>
      <w:r w:rsidRPr="001E6904">
        <w:rPr>
          <w:rFonts w:ascii="Times New Roman" w:hAnsi="Times New Roman" w:cs="Times New Roman"/>
        </w:rPr>
        <w:t>__________;</w:t>
      </w:r>
    </w:p>
    <w:p w:rsidR="00B070E7" w:rsidRPr="0063114B" w:rsidRDefault="00B070E7" w:rsidP="00B070E7">
      <w:pPr>
        <w:pStyle w:val="ConsPlusNonformat"/>
        <w:jc w:val="both"/>
        <w:rPr>
          <w:rFonts w:ascii="Times New Roman" w:hAnsi="Times New Roman" w:cs="Times New Roman"/>
          <w:sz w:val="20"/>
          <w:szCs w:val="20"/>
        </w:rPr>
      </w:pPr>
      <w:r w:rsidRPr="0063114B">
        <w:rPr>
          <w:rFonts w:ascii="Times New Roman" w:hAnsi="Times New Roman" w:cs="Times New Roman"/>
          <w:sz w:val="20"/>
          <w:szCs w:val="20"/>
        </w:rPr>
        <w:t xml:space="preserve">             (наименование и номер документа, кем и когда выдан)</w:t>
      </w:r>
    </w:p>
    <w:p w:rsidR="00B070E7" w:rsidRPr="001E6904" w:rsidRDefault="00B070E7" w:rsidP="00B070E7">
      <w:pPr>
        <w:pStyle w:val="ConsPlusNonformat"/>
        <w:jc w:val="both"/>
        <w:rPr>
          <w:rFonts w:ascii="Times New Roman" w:hAnsi="Times New Roman" w:cs="Times New Roman"/>
        </w:rPr>
      </w:pPr>
      <w:r w:rsidRPr="001E6904">
        <w:rPr>
          <w:rFonts w:ascii="Times New Roman" w:hAnsi="Times New Roman" w:cs="Times New Roman"/>
        </w:rPr>
        <w:t>2) _______________________________________________________________________</w:t>
      </w:r>
      <w:r w:rsidR="00631D91" w:rsidRPr="001E6904">
        <w:rPr>
          <w:rFonts w:ascii="Times New Roman" w:hAnsi="Times New Roman" w:cs="Times New Roman"/>
        </w:rPr>
        <w:t>__________</w:t>
      </w:r>
      <w:r w:rsidRPr="001E6904">
        <w:rPr>
          <w:rFonts w:ascii="Times New Roman" w:hAnsi="Times New Roman" w:cs="Times New Roman"/>
        </w:rPr>
        <w:t>;</w:t>
      </w:r>
    </w:p>
    <w:p w:rsidR="00B070E7" w:rsidRPr="0063114B" w:rsidRDefault="00B070E7" w:rsidP="00B070E7">
      <w:pPr>
        <w:pStyle w:val="ConsPlusNonformat"/>
        <w:jc w:val="both"/>
        <w:rPr>
          <w:rFonts w:ascii="Times New Roman" w:hAnsi="Times New Roman" w:cs="Times New Roman"/>
          <w:sz w:val="20"/>
          <w:szCs w:val="20"/>
        </w:rPr>
      </w:pPr>
      <w:r w:rsidRPr="0063114B">
        <w:rPr>
          <w:rFonts w:ascii="Times New Roman" w:hAnsi="Times New Roman" w:cs="Times New Roman"/>
          <w:sz w:val="20"/>
          <w:szCs w:val="20"/>
        </w:rPr>
        <w:t xml:space="preserve">             (наименование и номер документа, кем и когда выдан)</w:t>
      </w:r>
    </w:p>
    <w:p w:rsidR="00B070E7" w:rsidRPr="001E6904" w:rsidRDefault="00B070E7" w:rsidP="00B070E7">
      <w:pPr>
        <w:pStyle w:val="ConsPlusNonformat"/>
        <w:jc w:val="both"/>
        <w:rPr>
          <w:rFonts w:ascii="Times New Roman" w:hAnsi="Times New Roman" w:cs="Times New Roman"/>
        </w:rPr>
      </w:pPr>
      <w:r w:rsidRPr="001E6904">
        <w:rPr>
          <w:rFonts w:ascii="Times New Roman" w:hAnsi="Times New Roman" w:cs="Times New Roman"/>
        </w:rPr>
        <w:t>3) ___________________________________________</w:t>
      </w:r>
      <w:r w:rsidR="00631D91" w:rsidRPr="001E6904">
        <w:rPr>
          <w:rFonts w:ascii="Times New Roman" w:hAnsi="Times New Roman" w:cs="Times New Roman"/>
        </w:rPr>
        <w:t>__________</w:t>
      </w:r>
      <w:r w:rsidRPr="001E6904">
        <w:rPr>
          <w:rFonts w:ascii="Times New Roman" w:hAnsi="Times New Roman" w:cs="Times New Roman"/>
        </w:rPr>
        <w:t>____________________________.</w:t>
      </w:r>
    </w:p>
    <w:p w:rsidR="00B070E7" w:rsidRPr="0063114B" w:rsidRDefault="00B070E7" w:rsidP="00B070E7">
      <w:pPr>
        <w:pStyle w:val="ConsPlusNonformat"/>
        <w:jc w:val="both"/>
        <w:rPr>
          <w:rFonts w:ascii="Times New Roman" w:hAnsi="Times New Roman" w:cs="Times New Roman"/>
          <w:sz w:val="20"/>
          <w:szCs w:val="20"/>
        </w:rPr>
      </w:pPr>
      <w:r w:rsidRPr="0063114B">
        <w:rPr>
          <w:rFonts w:ascii="Times New Roman" w:hAnsi="Times New Roman" w:cs="Times New Roman"/>
          <w:sz w:val="20"/>
          <w:szCs w:val="20"/>
        </w:rPr>
        <w:t xml:space="preserve">             (наименование и номер документа, кем и когда выдан)</w:t>
      </w:r>
    </w:p>
    <w:p w:rsidR="00B070E7" w:rsidRPr="001E6904" w:rsidRDefault="00B070E7" w:rsidP="00B070E7">
      <w:pPr>
        <w:pStyle w:val="ConsPlusNonformat"/>
        <w:jc w:val="both"/>
        <w:rPr>
          <w:rFonts w:ascii="Times New Roman" w:hAnsi="Times New Roman" w:cs="Times New Roman"/>
        </w:rPr>
      </w:pPr>
    </w:p>
    <w:p w:rsidR="00631D91" w:rsidRPr="001E6904" w:rsidRDefault="00B070E7" w:rsidP="00631D91">
      <w:pPr>
        <w:pStyle w:val="ConsPlusNonformat"/>
        <w:jc w:val="both"/>
        <w:rPr>
          <w:rFonts w:ascii="Times New Roman" w:hAnsi="Times New Roman" w:cs="Times New Roman"/>
        </w:rPr>
      </w:pPr>
      <w:r w:rsidRPr="001E6904">
        <w:rPr>
          <w:rFonts w:ascii="Times New Roman" w:hAnsi="Times New Roman" w:cs="Times New Roman"/>
        </w:rPr>
        <w:tab/>
      </w:r>
      <w:r w:rsidR="00631D91" w:rsidRPr="001E6904">
        <w:rPr>
          <w:rFonts w:ascii="Times New Roman" w:hAnsi="Times New Roman" w:cs="Times New Roman"/>
        </w:rPr>
        <w:t xml:space="preserve">С условиями  участия  в  мероприятии  по  обеспечению жильем молодых семей </w:t>
      </w:r>
    </w:p>
    <w:p w:rsidR="00B070E7" w:rsidRPr="001E6904" w:rsidRDefault="00631D91" w:rsidP="00631D91">
      <w:pPr>
        <w:pStyle w:val="ConsPlusNonformat"/>
        <w:jc w:val="both"/>
        <w:rPr>
          <w:rFonts w:ascii="Times New Roman" w:hAnsi="Times New Roman" w:cs="Times New Roman"/>
        </w:rPr>
      </w:pPr>
      <w:r w:rsidRPr="001E6904">
        <w:rPr>
          <w:rFonts w:ascii="Times New Roman" w:hAnsi="Times New Roman" w:cs="Times New Roman"/>
        </w:rPr>
        <w:t>ознакомлен (ознакомлены) и обязуюсь (обязуемся) их выполнять</w:t>
      </w:r>
      <w:r w:rsidR="00B070E7" w:rsidRPr="001E6904">
        <w:rPr>
          <w:rFonts w:ascii="Times New Roman" w:hAnsi="Times New Roman" w:cs="Times New Roman"/>
        </w:rPr>
        <w:t>:</w:t>
      </w:r>
    </w:p>
    <w:p w:rsidR="00631D91" w:rsidRPr="001E6904" w:rsidRDefault="00631D91" w:rsidP="00631D91">
      <w:pPr>
        <w:pStyle w:val="ConsPlusNonformat"/>
        <w:jc w:val="both"/>
        <w:rPr>
          <w:rFonts w:ascii="Times New Roman" w:hAnsi="Times New Roman" w:cs="Times New Roman"/>
        </w:rPr>
      </w:pPr>
    </w:p>
    <w:p w:rsidR="00B070E7" w:rsidRPr="001E6904" w:rsidRDefault="00B070E7" w:rsidP="00B070E7">
      <w:pPr>
        <w:pStyle w:val="ConsPlusNonformat"/>
        <w:jc w:val="both"/>
        <w:rPr>
          <w:rFonts w:ascii="Times New Roman" w:hAnsi="Times New Roman" w:cs="Times New Roman"/>
        </w:rPr>
      </w:pPr>
      <w:r w:rsidRPr="001E6904">
        <w:rPr>
          <w:rFonts w:ascii="Times New Roman" w:hAnsi="Times New Roman" w:cs="Times New Roman"/>
        </w:rPr>
        <w:t xml:space="preserve"> _____________</w:t>
      </w:r>
      <w:r w:rsidR="00631D91" w:rsidRPr="001E6904">
        <w:rPr>
          <w:rFonts w:ascii="Times New Roman" w:hAnsi="Times New Roman" w:cs="Times New Roman"/>
        </w:rPr>
        <w:t>____________</w:t>
      </w:r>
      <w:r w:rsidRPr="001E6904">
        <w:rPr>
          <w:rFonts w:ascii="Times New Roman" w:hAnsi="Times New Roman" w:cs="Times New Roman"/>
        </w:rPr>
        <w:t>________________________________________ _________ ______</w:t>
      </w:r>
    </w:p>
    <w:p w:rsidR="00B070E7" w:rsidRPr="0063114B" w:rsidRDefault="00B070E7" w:rsidP="0063114B">
      <w:pPr>
        <w:pStyle w:val="ConsPlusNonformat"/>
        <w:rPr>
          <w:rFonts w:ascii="Times New Roman" w:hAnsi="Times New Roman" w:cs="Times New Roman"/>
          <w:sz w:val="20"/>
          <w:szCs w:val="20"/>
        </w:rPr>
      </w:pPr>
      <w:r w:rsidRPr="0063114B">
        <w:rPr>
          <w:rFonts w:ascii="Times New Roman" w:hAnsi="Times New Roman" w:cs="Times New Roman"/>
          <w:sz w:val="20"/>
          <w:szCs w:val="20"/>
        </w:rPr>
        <w:t xml:space="preserve">(фамилия, имя, отчество </w:t>
      </w:r>
      <w:r w:rsidR="005E00C7" w:rsidRPr="0063114B">
        <w:rPr>
          <w:rFonts w:ascii="Times New Roman" w:hAnsi="Times New Roman" w:cs="Times New Roman"/>
          <w:sz w:val="20"/>
          <w:szCs w:val="20"/>
        </w:rPr>
        <w:t xml:space="preserve">(при наличии) </w:t>
      </w:r>
      <w:r w:rsidRPr="0063114B">
        <w:rPr>
          <w:rFonts w:ascii="Times New Roman" w:hAnsi="Times New Roman" w:cs="Times New Roman"/>
          <w:sz w:val="20"/>
          <w:szCs w:val="20"/>
        </w:rPr>
        <w:t xml:space="preserve">совершеннолетнего члена семьи)                         </w:t>
      </w:r>
      <w:r w:rsidR="00631D91" w:rsidRPr="0063114B">
        <w:rPr>
          <w:rFonts w:ascii="Times New Roman" w:hAnsi="Times New Roman" w:cs="Times New Roman"/>
          <w:sz w:val="20"/>
          <w:szCs w:val="20"/>
        </w:rPr>
        <w:t xml:space="preserve">   </w:t>
      </w:r>
      <w:r w:rsidR="00894311" w:rsidRPr="0063114B">
        <w:rPr>
          <w:rFonts w:ascii="Times New Roman" w:hAnsi="Times New Roman" w:cs="Times New Roman"/>
          <w:sz w:val="20"/>
          <w:szCs w:val="20"/>
        </w:rPr>
        <w:t xml:space="preserve">       </w:t>
      </w:r>
      <w:r w:rsidRPr="0063114B">
        <w:rPr>
          <w:rFonts w:ascii="Times New Roman" w:hAnsi="Times New Roman" w:cs="Times New Roman"/>
          <w:sz w:val="20"/>
          <w:szCs w:val="20"/>
        </w:rPr>
        <w:t>(подпись)       (дата)</w:t>
      </w:r>
    </w:p>
    <w:p w:rsidR="00B070E7" w:rsidRPr="001E6904" w:rsidRDefault="00B070E7" w:rsidP="00B070E7">
      <w:pPr>
        <w:pStyle w:val="ConsPlusNonformat"/>
        <w:jc w:val="both"/>
        <w:rPr>
          <w:rFonts w:ascii="Times New Roman" w:hAnsi="Times New Roman" w:cs="Times New Roman"/>
        </w:rPr>
      </w:pPr>
    </w:p>
    <w:p w:rsidR="00B070E7" w:rsidRPr="001E6904" w:rsidRDefault="00F24356" w:rsidP="00631D91">
      <w:pPr>
        <w:pStyle w:val="ConsPlusNonformat"/>
        <w:ind w:firstLine="709"/>
        <w:jc w:val="both"/>
        <w:rPr>
          <w:rFonts w:ascii="Times New Roman" w:hAnsi="Times New Roman" w:cs="Times New Roman"/>
        </w:rPr>
      </w:pPr>
      <w:r w:rsidRPr="000861F4">
        <w:rPr>
          <w:rFonts w:ascii="Times New Roman" w:hAnsi="Times New Roman" w:cs="Times New Roman"/>
        </w:rPr>
        <w:t>Запрос</w:t>
      </w:r>
      <w:r w:rsidR="00B070E7" w:rsidRPr="001E6904">
        <w:rPr>
          <w:rFonts w:ascii="Times New Roman" w:hAnsi="Times New Roman" w:cs="Times New Roman"/>
        </w:rPr>
        <w:t xml:space="preserve"> и прилагаемые к нему, согласно перечню, документы приняты</w:t>
      </w:r>
    </w:p>
    <w:p w:rsidR="00631D91" w:rsidRPr="001E6904" w:rsidRDefault="00631D91" w:rsidP="00631D91">
      <w:pPr>
        <w:pStyle w:val="ConsPlusNonformat"/>
        <w:ind w:firstLine="709"/>
        <w:jc w:val="both"/>
        <w:rPr>
          <w:rFonts w:ascii="Times New Roman" w:hAnsi="Times New Roman" w:cs="Times New Roman"/>
        </w:rPr>
      </w:pPr>
    </w:p>
    <w:p w:rsidR="00B070E7" w:rsidRPr="001E6904" w:rsidRDefault="00B070E7" w:rsidP="00B070E7">
      <w:pPr>
        <w:pStyle w:val="ConsPlusNonformat"/>
        <w:jc w:val="both"/>
        <w:rPr>
          <w:rFonts w:ascii="Times New Roman" w:hAnsi="Times New Roman" w:cs="Times New Roman"/>
        </w:rPr>
      </w:pPr>
      <w:r w:rsidRPr="001E6904">
        <w:rPr>
          <w:rFonts w:ascii="Times New Roman" w:hAnsi="Times New Roman" w:cs="Times New Roman"/>
        </w:rPr>
        <w:t xml:space="preserve">«__» ________ 202__ </w:t>
      </w:r>
    </w:p>
    <w:p w:rsidR="00631D91" w:rsidRPr="001E6904" w:rsidRDefault="00631D91" w:rsidP="00B070E7">
      <w:pPr>
        <w:pStyle w:val="ConsPlusNonformat"/>
        <w:jc w:val="both"/>
        <w:rPr>
          <w:rFonts w:ascii="Times New Roman" w:hAnsi="Times New Roman" w:cs="Times New Roman"/>
        </w:rPr>
      </w:pPr>
    </w:p>
    <w:p w:rsidR="00B070E7" w:rsidRDefault="00B070E7" w:rsidP="00B070E7">
      <w:pPr>
        <w:pStyle w:val="ConsPlusNonformat"/>
        <w:jc w:val="both"/>
        <w:rPr>
          <w:rFonts w:ascii="Times New Roman" w:hAnsi="Times New Roman" w:cs="Times New Roman"/>
          <w:sz w:val="20"/>
          <w:szCs w:val="20"/>
        </w:rPr>
      </w:pPr>
      <w:r w:rsidRPr="001E6904">
        <w:rPr>
          <w:rFonts w:ascii="Times New Roman" w:hAnsi="Times New Roman" w:cs="Times New Roman"/>
        </w:rPr>
        <w:t>__________________________ ______________ _______________________________</w:t>
      </w:r>
      <w:r w:rsidRPr="001E6904">
        <w:rPr>
          <w:rFonts w:ascii="Times New Roman" w:hAnsi="Times New Roman" w:cs="Times New Roman"/>
        </w:rPr>
        <w:br/>
      </w:r>
      <w:r w:rsidRPr="0063114B">
        <w:rPr>
          <w:rFonts w:ascii="Times New Roman" w:hAnsi="Times New Roman" w:cs="Times New Roman"/>
          <w:sz w:val="20"/>
          <w:szCs w:val="20"/>
        </w:rPr>
        <w:t xml:space="preserve">(должность </w:t>
      </w:r>
      <w:r w:rsidR="00746497" w:rsidRPr="0063114B">
        <w:rPr>
          <w:rFonts w:ascii="Times New Roman" w:hAnsi="Times New Roman" w:cs="Times New Roman"/>
          <w:sz w:val="20"/>
          <w:szCs w:val="20"/>
        </w:rPr>
        <w:t>лица, принявшего</w:t>
      </w:r>
      <w:r w:rsidRPr="0063114B">
        <w:rPr>
          <w:rFonts w:ascii="Times New Roman" w:hAnsi="Times New Roman" w:cs="Times New Roman"/>
          <w:sz w:val="20"/>
          <w:szCs w:val="20"/>
        </w:rPr>
        <w:t xml:space="preserve"> </w:t>
      </w:r>
      <w:r w:rsidR="00894311" w:rsidRPr="0063114B">
        <w:rPr>
          <w:rFonts w:ascii="Times New Roman" w:hAnsi="Times New Roman" w:cs="Times New Roman"/>
          <w:sz w:val="20"/>
          <w:szCs w:val="20"/>
        </w:rPr>
        <w:t xml:space="preserve">заявление)  </w:t>
      </w:r>
      <w:r w:rsidRPr="0063114B">
        <w:rPr>
          <w:rFonts w:ascii="Times New Roman" w:hAnsi="Times New Roman" w:cs="Times New Roman"/>
          <w:sz w:val="20"/>
          <w:szCs w:val="20"/>
        </w:rPr>
        <w:t xml:space="preserve"> </w:t>
      </w:r>
      <w:r w:rsidR="00894311" w:rsidRPr="0063114B">
        <w:rPr>
          <w:rFonts w:ascii="Times New Roman" w:hAnsi="Times New Roman" w:cs="Times New Roman"/>
          <w:sz w:val="20"/>
          <w:szCs w:val="20"/>
        </w:rPr>
        <w:t xml:space="preserve">   </w:t>
      </w:r>
      <w:r w:rsidRPr="0063114B">
        <w:rPr>
          <w:rFonts w:ascii="Times New Roman" w:hAnsi="Times New Roman" w:cs="Times New Roman"/>
          <w:sz w:val="20"/>
          <w:szCs w:val="20"/>
        </w:rPr>
        <w:t xml:space="preserve">   (подпись)                                  </w:t>
      </w:r>
      <w:r w:rsidR="00514BFB">
        <w:rPr>
          <w:rFonts w:ascii="Times New Roman" w:hAnsi="Times New Roman" w:cs="Times New Roman"/>
          <w:sz w:val="20"/>
          <w:szCs w:val="20"/>
        </w:rPr>
        <w:t xml:space="preserve">     </w:t>
      </w:r>
      <w:r w:rsidRPr="0063114B">
        <w:rPr>
          <w:rFonts w:ascii="Times New Roman" w:hAnsi="Times New Roman" w:cs="Times New Roman"/>
          <w:sz w:val="20"/>
          <w:szCs w:val="20"/>
        </w:rPr>
        <w:t xml:space="preserve">  (расшифровка подписи) </w:t>
      </w:r>
    </w:p>
    <w:p w:rsidR="00B13DF9" w:rsidRDefault="00B13DF9" w:rsidP="00CC2274">
      <w:pPr>
        <w:pStyle w:val="af4"/>
        <w:ind w:left="4820" w:firstLine="0"/>
        <w:rPr>
          <w:b/>
          <w:bCs/>
          <w:sz w:val="24"/>
          <w:szCs w:val="24"/>
          <w:lang w:eastAsia="ru-RU"/>
        </w:rPr>
      </w:pPr>
    </w:p>
    <w:p w:rsidR="00CC2274" w:rsidRDefault="00CC2274" w:rsidP="00CC2274">
      <w:pPr>
        <w:pStyle w:val="af4"/>
        <w:ind w:left="4820" w:firstLine="0"/>
      </w:pPr>
      <w:r>
        <w:rPr>
          <w:b/>
          <w:bCs/>
          <w:sz w:val="24"/>
          <w:szCs w:val="24"/>
          <w:lang w:eastAsia="ru-RU"/>
        </w:rPr>
        <w:lastRenderedPageBreak/>
        <w:t>Приложение 5</w:t>
      </w:r>
    </w:p>
    <w:p w:rsidR="00CC2274" w:rsidRDefault="00CC2274" w:rsidP="00CC2274">
      <w:pPr>
        <w:ind w:left="4820"/>
      </w:pPr>
      <w:r>
        <w:rPr>
          <w:rFonts w:ascii="Times New Roman" w:eastAsia="Times New Roman" w:hAnsi="Times New Roman" w:cs="Times New Roman"/>
          <w:lang w:eastAsia="ru-RU"/>
        </w:rPr>
        <w:t xml:space="preserve">к Административному </w:t>
      </w:r>
    </w:p>
    <w:p w:rsidR="00CC2274" w:rsidRDefault="00CC2274" w:rsidP="00B13DF9">
      <w:pPr>
        <w:ind w:left="4820"/>
      </w:pPr>
      <w:r>
        <w:rPr>
          <w:rFonts w:ascii="Times New Roman" w:eastAsia="Times New Roman" w:hAnsi="Times New Roman" w:cs="Times New Roman"/>
          <w:lang w:eastAsia="ru-RU"/>
        </w:rPr>
        <w:t xml:space="preserve">регламенту, утвержденному </w:t>
      </w:r>
      <w:r w:rsidR="00B13DF9">
        <w:rPr>
          <w:rFonts w:ascii="Times New Roman" w:eastAsia="Times New Roman" w:hAnsi="Times New Roman" w:cs="Times New Roman"/>
          <w:lang w:eastAsia="ru-RU"/>
        </w:rPr>
        <w:t>постановлением администрации городского округа Красногорск</w:t>
      </w:r>
      <w:r>
        <w:rPr>
          <w:rFonts w:ascii="Times New Roman" w:eastAsia="Times New Roman" w:hAnsi="Times New Roman" w:cs="Times New Roman"/>
          <w:i/>
          <w:iCs/>
          <w:lang w:eastAsia="ru-RU"/>
        </w:rPr>
        <w:t>)</w:t>
      </w:r>
    </w:p>
    <w:p w:rsidR="00CC2274" w:rsidRDefault="00CC2274" w:rsidP="00CC2274">
      <w:pPr>
        <w:ind w:left="482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от </w:t>
      </w:r>
      <w:r w:rsidR="00F104EC">
        <w:rPr>
          <w:rFonts w:ascii="Times New Roman" w:eastAsia="Times New Roman" w:hAnsi="Times New Roman" w:cs="Times New Roman"/>
          <w:lang w:eastAsia="ru-RU"/>
        </w:rPr>
        <w:t>12.12.</w:t>
      </w:r>
      <w:r w:rsidR="00F104EC" w:rsidRPr="001E6904">
        <w:rPr>
          <w:rFonts w:ascii="Times New Roman" w:eastAsia="Times New Roman" w:hAnsi="Times New Roman" w:cs="Times New Roman"/>
          <w:lang w:eastAsia="ru-RU"/>
        </w:rPr>
        <w:t xml:space="preserve">2023 № </w:t>
      </w:r>
      <w:r w:rsidR="00F104EC">
        <w:rPr>
          <w:rFonts w:ascii="Times New Roman" w:eastAsia="Times New Roman" w:hAnsi="Times New Roman" w:cs="Times New Roman"/>
          <w:lang w:eastAsia="ru-RU"/>
        </w:rPr>
        <w:t>3094/12</w:t>
      </w:r>
    </w:p>
    <w:p w:rsidR="00CC2274" w:rsidRDefault="00CC2274" w:rsidP="00CC2274">
      <w:pPr>
        <w:ind w:left="4820"/>
      </w:pPr>
    </w:p>
    <w:p w:rsidR="00CC2274" w:rsidRDefault="00CC2274" w:rsidP="00CC2274">
      <w:pPr>
        <w:pStyle w:val="1-"/>
      </w:pPr>
      <w:r>
        <w:rPr>
          <w:color w:val="000000"/>
        </w:rPr>
        <w:t>Форма заявления о согласии на обработку персональных данных</w:t>
      </w:r>
    </w:p>
    <w:p w:rsidR="00CC2274" w:rsidRDefault="00CC2274" w:rsidP="00CC2274">
      <w:pPr>
        <w:pStyle w:val="1-"/>
      </w:pPr>
      <w:r>
        <w:rPr>
          <w:color w:val="000000"/>
        </w:rPr>
        <w:t>СОГЛАСИЕ НА ОБРАБОТКУ ПЕРСОНАЛЬНЫХ ДАННЫХ</w:t>
      </w:r>
    </w:p>
    <w:p w:rsidR="00CC2274" w:rsidRDefault="00CC2274" w:rsidP="00CC2274">
      <w:pPr>
        <w:ind w:left="567"/>
        <w:jc w:val="both"/>
        <w:rPr>
          <w:rFonts w:ascii="Times New Roman" w:hAnsi="Times New Roman" w:cs="Times New Roman"/>
        </w:rPr>
      </w:pPr>
    </w:p>
    <w:p w:rsidR="00CC2274" w:rsidRDefault="00CC2274" w:rsidP="00CC2274">
      <w:pPr>
        <w:ind w:left="567"/>
        <w:jc w:val="both"/>
      </w:pPr>
      <w:r>
        <w:rPr>
          <w:rFonts w:ascii="Times New Roman" w:hAnsi="Times New Roman" w:cs="Times New Roman"/>
        </w:rPr>
        <w:t>Я, ________________________________________________________________________,</w:t>
      </w:r>
    </w:p>
    <w:p w:rsidR="00CC2274" w:rsidRDefault="00CC2274" w:rsidP="00CC2274">
      <w:pPr>
        <w:ind w:left="567"/>
        <w:jc w:val="center"/>
      </w:pPr>
      <w:r>
        <w:rPr>
          <w:rFonts w:ascii="Times New Roman" w:hAnsi="Times New Roman" w:cs="Times New Roman"/>
          <w:sz w:val="20"/>
          <w:szCs w:val="20"/>
        </w:rPr>
        <w:t>(фамилия, имя, отчество (при наличии)</w:t>
      </w:r>
    </w:p>
    <w:p w:rsidR="00CC2274" w:rsidRDefault="00CC2274" w:rsidP="00CC2274">
      <w:pPr>
        <w:ind w:left="567"/>
        <w:jc w:val="both"/>
      </w:pPr>
      <w:r>
        <w:rPr>
          <w:rFonts w:ascii="Times New Roman" w:hAnsi="Times New Roman" w:cs="Times New Roman"/>
        </w:rPr>
        <w:t>проживающий(ая) по адресу __________________________________________________</w:t>
      </w:r>
    </w:p>
    <w:p w:rsidR="00CC2274" w:rsidRDefault="00CC2274" w:rsidP="00CC2274">
      <w:pPr>
        <w:ind w:left="567"/>
        <w:jc w:val="center"/>
      </w:pPr>
      <w:r>
        <w:rPr>
          <w:rFonts w:ascii="Times New Roman" w:hAnsi="Times New Roman" w:cs="Times New Roman"/>
          <w:sz w:val="20"/>
          <w:szCs w:val="20"/>
        </w:rPr>
        <w:t>(адрес места жительства)</w:t>
      </w:r>
    </w:p>
    <w:p w:rsidR="00CC2274" w:rsidRDefault="00CC2274" w:rsidP="00CC2274">
      <w:pPr>
        <w:ind w:left="567"/>
        <w:jc w:val="both"/>
      </w:pPr>
      <w:r>
        <w:rPr>
          <w:rFonts w:ascii="Times New Roman" w:hAnsi="Times New Roman" w:cs="Times New Roman"/>
        </w:rPr>
        <w:t>паспорт _______________________, выданный «____» __________________________ г.</w:t>
      </w:r>
    </w:p>
    <w:p w:rsidR="00CC2274" w:rsidRDefault="00CC2274" w:rsidP="00CC2274">
      <w:pPr>
        <w:ind w:left="567"/>
        <w:jc w:val="both"/>
      </w:pPr>
      <w:r>
        <w:rPr>
          <w:rFonts w:ascii="Times New Roman" w:eastAsia="Times New Roman" w:hAnsi="Times New Roman" w:cs="Times New Roman"/>
        </w:rPr>
        <w:t xml:space="preserve">                      </w:t>
      </w:r>
      <w:r>
        <w:rPr>
          <w:rFonts w:ascii="Times New Roman" w:hAnsi="Times New Roman" w:cs="Times New Roman"/>
          <w:sz w:val="20"/>
          <w:szCs w:val="20"/>
        </w:rPr>
        <w:t>(серия, номер)</w:t>
      </w:r>
      <w:r>
        <w:rPr>
          <w:rFonts w:ascii="Times New Roman" w:hAnsi="Times New Roman" w:cs="Times New Roman"/>
        </w:rPr>
        <w:t xml:space="preserve">                                                                   </w:t>
      </w:r>
      <w:r>
        <w:rPr>
          <w:rFonts w:ascii="Times New Roman" w:hAnsi="Times New Roman" w:cs="Times New Roman"/>
          <w:sz w:val="20"/>
          <w:szCs w:val="20"/>
        </w:rPr>
        <w:t>(дата выдачи)</w:t>
      </w:r>
    </w:p>
    <w:p w:rsidR="00CC2274" w:rsidRDefault="00CC2274" w:rsidP="00CC2274">
      <w:pPr>
        <w:ind w:left="567"/>
        <w:jc w:val="both"/>
      </w:pPr>
      <w:r>
        <w:rPr>
          <w:rFonts w:ascii="Times New Roman" w:hAnsi="Times New Roman" w:cs="Times New Roman"/>
        </w:rPr>
        <w:t>___________________________________________________________________________,</w:t>
      </w:r>
    </w:p>
    <w:p w:rsidR="00CC2274" w:rsidRDefault="00CC2274" w:rsidP="00CC2274">
      <w:pPr>
        <w:ind w:left="567"/>
        <w:jc w:val="center"/>
      </w:pPr>
      <w:r>
        <w:rPr>
          <w:rFonts w:ascii="Times New Roman" w:hAnsi="Times New Roman" w:cs="Times New Roman"/>
          <w:sz w:val="20"/>
          <w:szCs w:val="20"/>
        </w:rPr>
        <w:t>(место выдачи паспорта)</w:t>
      </w:r>
    </w:p>
    <w:p w:rsidR="00CC2274" w:rsidRDefault="00CC2274" w:rsidP="00CC2274">
      <w:pPr>
        <w:ind w:left="567"/>
        <w:jc w:val="both"/>
      </w:pPr>
      <w:r>
        <w:rPr>
          <w:rFonts w:ascii="Times New Roman" w:hAnsi="Times New Roman" w:cs="Times New Roman"/>
        </w:rPr>
        <w:t>и являясь законным представителем ____________________________________________</w:t>
      </w:r>
    </w:p>
    <w:p w:rsidR="00CC2274" w:rsidRDefault="00CC2274" w:rsidP="00CC2274">
      <w:pPr>
        <w:ind w:left="567"/>
        <w:jc w:val="center"/>
      </w:pPr>
      <w:r>
        <w:rPr>
          <w:rFonts w:ascii="Times New Roman" w:eastAsia="Times New Roman" w:hAnsi="Times New Roman" w:cs="Times New Roman"/>
          <w:sz w:val="20"/>
          <w:szCs w:val="20"/>
        </w:rPr>
        <w:t xml:space="preserve">                                                 </w:t>
      </w:r>
      <w:r>
        <w:rPr>
          <w:rFonts w:ascii="Times New Roman" w:hAnsi="Times New Roman" w:cs="Times New Roman"/>
          <w:sz w:val="20"/>
          <w:szCs w:val="20"/>
        </w:rPr>
        <w:t>(фамилия, имя, отчество (при наличии)</w:t>
      </w:r>
    </w:p>
    <w:p w:rsidR="00CC2274" w:rsidRDefault="00CC2274" w:rsidP="00CC2274">
      <w:pPr>
        <w:ind w:left="567"/>
        <w:jc w:val="both"/>
      </w:pPr>
      <w:r>
        <w:rPr>
          <w:rFonts w:ascii="Times New Roman" w:hAnsi="Times New Roman" w:cs="Times New Roman"/>
        </w:rPr>
        <w:t>проживающего(ей) по адресу _________________________________________________</w:t>
      </w:r>
    </w:p>
    <w:p w:rsidR="00CC2274" w:rsidRDefault="00CC2274" w:rsidP="00CC2274">
      <w:pPr>
        <w:ind w:left="567"/>
      </w:pPr>
      <w:r>
        <w:rPr>
          <w:rFonts w:ascii="Times New Roman" w:eastAsia="Times New Roman" w:hAnsi="Times New Roman" w:cs="Times New Roman"/>
          <w:sz w:val="20"/>
          <w:szCs w:val="20"/>
        </w:rPr>
        <w:t xml:space="preserve">                                                                                                  </w:t>
      </w:r>
      <w:r>
        <w:rPr>
          <w:rFonts w:ascii="Times New Roman" w:hAnsi="Times New Roman" w:cs="Times New Roman"/>
          <w:sz w:val="20"/>
          <w:szCs w:val="20"/>
        </w:rPr>
        <w:t>(адрес места жительства)</w:t>
      </w:r>
    </w:p>
    <w:p w:rsidR="00CC2274" w:rsidRDefault="00CC2274" w:rsidP="00CC2274">
      <w:pPr>
        <w:ind w:left="567"/>
        <w:jc w:val="both"/>
      </w:pPr>
      <w:r>
        <w:rPr>
          <w:rFonts w:ascii="Times New Roman" w:hAnsi="Times New Roman" w:cs="Times New Roman"/>
        </w:rPr>
        <w:t xml:space="preserve">паспорт (свидетельство о рождении)________________, выданный «___» ___________ </w:t>
      </w:r>
    </w:p>
    <w:p w:rsidR="00CC2274" w:rsidRDefault="00CC2274" w:rsidP="00CC2274">
      <w:pPr>
        <w:jc w:val="center"/>
      </w:pPr>
      <w:r>
        <w:rPr>
          <w:rFonts w:ascii="Times New Roman" w:hAnsi="Times New Roman" w:cs="Times New Roman"/>
          <w:sz w:val="20"/>
          <w:szCs w:val="20"/>
        </w:rPr>
        <w:t xml:space="preserve">                                                                              (серия, номер)                                          (дата выдачи)</w:t>
      </w:r>
    </w:p>
    <w:p w:rsidR="00CC2274" w:rsidRDefault="00CC2274" w:rsidP="00CC2274">
      <w:pPr>
        <w:ind w:left="567"/>
        <w:jc w:val="both"/>
      </w:pPr>
      <w:r>
        <w:rPr>
          <w:rFonts w:ascii="Times New Roman" w:hAnsi="Times New Roman" w:cs="Times New Roman"/>
        </w:rPr>
        <w:t>__________________________________________________________________________,</w:t>
      </w:r>
    </w:p>
    <w:p w:rsidR="00CC2274" w:rsidRDefault="00CC2274" w:rsidP="00CC2274">
      <w:pPr>
        <w:ind w:left="567"/>
        <w:jc w:val="center"/>
      </w:pPr>
      <w:r>
        <w:rPr>
          <w:rFonts w:ascii="Times New Roman" w:hAnsi="Times New Roman" w:cs="Times New Roman"/>
          <w:sz w:val="20"/>
          <w:szCs w:val="20"/>
        </w:rPr>
        <w:t>(место выдачи паспорта/свидетельства о рождении)</w:t>
      </w:r>
    </w:p>
    <w:p w:rsidR="00CC2274" w:rsidRDefault="00CC2274" w:rsidP="00CC2274">
      <w:pPr>
        <w:ind w:left="567"/>
        <w:jc w:val="both"/>
      </w:pPr>
      <w:r>
        <w:rPr>
          <w:rFonts w:ascii="Times New Roman" w:hAnsi="Times New Roman" w:cs="Times New Roman"/>
        </w:rPr>
        <w:t>на основании _______________________________________________________________</w:t>
      </w:r>
    </w:p>
    <w:p w:rsidR="00CC2274" w:rsidRDefault="00CC2274" w:rsidP="00CC2274">
      <w:pPr>
        <w:jc w:val="center"/>
      </w:pPr>
      <w:r>
        <w:rPr>
          <w:rFonts w:ascii="Times New Roman" w:eastAsia="Times New Roman" w:hAnsi="Times New Roman" w:cs="Times New Roman"/>
          <w:sz w:val="20"/>
          <w:szCs w:val="20"/>
        </w:rPr>
        <w:t xml:space="preserve">                               </w:t>
      </w:r>
      <w:r>
        <w:rPr>
          <w:rFonts w:ascii="Times New Roman" w:hAnsi="Times New Roman" w:cs="Times New Roman"/>
          <w:sz w:val="20"/>
          <w:szCs w:val="20"/>
        </w:rPr>
        <w:t>(реквизиты доверенности (иного документа), сведения о выдавшем органе)</w:t>
      </w:r>
    </w:p>
    <w:p w:rsidR="00CC2274" w:rsidRDefault="00CC2274" w:rsidP="00CC2274">
      <w:pPr>
        <w:jc w:val="both"/>
      </w:pPr>
      <w:r>
        <w:rPr>
          <w:rFonts w:ascii="Times New Roman" w:hAnsi="Times New Roman" w:cs="Times New Roman"/>
        </w:rPr>
        <w:t>даю согласие Администрации ____________________ Московской области (</w:t>
      </w:r>
      <w:r w:rsidRPr="000F6D85">
        <w:rPr>
          <w:rFonts w:ascii="Times New Roman" w:hAnsi="Times New Roman" w:cs="Times New Roman"/>
          <w:i/>
        </w:rPr>
        <w:t>наименование муниципального образования</w:t>
      </w:r>
      <w:r>
        <w:rPr>
          <w:rFonts w:ascii="Times New Roman" w:hAnsi="Times New Roman" w:cs="Times New Roman"/>
        </w:rPr>
        <w:t xml:space="preserve"> </w:t>
      </w:r>
      <w:r w:rsidRPr="000F6D85">
        <w:rPr>
          <w:rFonts w:ascii="Times New Roman" w:hAnsi="Times New Roman" w:cs="Times New Roman"/>
          <w:i/>
        </w:rPr>
        <w:t>Московской области</w:t>
      </w:r>
      <w:r>
        <w:rPr>
          <w:rFonts w:ascii="Times New Roman" w:hAnsi="Times New Roman" w:cs="Times New Roman"/>
        </w:rPr>
        <w:t xml:space="preserve">) (юридический адрес: ____________________________________) на обработку своих персональных данных с правом совершения следующих действий: сбор, систематизация, накопление, хранение, уточнение (обновление, изменение), использование, распространение (в том числе передача третьим лицам), обезличивание, блокирование, уничтожение, в </w:t>
      </w:r>
      <w:r w:rsidRPr="00BC12B1">
        <w:rPr>
          <w:rFonts w:ascii="Times New Roman" w:hAnsi="Times New Roman" w:cs="Times New Roman"/>
        </w:rPr>
        <w:t xml:space="preserve">том числе с использованием средств автоматизации, в соответствии с Федеральным </w:t>
      </w:r>
      <w:hyperlink r:id="rId11" w:history="1">
        <w:r w:rsidRPr="00BC12B1">
          <w:rPr>
            <w:rFonts w:ascii="Times New Roman" w:hAnsi="Times New Roman" w:cs="Times New Roman"/>
          </w:rPr>
          <w:t>законом</w:t>
        </w:r>
      </w:hyperlink>
      <w:r w:rsidRPr="00BC12B1">
        <w:rPr>
          <w:rFonts w:ascii="Times New Roman" w:hAnsi="Times New Roman" w:cs="Times New Roman"/>
        </w:rPr>
        <w:t xml:space="preserve"> от 27.07.2006 </w:t>
      </w:r>
      <w:r>
        <w:rPr>
          <w:rFonts w:ascii="Times New Roman" w:hAnsi="Times New Roman" w:cs="Times New Roman"/>
        </w:rPr>
        <w:t>№</w:t>
      </w:r>
      <w:r w:rsidRPr="00BC12B1">
        <w:rPr>
          <w:rFonts w:ascii="Times New Roman" w:hAnsi="Times New Roman" w:cs="Times New Roman"/>
        </w:rPr>
        <w:t xml:space="preserve"> 152-ФЗ </w:t>
      </w:r>
      <w:r>
        <w:rPr>
          <w:rFonts w:ascii="Times New Roman" w:hAnsi="Times New Roman" w:cs="Times New Roman"/>
        </w:rPr>
        <w:t>«</w:t>
      </w:r>
      <w:r w:rsidRPr="00BC12B1">
        <w:rPr>
          <w:rFonts w:ascii="Times New Roman" w:hAnsi="Times New Roman" w:cs="Times New Roman"/>
        </w:rPr>
        <w:t>О персональных данных</w:t>
      </w:r>
      <w:r>
        <w:rPr>
          <w:rFonts w:ascii="Times New Roman" w:hAnsi="Times New Roman" w:cs="Times New Roman"/>
        </w:rPr>
        <w:t>»</w:t>
      </w:r>
      <w:r w:rsidRPr="00BC12B1">
        <w:rPr>
          <w:rFonts w:ascii="Times New Roman" w:hAnsi="Times New Roman" w:cs="Times New Roman"/>
        </w:rPr>
        <w:t xml:space="preserve"> в целях </w:t>
      </w:r>
      <w:r>
        <w:rPr>
          <w:rFonts w:ascii="Times New Roman" w:hAnsi="Times New Roman" w:cs="Times New Roman"/>
        </w:rPr>
        <w:t>предоставления Муниципальной услуги «</w:t>
      </w:r>
      <w:r w:rsidRPr="000F6D85">
        <w:rPr>
          <w:rFonts w:ascii="Times New Roman" w:hAnsi="Times New Roman" w:cs="Times New Roman"/>
        </w:rPr>
        <w:t>Признание молодых семей участницами мероприятия по обеспечению жильем молодых семей</w:t>
      </w:r>
      <w:r>
        <w:rPr>
          <w:rFonts w:ascii="Times New Roman" w:hAnsi="Times New Roman" w:cs="Times New Roman"/>
        </w:rPr>
        <w:t>»:</w:t>
      </w:r>
    </w:p>
    <w:p w:rsidR="00CC2274" w:rsidRPr="00EB6B6B" w:rsidRDefault="00CC2274" w:rsidP="00CC2274">
      <w:pPr>
        <w:ind w:firstLine="540"/>
        <w:jc w:val="both"/>
      </w:pPr>
      <w:r w:rsidRPr="00EB6B6B">
        <w:rPr>
          <w:rFonts w:ascii="Times New Roman" w:hAnsi="Times New Roman" w:cs="Times New Roman"/>
          <w:bCs/>
        </w:rPr>
        <w:t>1) фамилия, имя, отчество (</w:t>
      </w:r>
      <w:r w:rsidRPr="000F6D85">
        <w:rPr>
          <w:rFonts w:ascii="Times New Roman" w:hAnsi="Times New Roman" w:cs="Times New Roman"/>
          <w:bCs/>
        </w:rPr>
        <w:t>при наличии</w:t>
      </w:r>
      <w:r w:rsidRPr="00EB6B6B">
        <w:rPr>
          <w:rFonts w:ascii="Times New Roman" w:hAnsi="Times New Roman" w:cs="Times New Roman"/>
          <w:bCs/>
        </w:rPr>
        <w:t>);</w:t>
      </w:r>
    </w:p>
    <w:p w:rsidR="00CC2274" w:rsidRPr="00EB6B6B" w:rsidRDefault="00CC2274" w:rsidP="00CC2274">
      <w:pPr>
        <w:ind w:firstLine="540"/>
        <w:jc w:val="both"/>
      </w:pPr>
      <w:r w:rsidRPr="00EB6B6B">
        <w:rPr>
          <w:rFonts w:ascii="Times New Roman" w:hAnsi="Times New Roman" w:cs="Times New Roman"/>
          <w:bCs/>
        </w:rPr>
        <w:t>2) дата и место рождения;</w:t>
      </w:r>
    </w:p>
    <w:p w:rsidR="00CC2274" w:rsidRDefault="00CC2274" w:rsidP="00CC2274">
      <w:pPr>
        <w:ind w:firstLine="540"/>
        <w:jc w:val="both"/>
      </w:pPr>
      <w:r>
        <w:rPr>
          <w:rFonts w:ascii="Times New Roman" w:hAnsi="Times New Roman" w:cs="Times New Roman"/>
          <w:bCs/>
        </w:rPr>
        <w:t>3) адрес места жительства;</w:t>
      </w:r>
    </w:p>
    <w:p w:rsidR="00CC2274" w:rsidRPr="00305FCE" w:rsidRDefault="00CC2274" w:rsidP="00CC2274">
      <w:pPr>
        <w:ind w:firstLine="540"/>
        <w:jc w:val="both"/>
        <w:rPr>
          <w:color w:val="000000"/>
        </w:rPr>
      </w:pPr>
      <w:r>
        <w:rPr>
          <w:rFonts w:ascii="Times New Roman" w:hAnsi="Times New Roman" w:cs="Times New Roman"/>
          <w:bCs/>
        </w:rPr>
        <w:t xml:space="preserve">4) </w:t>
      </w:r>
      <w:r w:rsidRPr="00305FCE">
        <w:rPr>
          <w:rFonts w:ascii="Times New Roman" w:hAnsi="Times New Roman" w:cs="Times New Roman"/>
          <w:bCs/>
          <w:color w:val="000000"/>
        </w:rPr>
        <w:t>данные документа, удостоверяющего личность;</w:t>
      </w:r>
    </w:p>
    <w:p w:rsidR="00CC2274" w:rsidRPr="00305FCE" w:rsidRDefault="00CC2274" w:rsidP="00CC2274">
      <w:pPr>
        <w:ind w:firstLine="540"/>
        <w:jc w:val="both"/>
        <w:rPr>
          <w:color w:val="000000"/>
        </w:rPr>
      </w:pPr>
      <w:r w:rsidRPr="00305FCE">
        <w:rPr>
          <w:rFonts w:ascii="Times New Roman" w:hAnsi="Times New Roman" w:cs="Times New Roman"/>
          <w:bCs/>
          <w:color w:val="000000"/>
        </w:rPr>
        <w:t>5) данные семейного положения;</w:t>
      </w:r>
    </w:p>
    <w:p w:rsidR="00CC2274" w:rsidRPr="00305FCE" w:rsidRDefault="00CC2274" w:rsidP="00CC2274">
      <w:pPr>
        <w:ind w:firstLine="540"/>
        <w:jc w:val="both"/>
        <w:rPr>
          <w:color w:val="000000"/>
        </w:rPr>
      </w:pPr>
      <w:r w:rsidRPr="00305FCE">
        <w:rPr>
          <w:rFonts w:ascii="Times New Roman" w:hAnsi="Times New Roman" w:cs="Times New Roman"/>
          <w:bCs/>
          <w:color w:val="000000"/>
        </w:rPr>
        <w:t>6) фамилия, имя, отчество (при наличии) ребенка (детей);</w:t>
      </w:r>
    </w:p>
    <w:p w:rsidR="00CC2274" w:rsidRPr="00305FCE" w:rsidRDefault="00CC2274" w:rsidP="00CC2274">
      <w:pPr>
        <w:ind w:firstLine="540"/>
        <w:jc w:val="both"/>
        <w:rPr>
          <w:color w:val="000000"/>
        </w:rPr>
      </w:pPr>
      <w:r w:rsidRPr="00305FCE">
        <w:rPr>
          <w:rFonts w:ascii="Times New Roman" w:hAnsi="Times New Roman" w:cs="Times New Roman"/>
          <w:bCs/>
          <w:color w:val="000000"/>
        </w:rPr>
        <w:t>7) данные документа(ов), удостоверяющего(их) личность ребенка (детей);</w:t>
      </w:r>
    </w:p>
    <w:p w:rsidR="00CC2274" w:rsidRPr="00305FCE" w:rsidRDefault="00CC2274" w:rsidP="00CC2274">
      <w:pPr>
        <w:ind w:firstLine="540"/>
        <w:jc w:val="both"/>
        <w:rPr>
          <w:color w:val="000000"/>
        </w:rPr>
      </w:pPr>
      <w:r w:rsidRPr="00305FCE">
        <w:rPr>
          <w:rFonts w:ascii="Times New Roman" w:hAnsi="Times New Roman" w:cs="Times New Roman"/>
          <w:bCs/>
          <w:color w:val="000000"/>
        </w:rPr>
        <w:t>8) данные жилищного положения;</w:t>
      </w:r>
    </w:p>
    <w:p w:rsidR="00CC2274" w:rsidRPr="00305FCE" w:rsidRDefault="00CC2274" w:rsidP="00CC2274">
      <w:pPr>
        <w:ind w:firstLine="540"/>
        <w:contextualSpacing/>
        <w:jc w:val="both"/>
        <w:rPr>
          <w:color w:val="000000"/>
        </w:rPr>
      </w:pPr>
      <w:r w:rsidRPr="00305FCE">
        <w:rPr>
          <w:rFonts w:ascii="Times New Roman" w:hAnsi="Times New Roman" w:cs="Times New Roman"/>
          <w:bCs/>
          <w:color w:val="000000"/>
        </w:rPr>
        <w:t>9) данные о приобретаемом с помощью средств социальной выплаты жилом помещении;</w:t>
      </w:r>
    </w:p>
    <w:p w:rsidR="00CC2274" w:rsidRPr="00305FCE" w:rsidRDefault="00CC2274" w:rsidP="00CC2274">
      <w:pPr>
        <w:ind w:firstLine="540"/>
        <w:contextualSpacing/>
        <w:jc w:val="both"/>
        <w:rPr>
          <w:color w:val="000000"/>
        </w:rPr>
      </w:pPr>
      <w:r w:rsidRPr="00305FCE">
        <w:rPr>
          <w:rFonts w:ascii="Times New Roman" w:hAnsi="Times New Roman" w:cs="Times New Roman"/>
          <w:bCs/>
          <w:color w:val="000000"/>
        </w:rPr>
        <w:t>10) данные об ипотечном жилищном кредите, который используется для оплаты стоимости жилого помещения, приобретаемого с использованием средств социальной выплаты;</w:t>
      </w:r>
    </w:p>
    <w:p w:rsidR="00CC2274" w:rsidRPr="00305FCE" w:rsidRDefault="00CC2274" w:rsidP="00CC2274">
      <w:pPr>
        <w:ind w:firstLine="540"/>
        <w:contextualSpacing/>
        <w:jc w:val="both"/>
        <w:rPr>
          <w:color w:val="000000"/>
        </w:rPr>
      </w:pPr>
      <w:r w:rsidRPr="00305FCE">
        <w:rPr>
          <w:rFonts w:ascii="Times New Roman" w:hAnsi="Times New Roman" w:cs="Times New Roman"/>
          <w:bCs/>
          <w:color w:val="000000"/>
        </w:rPr>
        <w:t>11) номер лицевого счета, открытого в банке, отобранном для обслуживания средств социальных выплат, предоставляемых в рамках мероприятия ведомственной целевой программы и Подпрограммы;</w:t>
      </w:r>
    </w:p>
    <w:p w:rsidR="00CC2274" w:rsidRPr="00305FCE" w:rsidRDefault="00CC2274" w:rsidP="00CC2274">
      <w:pPr>
        <w:ind w:firstLine="540"/>
        <w:contextualSpacing/>
        <w:jc w:val="both"/>
        <w:rPr>
          <w:color w:val="000000"/>
        </w:rPr>
      </w:pPr>
      <w:r w:rsidRPr="00305FCE">
        <w:rPr>
          <w:rFonts w:ascii="Times New Roman" w:hAnsi="Times New Roman" w:cs="Times New Roman"/>
          <w:bCs/>
          <w:color w:val="000000"/>
        </w:rPr>
        <w:t xml:space="preserve">12) данные имущественного положения, связанные с подтверждением наличия у семьи доходов, позволяющих получить кредит, либо иных денежных средств, достаточных для оплаты </w:t>
      </w:r>
      <w:r w:rsidRPr="00305FCE">
        <w:rPr>
          <w:rFonts w:ascii="Times New Roman" w:hAnsi="Times New Roman" w:cs="Times New Roman"/>
          <w:bCs/>
          <w:color w:val="000000"/>
        </w:rPr>
        <w:lastRenderedPageBreak/>
        <w:t>расчетной (средней) стоимости жилья в части, превышающей размер предоставляемой социальной выплаты;</w:t>
      </w:r>
    </w:p>
    <w:p w:rsidR="00CC2274" w:rsidRPr="00305FCE" w:rsidRDefault="00CC2274" w:rsidP="00CC2274">
      <w:pPr>
        <w:ind w:firstLine="540"/>
        <w:contextualSpacing/>
        <w:jc w:val="both"/>
        <w:rPr>
          <w:rFonts w:ascii="Times New Roman" w:hAnsi="Times New Roman" w:cs="Times New Roman"/>
          <w:bCs/>
          <w:color w:val="000000"/>
        </w:rPr>
      </w:pPr>
      <w:r w:rsidRPr="00305FCE">
        <w:rPr>
          <w:rFonts w:ascii="Times New Roman" w:hAnsi="Times New Roman" w:cs="Times New Roman"/>
          <w:bCs/>
          <w:color w:val="000000"/>
        </w:rPr>
        <w:t>13) контактная информация;</w:t>
      </w:r>
    </w:p>
    <w:p w:rsidR="00CC2274" w:rsidRDefault="00CC2274" w:rsidP="00CC2274">
      <w:pPr>
        <w:ind w:firstLine="540"/>
        <w:contextualSpacing/>
        <w:jc w:val="both"/>
        <w:rPr>
          <w:rFonts w:ascii="Times New Roman" w:hAnsi="Times New Roman"/>
        </w:rPr>
      </w:pPr>
      <w:r w:rsidRPr="00305FCE">
        <w:rPr>
          <w:rFonts w:ascii="Times New Roman" w:hAnsi="Times New Roman"/>
          <w:color w:val="000000"/>
        </w:rPr>
        <w:t>14) иная информация, необходимая</w:t>
      </w:r>
      <w:r w:rsidRPr="004538C9">
        <w:rPr>
          <w:rFonts w:ascii="Times New Roman" w:hAnsi="Times New Roman"/>
        </w:rPr>
        <w:t xml:space="preserve"> для участия в </w:t>
      </w:r>
      <w:r>
        <w:rPr>
          <w:rFonts w:ascii="Times New Roman" w:hAnsi="Times New Roman" w:cs="Times New Roman"/>
        </w:rPr>
        <w:t xml:space="preserve">мероприятии </w:t>
      </w:r>
      <w:r w:rsidRPr="00A10327">
        <w:rPr>
          <w:rFonts w:ascii="Times New Roman" w:eastAsia="Times New Roman" w:hAnsi="Times New Roman" w:cs="Times New Roman"/>
          <w:color w:val="000000"/>
          <w:shd w:val="clear" w:color="auto" w:fill="FFFFFF"/>
          <w:lang w:eastAsia="ru-RU"/>
        </w:rPr>
        <w:t>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w:t>
      </w:r>
      <w:r>
        <w:rPr>
          <w:rFonts w:ascii="Times New Roman" w:eastAsia="Times New Roman" w:hAnsi="Times New Roman" w:cs="Times New Roman"/>
          <w:color w:val="000000"/>
          <w:shd w:val="clear" w:color="auto" w:fill="FFFFFF"/>
          <w:lang w:eastAsia="ru-RU"/>
        </w:rPr>
        <w:t xml:space="preserve"> </w:t>
      </w:r>
      <w:r w:rsidRPr="00A10327">
        <w:rPr>
          <w:rFonts w:ascii="Times New Roman" w:eastAsia="Times New Roman" w:hAnsi="Times New Roman" w:cs="Times New Roman"/>
          <w:color w:val="000000"/>
          <w:shd w:val="clear" w:color="auto" w:fill="FFFFFF"/>
          <w:lang w:eastAsia="ru-RU"/>
        </w:rPr>
        <w:t>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w:t>
      </w:r>
      <w:r>
        <w:rPr>
          <w:rFonts w:ascii="Times New Roman" w:hAnsi="Times New Roman"/>
        </w:rPr>
        <w:t>.</w:t>
      </w:r>
    </w:p>
    <w:p w:rsidR="00CC2274" w:rsidRDefault="00CC2274" w:rsidP="00CC2274">
      <w:pPr>
        <w:ind w:firstLine="540"/>
        <w:contextualSpacing/>
        <w:jc w:val="both"/>
      </w:pPr>
    </w:p>
    <w:p w:rsidR="00CC2274" w:rsidRDefault="00CC2274" w:rsidP="00CC2274">
      <w:pPr>
        <w:ind w:firstLine="540"/>
        <w:contextualSpacing/>
        <w:jc w:val="both"/>
      </w:pPr>
      <w:r>
        <w:rPr>
          <w:rFonts w:ascii="Times New Roman" w:hAnsi="Times New Roman" w:cs="Times New Roman"/>
          <w:bCs/>
        </w:rPr>
        <w:t>Данное мною согласие на обработку вышеуказанных персональных данных действует бессрочно и может быть отозвано в письменной форме.</w:t>
      </w:r>
    </w:p>
    <w:p w:rsidR="00CC2274" w:rsidRDefault="00CC2274" w:rsidP="00CC2274">
      <w:pPr>
        <w:ind w:firstLine="540"/>
        <w:jc w:val="both"/>
      </w:pPr>
      <w:r w:rsidRPr="00B10A52">
        <w:rPr>
          <w:rFonts w:ascii="Times New Roman" w:hAnsi="Times New Roman" w:cs="Times New Roman"/>
          <w:bCs/>
        </w:rPr>
        <w:t xml:space="preserve">Я уведомлен(а) о том, что мой отказ в предоставлении согласия на обработку вышеобозначенных персональных данных влечет за собой невозможность предоставления мне </w:t>
      </w:r>
      <w:r w:rsidRPr="000F6D85">
        <w:rPr>
          <w:rFonts w:ascii="Times New Roman" w:hAnsi="Times New Roman" w:cs="Times New Roman"/>
          <w:bCs/>
        </w:rPr>
        <w:t>Муниципальной услуги «Признание молодых семей участницами мероприятия по обеспечению жильем молодых семей»</w:t>
      </w:r>
      <w:r>
        <w:rPr>
          <w:rFonts w:ascii="Times New Roman" w:hAnsi="Times New Roman" w:cs="Times New Roman"/>
          <w:bCs/>
        </w:rPr>
        <w:t>.</w:t>
      </w:r>
    </w:p>
    <w:p w:rsidR="00CC2274" w:rsidRDefault="00CC2274" w:rsidP="00CC2274">
      <w:pPr>
        <w:jc w:val="both"/>
        <w:rPr>
          <w:rFonts w:ascii="Times New Roman" w:hAnsi="Times New Roman" w:cs="Times New Roman"/>
          <w:bCs/>
        </w:rPr>
      </w:pPr>
    </w:p>
    <w:p w:rsidR="00CC2274" w:rsidRDefault="00CC2274" w:rsidP="00CC2274">
      <w:pPr>
        <w:jc w:val="both"/>
      </w:pPr>
      <w:r>
        <w:rPr>
          <w:rFonts w:ascii="Times New Roman" w:eastAsia="Times New Roman" w:hAnsi="Times New Roman" w:cs="Times New Roman"/>
        </w:rPr>
        <w:t xml:space="preserve"> </w:t>
      </w:r>
      <w:r>
        <w:rPr>
          <w:rFonts w:ascii="Times New Roman" w:hAnsi="Times New Roman" w:cs="Times New Roman"/>
        </w:rPr>
        <w:t>_________________  _________________________________   ______________________</w:t>
      </w:r>
    </w:p>
    <w:p w:rsidR="00CC2274" w:rsidRDefault="00CC2274" w:rsidP="00CC2274"/>
    <w:p w:rsidR="00CC2274" w:rsidRPr="002D5C23" w:rsidRDefault="00CC2274" w:rsidP="00CC2274">
      <w:pPr>
        <w:rPr>
          <w:rFonts w:ascii="Times New Roman" w:hAnsi="Times New Roman" w:cs="Times New Roman"/>
        </w:rPr>
      </w:pPr>
      <w:r w:rsidRPr="002D5C23">
        <w:rPr>
          <w:rFonts w:ascii="Times New Roman" w:hAnsi="Times New Roman" w:cs="Times New Roman"/>
        </w:rPr>
        <w:t>(подпись)                             (расшифровка подписи)                                      (дата подписи)</w:t>
      </w:r>
    </w:p>
    <w:p w:rsidR="00184FE0" w:rsidRPr="00184FE0" w:rsidRDefault="00184FE0" w:rsidP="00184FE0">
      <w:pPr>
        <w:pStyle w:val="NoSpacing"/>
        <w:pageBreakBefore/>
        <w:spacing w:after="0"/>
        <w:ind w:firstLine="4820"/>
        <w:jc w:val="left"/>
        <w:rPr>
          <w:szCs w:val="24"/>
          <w:lang w:val="ru-RU"/>
        </w:rPr>
      </w:pPr>
      <w:bookmarkStart w:id="65" w:name="Приложение81"/>
      <w:bookmarkStart w:id="66" w:name="Приложение91"/>
      <w:bookmarkEnd w:id="65"/>
      <w:bookmarkEnd w:id="66"/>
      <w:r w:rsidRPr="001E6904">
        <w:rPr>
          <w:rStyle w:val="12"/>
          <w:bCs w:val="0"/>
          <w:color w:val="000000"/>
          <w:szCs w:val="24"/>
          <w:shd w:val="clear" w:color="auto" w:fill="FFFFFF"/>
        </w:rPr>
        <w:lastRenderedPageBreak/>
        <w:t xml:space="preserve">Приложение </w:t>
      </w:r>
      <w:r w:rsidR="00CC2274">
        <w:rPr>
          <w:rStyle w:val="12"/>
          <w:bCs w:val="0"/>
          <w:color w:val="000000"/>
          <w:szCs w:val="24"/>
          <w:shd w:val="clear" w:color="auto" w:fill="FFFFFF"/>
          <w:lang w:val="ru-RU"/>
        </w:rPr>
        <w:t>6</w:t>
      </w:r>
    </w:p>
    <w:p w:rsidR="00184FE0" w:rsidRPr="001E6904" w:rsidRDefault="00184FE0" w:rsidP="00184FE0">
      <w:pPr>
        <w:ind w:left="4820"/>
        <w:rPr>
          <w:rFonts w:ascii="Times New Roman" w:hAnsi="Times New Roman" w:cs="Times New Roman"/>
        </w:rPr>
      </w:pPr>
      <w:r w:rsidRPr="001E6904">
        <w:rPr>
          <w:rFonts w:ascii="Times New Roman" w:eastAsia="Times New Roman" w:hAnsi="Times New Roman" w:cs="Times New Roman"/>
          <w:color w:val="000000"/>
          <w:shd w:val="clear" w:color="auto" w:fill="FFFFFF"/>
          <w:lang w:eastAsia="ru-RU"/>
        </w:rPr>
        <w:t xml:space="preserve">к Административному </w:t>
      </w:r>
    </w:p>
    <w:p w:rsidR="00184FE0" w:rsidRPr="001E6904" w:rsidRDefault="00184FE0" w:rsidP="00B13DF9">
      <w:pPr>
        <w:ind w:left="4820"/>
        <w:rPr>
          <w:rFonts w:ascii="Times New Roman" w:hAnsi="Times New Roman" w:cs="Times New Roman"/>
        </w:rPr>
      </w:pPr>
      <w:r w:rsidRPr="001E6904">
        <w:rPr>
          <w:rFonts w:ascii="Times New Roman" w:eastAsia="Times New Roman" w:hAnsi="Times New Roman" w:cs="Times New Roman"/>
          <w:color w:val="000000"/>
          <w:shd w:val="clear" w:color="auto" w:fill="FFFFFF"/>
          <w:lang w:eastAsia="ru-RU"/>
        </w:rPr>
        <w:t xml:space="preserve">регламенту, утвержденному </w:t>
      </w:r>
      <w:r w:rsidR="00B13DF9">
        <w:rPr>
          <w:rFonts w:ascii="Times New Roman" w:eastAsia="Times New Roman" w:hAnsi="Times New Roman" w:cs="Times New Roman"/>
          <w:lang w:eastAsia="ru-RU"/>
        </w:rPr>
        <w:t>постановлением администрации городского округа Красногорск</w:t>
      </w:r>
    </w:p>
    <w:p w:rsidR="00184FE0" w:rsidRPr="001E6904" w:rsidRDefault="00184FE0" w:rsidP="00184FE0">
      <w:pPr>
        <w:ind w:left="4820"/>
        <w:rPr>
          <w:rFonts w:ascii="Times New Roman" w:hAnsi="Times New Roman" w:cs="Times New Roman"/>
        </w:rPr>
      </w:pPr>
      <w:r w:rsidRPr="001E6904">
        <w:rPr>
          <w:rFonts w:ascii="Times New Roman" w:eastAsia="Times New Roman" w:hAnsi="Times New Roman" w:cs="Times New Roman"/>
          <w:color w:val="000000"/>
          <w:shd w:val="clear" w:color="auto" w:fill="FFFFFF"/>
          <w:lang w:eastAsia="ru-RU"/>
        </w:rPr>
        <w:t xml:space="preserve">от </w:t>
      </w:r>
      <w:r w:rsidR="00F104EC">
        <w:rPr>
          <w:rFonts w:ascii="Times New Roman" w:eastAsia="Times New Roman" w:hAnsi="Times New Roman" w:cs="Times New Roman"/>
          <w:lang w:eastAsia="ru-RU"/>
        </w:rPr>
        <w:t>12.12.</w:t>
      </w:r>
      <w:r w:rsidR="00F104EC" w:rsidRPr="001E6904">
        <w:rPr>
          <w:rFonts w:ascii="Times New Roman" w:eastAsia="Times New Roman" w:hAnsi="Times New Roman" w:cs="Times New Roman"/>
          <w:lang w:eastAsia="ru-RU"/>
        </w:rPr>
        <w:t xml:space="preserve">2023 № </w:t>
      </w:r>
      <w:r w:rsidR="00F104EC">
        <w:rPr>
          <w:rFonts w:ascii="Times New Roman" w:eastAsia="Times New Roman" w:hAnsi="Times New Roman" w:cs="Times New Roman"/>
          <w:lang w:eastAsia="ru-RU"/>
        </w:rPr>
        <w:t>3094/12</w:t>
      </w:r>
    </w:p>
    <w:p w:rsidR="00184FE0" w:rsidRDefault="00184FE0" w:rsidP="00B070E7">
      <w:pPr>
        <w:pStyle w:val="ConsPlusNonformat"/>
        <w:jc w:val="both"/>
        <w:rPr>
          <w:rFonts w:ascii="Times New Roman" w:hAnsi="Times New Roman" w:cs="Times New Roman"/>
          <w:sz w:val="20"/>
          <w:szCs w:val="20"/>
        </w:rPr>
      </w:pPr>
    </w:p>
    <w:p w:rsidR="00184FE0" w:rsidRPr="0063114B" w:rsidRDefault="00184FE0" w:rsidP="00B070E7">
      <w:pPr>
        <w:pStyle w:val="ConsPlusNonformat"/>
        <w:jc w:val="both"/>
        <w:rPr>
          <w:rFonts w:ascii="Times New Roman" w:hAnsi="Times New Roman" w:cs="Times New Roman"/>
          <w:sz w:val="20"/>
          <w:szCs w:val="20"/>
        </w:rPr>
      </w:pPr>
    </w:p>
    <w:p w:rsidR="005B307B" w:rsidRPr="001E6904" w:rsidRDefault="005B307B" w:rsidP="005B307B">
      <w:pPr>
        <w:pStyle w:val="1-"/>
        <w:outlineLvl w:val="1"/>
        <w:rPr>
          <w:color w:val="000000"/>
          <w:shd w:val="clear" w:color="auto" w:fill="FFFFFF"/>
          <w:lang w:val="ru-RU"/>
        </w:rPr>
      </w:pPr>
      <w:bookmarkStart w:id="67" w:name="P6211111111111111111111222222222221111"/>
      <w:bookmarkEnd w:id="67"/>
      <w:r w:rsidRPr="001E6904">
        <w:rPr>
          <w:color w:val="000000"/>
          <w:shd w:val="clear" w:color="auto" w:fill="FFFFFF"/>
        </w:rPr>
        <w:t>Форма Запроса о предоставлении Муниципальной услуги</w:t>
      </w:r>
      <w:r w:rsidRPr="001E6904">
        <w:rPr>
          <w:color w:val="000000"/>
          <w:shd w:val="clear" w:color="auto" w:fill="FFFFFF"/>
          <w:lang w:val="ru-RU"/>
        </w:rPr>
        <w:t xml:space="preserve"> </w:t>
      </w:r>
    </w:p>
    <w:p w:rsidR="005B307B" w:rsidRPr="001E6904" w:rsidRDefault="005B307B" w:rsidP="005B307B">
      <w:pPr>
        <w:pStyle w:val="1-"/>
        <w:outlineLvl w:val="1"/>
        <w:rPr>
          <w:color w:val="auto"/>
          <w:shd w:val="clear" w:color="auto" w:fill="FFFFFF"/>
          <w:lang w:bidi="ar-SA"/>
        </w:rPr>
      </w:pPr>
      <w:r w:rsidRPr="001E6904">
        <w:rPr>
          <w:color w:val="000000"/>
          <w:shd w:val="clear" w:color="auto" w:fill="FFFFFF"/>
          <w:lang w:eastAsia="ru-RU"/>
        </w:rPr>
        <w:t>«</w:t>
      </w:r>
      <w:r w:rsidRPr="001E6904">
        <w:rPr>
          <w:color w:val="auto"/>
          <w:shd w:val="clear" w:color="auto" w:fill="FFFFFF"/>
          <w:lang w:bidi="ar-SA"/>
        </w:rPr>
        <w:t>Признание молодых семей участницами мероприятия</w:t>
      </w:r>
      <w:r w:rsidRPr="001E6904">
        <w:rPr>
          <w:color w:val="auto"/>
          <w:shd w:val="clear" w:color="auto" w:fill="FFFFFF"/>
        </w:rPr>
        <w:t xml:space="preserve"> </w:t>
      </w:r>
      <w:r w:rsidRPr="001E6904">
        <w:rPr>
          <w:color w:val="auto"/>
          <w:shd w:val="clear" w:color="auto" w:fill="FFFFFF"/>
          <w:lang w:bidi="ar-SA"/>
        </w:rPr>
        <w:t xml:space="preserve">по обеспечению жильем </w:t>
      </w:r>
    </w:p>
    <w:p w:rsidR="005B307B" w:rsidRDefault="005B307B" w:rsidP="005B307B">
      <w:pPr>
        <w:pStyle w:val="1-"/>
        <w:outlineLvl w:val="1"/>
        <w:rPr>
          <w:color w:val="000000"/>
          <w:shd w:val="clear" w:color="auto" w:fill="FFFFFF"/>
          <w:lang w:val="ru-RU" w:eastAsia="ru-RU"/>
        </w:rPr>
      </w:pPr>
      <w:r w:rsidRPr="001E6904">
        <w:rPr>
          <w:color w:val="auto"/>
          <w:shd w:val="clear" w:color="auto" w:fill="FFFFFF"/>
          <w:lang w:bidi="ar-SA"/>
        </w:rPr>
        <w:t>молодых семей</w:t>
      </w:r>
      <w:r w:rsidRPr="001E6904">
        <w:rPr>
          <w:color w:val="000000"/>
          <w:shd w:val="clear" w:color="auto" w:fill="FFFFFF"/>
          <w:lang w:eastAsia="ru-RU"/>
        </w:rPr>
        <w:t>»</w:t>
      </w:r>
      <w:r>
        <w:rPr>
          <w:color w:val="000000"/>
          <w:shd w:val="clear" w:color="auto" w:fill="FFFFFF"/>
          <w:lang w:val="ru-RU" w:eastAsia="ru-RU"/>
        </w:rPr>
        <w:t xml:space="preserve"> </w:t>
      </w:r>
    </w:p>
    <w:p w:rsidR="005B307B" w:rsidRPr="003F5AA1" w:rsidRDefault="005B307B" w:rsidP="005B307B">
      <w:pPr>
        <w:pStyle w:val="1-"/>
        <w:outlineLvl w:val="1"/>
        <w:rPr>
          <w:b w:val="0"/>
          <w:bCs w:val="0"/>
          <w:sz w:val="20"/>
          <w:szCs w:val="20"/>
          <w:lang w:val="ru-RU"/>
        </w:rPr>
      </w:pPr>
      <w:r w:rsidRPr="003F5AA1">
        <w:rPr>
          <w:b w:val="0"/>
          <w:bCs w:val="0"/>
          <w:color w:val="000000"/>
          <w:sz w:val="20"/>
          <w:szCs w:val="20"/>
          <w:shd w:val="clear" w:color="auto" w:fill="FFFFFF"/>
          <w:lang w:val="ru-RU" w:eastAsia="ru-RU"/>
        </w:rPr>
        <w:t xml:space="preserve">(для категории Заявителей, указанной </w:t>
      </w:r>
      <w:r w:rsidR="00184FE0">
        <w:rPr>
          <w:b w:val="0"/>
          <w:bCs w:val="0"/>
          <w:color w:val="000000"/>
          <w:sz w:val="20"/>
          <w:szCs w:val="20"/>
          <w:shd w:val="clear" w:color="auto" w:fill="FFFFFF"/>
          <w:lang w:val="ru-RU" w:eastAsia="ru-RU"/>
        </w:rPr>
        <w:t xml:space="preserve">в </w:t>
      </w:r>
      <w:r w:rsidR="00184FE0" w:rsidRPr="00184FE0">
        <w:rPr>
          <w:b w:val="0"/>
          <w:bCs w:val="0"/>
          <w:color w:val="000000"/>
          <w:sz w:val="20"/>
          <w:szCs w:val="20"/>
          <w:shd w:val="clear" w:color="auto" w:fill="FFFFFF"/>
          <w:lang w:val="ru-RU" w:eastAsia="ru-RU"/>
        </w:rPr>
        <w:t>подпункте 2.2.</w:t>
      </w:r>
      <w:r w:rsidR="00184FE0">
        <w:rPr>
          <w:b w:val="0"/>
          <w:bCs w:val="0"/>
          <w:color w:val="000000"/>
          <w:sz w:val="20"/>
          <w:szCs w:val="20"/>
          <w:shd w:val="clear" w:color="auto" w:fill="FFFFFF"/>
          <w:lang w:val="ru-RU" w:eastAsia="ru-RU"/>
        </w:rPr>
        <w:t>2</w:t>
      </w:r>
      <w:r w:rsidR="00184FE0" w:rsidRPr="00184FE0">
        <w:rPr>
          <w:b w:val="0"/>
          <w:bCs w:val="0"/>
          <w:color w:val="000000"/>
          <w:sz w:val="20"/>
          <w:szCs w:val="20"/>
          <w:shd w:val="clear" w:color="auto" w:fill="FFFFFF"/>
          <w:lang w:val="ru-RU" w:eastAsia="ru-RU"/>
        </w:rPr>
        <w:t xml:space="preserve"> пункта 2.2. настоящего Административного регламента</w:t>
      </w:r>
      <w:r w:rsidRPr="003F5AA1">
        <w:rPr>
          <w:b w:val="0"/>
          <w:bCs w:val="0"/>
          <w:color w:val="000000"/>
          <w:sz w:val="20"/>
          <w:szCs w:val="20"/>
          <w:shd w:val="clear" w:color="auto" w:fill="FFFFFF"/>
          <w:lang w:val="ru-RU" w:eastAsia="ru-RU"/>
        </w:rPr>
        <w:t>)</w:t>
      </w:r>
    </w:p>
    <w:p w:rsidR="005B307B" w:rsidRPr="001E6904" w:rsidRDefault="005B307B" w:rsidP="005B307B">
      <w:pPr>
        <w:pStyle w:val="1-"/>
        <w:outlineLvl w:val="1"/>
        <w:rPr>
          <w:color w:val="000000"/>
          <w:shd w:val="clear" w:color="auto" w:fill="FFFFFF"/>
        </w:rPr>
      </w:pPr>
    </w:p>
    <w:p w:rsidR="005B307B" w:rsidRPr="001E6904" w:rsidRDefault="005B307B" w:rsidP="005B307B">
      <w:pPr>
        <w:jc w:val="right"/>
        <w:rPr>
          <w:rFonts w:ascii="Times New Roman" w:hAnsi="Times New Roman" w:cs="Times New Roman"/>
        </w:rPr>
      </w:pPr>
      <w:r w:rsidRPr="001E6904">
        <w:rPr>
          <w:rFonts w:ascii="Times New Roman" w:eastAsia="Times" w:hAnsi="Times New Roman" w:cs="Times New Roman"/>
        </w:rPr>
        <w:t xml:space="preserve">                                                                                                         В</w:t>
      </w:r>
      <w:r w:rsidRPr="001E6904">
        <w:rPr>
          <w:rFonts w:ascii="Times New Roman" w:hAnsi="Times New Roman" w:cs="Times New Roman"/>
        </w:rPr>
        <w:t>_______________________________</w:t>
      </w:r>
    </w:p>
    <w:p w:rsidR="005B307B" w:rsidRPr="003F5AA1" w:rsidRDefault="005B307B" w:rsidP="005B307B">
      <w:pPr>
        <w:pStyle w:val="ConsPlusNonformat"/>
        <w:jc w:val="right"/>
        <w:rPr>
          <w:rFonts w:ascii="Times New Roman" w:hAnsi="Times New Roman" w:cs="Times New Roman"/>
          <w:i/>
          <w:iCs/>
          <w:sz w:val="20"/>
          <w:szCs w:val="20"/>
        </w:rPr>
      </w:pPr>
      <w:r w:rsidRPr="003F5AA1">
        <w:rPr>
          <w:rFonts w:ascii="Times New Roman" w:hAnsi="Times New Roman" w:cs="Times New Roman"/>
          <w:i/>
          <w:iCs/>
          <w:sz w:val="20"/>
          <w:szCs w:val="20"/>
        </w:rPr>
        <w:t xml:space="preserve">(указать наименование органа </w:t>
      </w:r>
    </w:p>
    <w:p w:rsidR="005B307B" w:rsidRPr="003F5AA1" w:rsidRDefault="005B307B" w:rsidP="005B307B">
      <w:pPr>
        <w:pStyle w:val="ConsPlusNonformat"/>
        <w:jc w:val="right"/>
        <w:rPr>
          <w:rFonts w:ascii="Times New Roman" w:hAnsi="Times New Roman" w:cs="Times New Roman"/>
          <w:i/>
          <w:iCs/>
          <w:sz w:val="20"/>
          <w:szCs w:val="20"/>
        </w:rPr>
      </w:pPr>
      <w:r w:rsidRPr="003F5AA1">
        <w:rPr>
          <w:rFonts w:ascii="Times New Roman" w:hAnsi="Times New Roman" w:cs="Times New Roman"/>
          <w:i/>
          <w:iCs/>
          <w:sz w:val="20"/>
          <w:szCs w:val="20"/>
        </w:rPr>
        <w:t>местного самоуправления муниципального</w:t>
      </w:r>
    </w:p>
    <w:p w:rsidR="005B307B" w:rsidRPr="003F5AA1" w:rsidRDefault="005B307B" w:rsidP="005B307B">
      <w:pPr>
        <w:pStyle w:val="ConsPlusNonformat"/>
        <w:jc w:val="right"/>
        <w:rPr>
          <w:rFonts w:ascii="Times New Roman" w:hAnsi="Times New Roman" w:cs="Times New Roman"/>
          <w:i/>
          <w:iCs/>
          <w:sz w:val="20"/>
          <w:szCs w:val="20"/>
        </w:rPr>
      </w:pPr>
      <w:r w:rsidRPr="003F5AA1">
        <w:rPr>
          <w:rFonts w:ascii="Times New Roman" w:hAnsi="Times New Roman" w:cs="Times New Roman"/>
          <w:i/>
          <w:iCs/>
          <w:sz w:val="20"/>
          <w:szCs w:val="20"/>
        </w:rPr>
        <w:t> </w:t>
      </w:r>
      <w:r w:rsidRPr="003F5AA1">
        <w:rPr>
          <w:rFonts w:ascii="Times New Roman" w:eastAsia="Times" w:hAnsi="Times New Roman" w:cs="Times New Roman"/>
          <w:i/>
          <w:iCs/>
          <w:sz w:val="20"/>
          <w:szCs w:val="20"/>
        </w:rPr>
        <w:t xml:space="preserve"> </w:t>
      </w:r>
      <w:r w:rsidRPr="003F5AA1">
        <w:rPr>
          <w:rFonts w:ascii="Times New Roman" w:hAnsi="Times New Roman" w:cs="Times New Roman"/>
          <w:i/>
          <w:iCs/>
          <w:sz w:val="20"/>
          <w:szCs w:val="20"/>
        </w:rPr>
        <w:t> </w:t>
      </w:r>
      <w:r w:rsidRPr="003F5AA1">
        <w:rPr>
          <w:rFonts w:ascii="Times New Roman" w:eastAsia="Times" w:hAnsi="Times New Roman" w:cs="Times New Roman"/>
          <w:i/>
          <w:iCs/>
          <w:sz w:val="20"/>
          <w:szCs w:val="20"/>
        </w:rPr>
        <w:t xml:space="preserve"> </w:t>
      </w:r>
      <w:r w:rsidRPr="003F5AA1">
        <w:rPr>
          <w:rFonts w:ascii="Times New Roman" w:hAnsi="Times New Roman" w:cs="Times New Roman"/>
          <w:i/>
          <w:iCs/>
          <w:sz w:val="20"/>
          <w:szCs w:val="20"/>
        </w:rPr>
        <w:t> </w:t>
      </w:r>
      <w:r w:rsidRPr="003F5AA1">
        <w:rPr>
          <w:rFonts w:ascii="Times New Roman" w:eastAsia="Times" w:hAnsi="Times New Roman" w:cs="Times New Roman"/>
          <w:i/>
          <w:iCs/>
          <w:sz w:val="20"/>
          <w:szCs w:val="20"/>
        </w:rPr>
        <w:t xml:space="preserve"> </w:t>
      </w:r>
      <w:r w:rsidRPr="003F5AA1">
        <w:rPr>
          <w:rFonts w:ascii="Times New Roman" w:hAnsi="Times New Roman" w:cs="Times New Roman"/>
          <w:i/>
          <w:iCs/>
          <w:sz w:val="20"/>
          <w:szCs w:val="20"/>
        </w:rPr>
        <w:t> </w:t>
      </w:r>
      <w:r w:rsidRPr="003F5AA1">
        <w:rPr>
          <w:rFonts w:ascii="Times New Roman" w:eastAsia="Times" w:hAnsi="Times New Roman" w:cs="Times New Roman"/>
          <w:i/>
          <w:iCs/>
          <w:sz w:val="20"/>
          <w:szCs w:val="20"/>
        </w:rPr>
        <w:t xml:space="preserve"> </w:t>
      </w:r>
      <w:r w:rsidRPr="003F5AA1">
        <w:rPr>
          <w:rFonts w:ascii="Times New Roman" w:hAnsi="Times New Roman" w:cs="Times New Roman"/>
          <w:i/>
          <w:iCs/>
          <w:sz w:val="20"/>
          <w:szCs w:val="20"/>
        </w:rPr>
        <w:t> </w:t>
      </w:r>
      <w:r w:rsidRPr="003F5AA1">
        <w:rPr>
          <w:rFonts w:ascii="Times New Roman" w:eastAsia="Times" w:hAnsi="Times New Roman" w:cs="Times New Roman"/>
          <w:i/>
          <w:iCs/>
          <w:sz w:val="20"/>
          <w:szCs w:val="20"/>
        </w:rPr>
        <w:t xml:space="preserve"> </w:t>
      </w:r>
      <w:r w:rsidRPr="003F5AA1">
        <w:rPr>
          <w:rFonts w:ascii="Times New Roman" w:hAnsi="Times New Roman" w:cs="Times New Roman"/>
          <w:i/>
          <w:iCs/>
          <w:sz w:val="20"/>
          <w:szCs w:val="20"/>
        </w:rPr>
        <w:t> </w:t>
      </w:r>
      <w:r w:rsidRPr="003F5AA1">
        <w:rPr>
          <w:rFonts w:ascii="Times New Roman" w:eastAsia="Times" w:hAnsi="Times New Roman" w:cs="Times New Roman"/>
          <w:i/>
          <w:iCs/>
          <w:sz w:val="20"/>
          <w:szCs w:val="20"/>
        </w:rPr>
        <w:t xml:space="preserve"> </w:t>
      </w:r>
      <w:r w:rsidRPr="003F5AA1">
        <w:rPr>
          <w:rFonts w:ascii="Times New Roman" w:hAnsi="Times New Roman" w:cs="Times New Roman"/>
          <w:i/>
          <w:iCs/>
          <w:sz w:val="20"/>
          <w:szCs w:val="20"/>
        </w:rPr>
        <w:t> </w:t>
      </w:r>
      <w:r w:rsidRPr="003F5AA1">
        <w:rPr>
          <w:rFonts w:ascii="Times New Roman" w:eastAsia="Times" w:hAnsi="Times New Roman" w:cs="Times New Roman"/>
          <w:i/>
          <w:iCs/>
          <w:sz w:val="20"/>
          <w:szCs w:val="20"/>
        </w:rPr>
        <w:t xml:space="preserve"> </w:t>
      </w:r>
      <w:r w:rsidRPr="003F5AA1">
        <w:rPr>
          <w:rFonts w:ascii="Times New Roman" w:hAnsi="Times New Roman" w:cs="Times New Roman"/>
          <w:i/>
          <w:iCs/>
          <w:sz w:val="20"/>
          <w:szCs w:val="20"/>
        </w:rPr>
        <w:t> </w:t>
      </w:r>
      <w:r w:rsidRPr="003F5AA1">
        <w:rPr>
          <w:rFonts w:ascii="Times New Roman" w:eastAsia="Times" w:hAnsi="Times New Roman" w:cs="Times New Roman"/>
          <w:i/>
          <w:iCs/>
          <w:sz w:val="20"/>
          <w:szCs w:val="20"/>
        </w:rPr>
        <w:t xml:space="preserve"> </w:t>
      </w:r>
      <w:r w:rsidRPr="003F5AA1">
        <w:rPr>
          <w:rFonts w:ascii="Times New Roman" w:hAnsi="Times New Roman" w:cs="Times New Roman"/>
          <w:i/>
          <w:iCs/>
          <w:sz w:val="20"/>
          <w:szCs w:val="20"/>
        </w:rPr>
        <w:t> </w:t>
      </w:r>
      <w:r w:rsidRPr="003F5AA1">
        <w:rPr>
          <w:rFonts w:ascii="Times New Roman" w:eastAsia="Times" w:hAnsi="Times New Roman" w:cs="Times New Roman"/>
          <w:i/>
          <w:iCs/>
          <w:sz w:val="20"/>
          <w:szCs w:val="20"/>
        </w:rPr>
        <w:t xml:space="preserve"> </w:t>
      </w:r>
      <w:r w:rsidRPr="003F5AA1">
        <w:rPr>
          <w:rFonts w:ascii="Times New Roman" w:hAnsi="Times New Roman" w:cs="Times New Roman"/>
          <w:i/>
          <w:iCs/>
          <w:sz w:val="20"/>
          <w:szCs w:val="20"/>
        </w:rPr>
        <w:t> </w:t>
      </w:r>
      <w:r w:rsidRPr="003F5AA1">
        <w:rPr>
          <w:rFonts w:ascii="Times New Roman" w:eastAsia="Times" w:hAnsi="Times New Roman" w:cs="Times New Roman"/>
          <w:i/>
          <w:iCs/>
          <w:sz w:val="20"/>
          <w:szCs w:val="20"/>
        </w:rPr>
        <w:t xml:space="preserve"> </w:t>
      </w:r>
      <w:r w:rsidRPr="003F5AA1">
        <w:rPr>
          <w:rFonts w:ascii="Times New Roman" w:hAnsi="Times New Roman" w:cs="Times New Roman"/>
          <w:i/>
          <w:iCs/>
          <w:sz w:val="20"/>
          <w:szCs w:val="20"/>
        </w:rPr>
        <w:t> </w:t>
      </w:r>
      <w:r w:rsidRPr="003F5AA1">
        <w:rPr>
          <w:rFonts w:ascii="Times New Roman" w:eastAsia="Times" w:hAnsi="Times New Roman" w:cs="Times New Roman"/>
          <w:i/>
          <w:iCs/>
          <w:sz w:val="20"/>
          <w:szCs w:val="20"/>
        </w:rPr>
        <w:t xml:space="preserve"> </w:t>
      </w:r>
      <w:r w:rsidRPr="003F5AA1">
        <w:rPr>
          <w:rFonts w:ascii="Times New Roman" w:hAnsi="Times New Roman" w:cs="Times New Roman"/>
          <w:i/>
          <w:iCs/>
          <w:sz w:val="20"/>
          <w:szCs w:val="20"/>
        </w:rPr>
        <w:t> </w:t>
      </w:r>
      <w:r w:rsidRPr="003F5AA1">
        <w:rPr>
          <w:rFonts w:ascii="Times New Roman" w:eastAsia="Times" w:hAnsi="Times New Roman" w:cs="Times New Roman"/>
          <w:i/>
          <w:iCs/>
          <w:sz w:val="20"/>
          <w:szCs w:val="20"/>
        </w:rPr>
        <w:t xml:space="preserve"> </w:t>
      </w:r>
      <w:r w:rsidRPr="003F5AA1">
        <w:rPr>
          <w:rFonts w:ascii="Times New Roman" w:hAnsi="Times New Roman" w:cs="Times New Roman"/>
          <w:i/>
          <w:iCs/>
          <w:sz w:val="20"/>
          <w:szCs w:val="20"/>
        </w:rPr>
        <w:t> </w:t>
      </w:r>
      <w:r w:rsidRPr="003F5AA1">
        <w:rPr>
          <w:rFonts w:ascii="Times New Roman" w:eastAsia="Times" w:hAnsi="Times New Roman" w:cs="Times New Roman"/>
          <w:i/>
          <w:iCs/>
          <w:sz w:val="20"/>
          <w:szCs w:val="20"/>
        </w:rPr>
        <w:t xml:space="preserve"> </w:t>
      </w:r>
      <w:r w:rsidRPr="003F5AA1">
        <w:rPr>
          <w:rFonts w:ascii="Times New Roman" w:hAnsi="Times New Roman" w:cs="Times New Roman"/>
          <w:i/>
          <w:iCs/>
          <w:sz w:val="20"/>
          <w:szCs w:val="20"/>
        </w:rPr>
        <w:t> </w:t>
      </w:r>
      <w:r w:rsidRPr="003F5AA1">
        <w:rPr>
          <w:rFonts w:ascii="Times New Roman" w:eastAsia="Times" w:hAnsi="Times New Roman" w:cs="Times New Roman"/>
          <w:i/>
          <w:iCs/>
          <w:sz w:val="20"/>
          <w:szCs w:val="20"/>
        </w:rPr>
        <w:t xml:space="preserve"> </w:t>
      </w:r>
      <w:r w:rsidRPr="003F5AA1">
        <w:rPr>
          <w:rFonts w:ascii="Times New Roman" w:hAnsi="Times New Roman" w:cs="Times New Roman"/>
          <w:i/>
          <w:iCs/>
          <w:sz w:val="20"/>
          <w:szCs w:val="20"/>
        </w:rPr>
        <w:t> </w:t>
      </w:r>
      <w:r w:rsidRPr="003F5AA1">
        <w:rPr>
          <w:rFonts w:ascii="Times New Roman" w:eastAsia="Times" w:hAnsi="Times New Roman" w:cs="Times New Roman"/>
          <w:i/>
          <w:iCs/>
          <w:sz w:val="20"/>
          <w:szCs w:val="20"/>
        </w:rPr>
        <w:t xml:space="preserve"> </w:t>
      </w:r>
      <w:r w:rsidRPr="003F5AA1">
        <w:rPr>
          <w:rFonts w:ascii="Times New Roman" w:hAnsi="Times New Roman" w:cs="Times New Roman"/>
          <w:i/>
          <w:iCs/>
          <w:sz w:val="20"/>
          <w:szCs w:val="20"/>
        </w:rPr>
        <w:t> </w:t>
      </w:r>
      <w:r w:rsidRPr="003F5AA1">
        <w:rPr>
          <w:rFonts w:ascii="Times New Roman" w:eastAsia="Times" w:hAnsi="Times New Roman" w:cs="Times New Roman"/>
          <w:i/>
          <w:iCs/>
          <w:sz w:val="20"/>
          <w:szCs w:val="20"/>
        </w:rPr>
        <w:t xml:space="preserve"> </w:t>
      </w:r>
      <w:r w:rsidRPr="003F5AA1">
        <w:rPr>
          <w:rFonts w:ascii="Times New Roman" w:hAnsi="Times New Roman" w:cs="Times New Roman"/>
          <w:i/>
          <w:iCs/>
          <w:sz w:val="20"/>
          <w:szCs w:val="20"/>
        </w:rPr>
        <w:t> </w:t>
      </w:r>
      <w:r w:rsidRPr="003F5AA1">
        <w:rPr>
          <w:rFonts w:ascii="Times New Roman" w:eastAsia="Times" w:hAnsi="Times New Roman" w:cs="Times New Roman"/>
          <w:i/>
          <w:iCs/>
          <w:sz w:val="20"/>
          <w:szCs w:val="20"/>
        </w:rPr>
        <w:t xml:space="preserve"> </w:t>
      </w:r>
      <w:r w:rsidRPr="003F5AA1">
        <w:rPr>
          <w:rFonts w:ascii="Times New Roman" w:hAnsi="Times New Roman" w:cs="Times New Roman"/>
          <w:i/>
          <w:iCs/>
          <w:sz w:val="20"/>
          <w:szCs w:val="20"/>
        </w:rPr>
        <w:t> </w:t>
      </w:r>
      <w:r w:rsidRPr="003F5AA1">
        <w:rPr>
          <w:rFonts w:ascii="Times New Roman" w:eastAsia="Times" w:hAnsi="Times New Roman" w:cs="Times New Roman"/>
          <w:i/>
          <w:iCs/>
          <w:sz w:val="20"/>
          <w:szCs w:val="20"/>
        </w:rPr>
        <w:t xml:space="preserve"> </w:t>
      </w:r>
      <w:r w:rsidRPr="003F5AA1">
        <w:rPr>
          <w:rFonts w:ascii="Times New Roman" w:hAnsi="Times New Roman" w:cs="Times New Roman"/>
          <w:i/>
          <w:iCs/>
          <w:sz w:val="20"/>
          <w:szCs w:val="20"/>
        </w:rPr>
        <w:t> </w:t>
      </w:r>
      <w:r w:rsidRPr="003F5AA1">
        <w:rPr>
          <w:rFonts w:ascii="Times New Roman" w:eastAsia="Times" w:hAnsi="Times New Roman" w:cs="Times New Roman"/>
          <w:i/>
          <w:iCs/>
          <w:sz w:val="20"/>
          <w:szCs w:val="20"/>
        </w:rPr>
        <w:t xml:space="preserve"> </w:t>
      </w:r>
      <w:r w:rsidRPr="003F5AA1">
        <w:rPr>
          <w:rFonts w:ascii="Times New Roman" w:hAnsi="Times New Roman" w:cs="Times New Roman"/>
          <w:i/>
          <w:iCs/>
          <w:sz w:val="20"/>
          <w:szCs w:val="20"/>
        </w:rPr>
        <w:t> </w:t>
      </w:r>
      <w:r w:rsidRPr="003F5AA1">
        <w:rPr>
          <w:rFonts w:ascii="Times New Roman" w:eastAsia="Times" w:hAnsi="Times New Roman" w:cs="Times New Roman"/>
          <w:i/>
          <w:iCs/>
          <w:sz w:val="20"/>
          <w:szCs w:val="20"/>
        </w:rPr>
        <w:t xml:space="preserve"> </w:t>
      </w:r>
      <w:r w:rsidRPr="003F5AA1">
        <w:rPr>
          <w:rFonts w:ascii="Times New Roman" w:hAnsi="Times New Roman" w:cs="Times New Roman"/>
          <w:i/>
          <w:iCs/>
          <w:sz w:val="20"/>
          <w:szCs w:val="20"/>
        </w:rPr>
        <w:t> </w:t>
      </w:r>
      <w:r w:rsidRPr="003F5AA1">
        <w:rPr>
          <w:rFonts w:ascii="Times New Roman" w:eastAsia="Times" w:hAnsi="Times New Roman" w:cs="Times New Roman"/>
          <w:i/>
          <w:iCs/>
          <w:sz w:val="20"/>
          <w:szCs w:val="20"/>
        </w:rPr>
        <w:t xml:space="preserve"> </w:t>
      </w:r>
      <w:r w:rsidRPr="003F5AA1">
        <w:rPr>
          <w:rFonts w:ascii="Times New Roman" w:hAnsi="Times New Roman" w:cs="Times New Roman"/>
          <w:i/>
          <w:iCs/>
          <w:sz w:val="20"/>
          <w:szCs w:val="20"/>
        </w:rPr>
        <w:t> </w:t>
      </w:r>
      <w:r w:rsidRPr="003F5AA1">
        <w:rPr>
          <w:rFonts w:ascii="Times New Roman" w:eastAsia="Times" w:hAnsi="Times New Roman" w:cs="Times New Roman"/>
          <w:i/>
          <w:iCs/>
          <w:sz w:val="20"/>
          <w:szCs w:val="20"/>
        </w:rPr>
        <w:t xml:space="preserve"> </w:t>
      </w:r>
      <w:r w:rsidRPr="003F5AA1">
        <w:rPr>
          <w:rFonts w:ascii="Times New Roman" w:hAnsi="Times New Roman" w:cs="Times New Roman"/>
          <w:i/>
          <w:iCs/>
          <w:sz w:val="20"/>
          <w:szCs w:val="20"/>
        </w:rPr>
        <w:t> </w:t>
      </w:r>
      <w:r w:rsidRPr="003F5AA1">
        <w:rPr>
          <w:rFonts w:ascii="Times New Roman" w:eastAsia="Times" w:hAnsi="Times New Roman" w:cs="Times New Roman"/>
          <w:i/>
          <w:iCs/>
          <w:sz w:val="20"/>
          <w:szCs w:val="20"/>
        </w:rPr>
        <w:t xml:space="preserve"> </w:t>
      </w:r>
      <w:r w:rsidRPr="003F5AA1">
        <w:rPr>
          <w:rFonts w:ascii="Times New Roman" w:hAnsi="Times New Roman" w:cs="Times New Roman"/>
          <w:i/>
          <w:iCs/>
          <w:sz w:val="20"/>
          <w:szCs w:val="20"/>
        </w:rPr>
        <w:t> </w:t>
      </w:r>
      <w:r w:rsidRPr="003F5AA1">
        <w:rPr>
          <w:rFonts w:ascii="Times New Roman" w:eastAsia="Times" w:hAnsi="Times New Roman" w:cs="Times New Roman"/>
          <w:i/>
          <w:iCs/>
          <w:sz w:val="20"/>
          <w:szCs w:val="20"/>
        </w:rPr>
        <w:t xml:space="preserve"> </w:t>
      </w:r>
      <w:r w:rsidRPr="003F5AA1">
        <w:rPr>
          <w:rFonts w:ascii="Times New Roman" w:hAnsi="Times New Roman" w:cs="Times New Roman"/>
          <w:i/>
          <w:iCs/>
          <w:sz w:val="20"/>
          <w:szCs w:val="20"/>
        </w:rPr>
        <w:t> </w:t>
      </w:r>
      <w:r w:rsidRPr="003F5AA1">
        <w:rPr>
          <w:rFonts w:ascii="Times New Roman" w:eastAsia="Times" w:hAnsi="Times New Roman" w:cs="Times New Roman"/>
          <w:i/>
          <w:iCs/>
          <w:sz w:val="20"/>
          <w:szCs w:val="20"/>
        </w:rPr>
        <w:t xml:space="preserve"> </w:t>
      </w:r>
      <w:r w:rsidRPr="003F5AA1">
        <w:rPr>
          <w:rFonts w:ascii="Times New Roman" w:hAnsi="Times New Roman" w:cs="Times New Roman"/>
          <w:i/>
          <w:iCs/>
          <w:sz w:val="20"/>
          <w:szCs w:val="20"/>
        </w:rPr>
        <w:t> </w:t>
      </w:r>
      <w:r w:rsidRPr="003F5AA1">
        <w:rPr>
          <w:rFonts w:ascii="Times New Roman" w:eastAsia="Times" w:hAnsi="Times New Roman" w:cs="Times New Roman"/>
          <w:i/>
          <w:iCs/>
          <w:sz w:val="20"/>
          <w:szCs w:val="20"/>
        </w:rPr>
        <w:t xml:space="preserve"> </w:t>
      </w:r>
      <w:r w:rsidRPr="003F5AA1">
        <w:rPr>
          <w:rFonts w:ascii="Times New Roman" w:hAnsi="Times New Roman" w:cs="Times New Roman"/>
          <w:i/>
          <w:iCs/>
          <w:sz w:val="20"/>
          <w:szCs w:val="20"/>
        </w:rPr>
        <w:t> </w:t>
      </w:r>
      <w:r w:rsidRPr="003F5AA1">
        <w:rPr>
          <w:rFonts w:ascii="Times New Roman" w:eastAsia="Times" w:hAnsi="Times New Roman" w:cs="Times New Roman"/>
          <w:i/>
          <w:iCs/>
          <w:sz w:val="20"/>
          <w:szCs w:val="20"/>
        </w:rPr>
        <w:t xml:space="preserve"> </w:t>
      </w:r>
      <w:r w:rsidRPr="003F5AA1">
        <w:rPr>
          <w:rFonts w:ascii="Times New Roman" w:hAnsi="Times New Roman" w:cs="Times New Roman"/>
          <w:i/>
          <w:iCs/>
          <w:sz w:val="20"/>
          <w:szCs w:val="20"/>
        </w:rPr>
        <w:t> </w:t>
      </w:r>
      <w:r w:rsidRPr="003F5AA1">
        <w:rPr>
          <w:rFonts w:ascii="Times New Roman" w:eastAsia="Times" w:hAnsi="Times New Roman" w:cs="Times New Roman"/>
          <w:i/>
          <w:iCs/>
          <w:sz w:val="20"/>
          <w:szCs w:val="20"/>
        </w:rPr>
        <w:t xml:space="preserve"> </w:t>
      </w:r>
      <w:r w:rsidRPr="003F5AA1">
        <w:rPr>
          <w:rFonts w:ascii="Times New Roman" w:hAnsi="Times New Roman" w:cs="Times New Roman"/>
          <w:i/>
          <w:iCs/>
          <w:sz w:val="20"/>
          <w:szCs w:val="20"/>
        </w:rPr>
        <w:t> </w:t>
      </w:r>
      <w:r w:rsidRPr="003F5AA1">
        <w:rPr>
          <w:rFonts w:ascii="Times New Roman" w:eastAsia="Times" w:hAnsi="Times New Roman" w:cs="Times New Roman"/>
          <w:i/>
          <w:iCs/>
          <w:sz w:val="20"/>
          <w:szCs w:val="20"/>
        </w:rPr>
        <w:t xml:space="preserve"> </w:t>
      </w:r>
      <w:r w:rsidRPr="003F5AA1">
        <w:rPr>
          <w:rFonts w:ascii="Times New Roman" w:hAnsi="Times New Roman" w:cs="Times New Roman"/>
          <w:i/>
          <w:iCs/>
          <w:sz w:val="20"/>
          <w:szCs w:val="20"/>
        </w:rPr>
        <w:t> </w:t>
      </w:r>
      <w:r w:rsidRPr="003F5AA1">
        <w:rPr>
          <w:rFonts w:ascii="Times New Roman" w:eastAsia="Times" w:hAnsi="Times New Roman" w:cs="Times New Roman"/>
          <w:i/>
          <w:iCs/>
          <w:sz w:val="20"/>
          <w:szCs w:val="20"/>
        </w:rPr>
        <w:t xml:space="preserve"> </w:t>
      </w:r>
      <w:r w:rsidRPr="003F5AA1">
        <w:rPr>
          <w:rFonts w:ascii="Times New Roman" w:hAnsi="Times New Roman" w:cs="Times New Roman"/>
          <w:i/>
          <w:iCs/>
          <w:sz w:val="20"/>
          <w:szCs w:val="20"/>
        </w:rPr>
        <w:t> </w:t>
      </w:r>
      <w:r w:rsidRPr="003F5AA1">
        <w:rPr>
          <w:rFonts w:ascii="Times New Roman" w:eastAsia="Times" w:hAnsi="Times New Roman" w:cs="Times New Roman"/>
          <w:i/>
          <w:iCs/>
          <w:sz w:val="20"/>
          <w:szCs w:val="20"/>
        </w:rPr>
        <w:t xml:space="preserve"> </w:t>
      </w:r>
      <w:r w:rsidRPr="003F5AA1">
        <w:rPr>
          <w:rFonts w:ascii="Times New Roman" w:hAnsi="Times New Roman" w:cs="Times New Roman"/>
          <w:i/>
          <w:iCs/>
          <w:sz w:val="20"/>
          <w:szCs w:val="20"/>
        </w:rPr>
        <w:t> </w:t>
      </w:r>
      <w:r w:rsidRPr="003F5AA1">
        <w:rPr>
          <w:rFonts w:ascii="Times New Roman" w:eastAsia="Times" w:hAnsi="Times New Roman" w:cs="Times New Roman"/>
          <w:i/>
          <w:iCs/>
          <w:sz w:val="20"/>
          <w:szCs w:val="20"/>
        </w:rPr>
        <w:t xml:space="preserve"> </w:t>
      </w:r>
      <w:r w:rsidRPr="003F5AA1">
        <w:rPr>
          <w:rFonts w:ascii="Times New Roman" w:hAnsi="Times New Roman" w:cs="Times New Roman"/>
          <w:i/>
          <w:iCs/>
          <w:sz w:val="20"/>
          <w:szCs w:val="20"/>
        </w:rPr>
        <w:t> </w:t>
      </w:r>
      <w:r w:rsidRPr="003F5AA1">
        <w:rPr>
          <w:rFonts w:ascii="Times New Roman" w:eastAsia="Times" w:hAnsi="Times New Roman" w:cs="Times New Roman"/>
          <w:i/>
          <w:iCs/>
          <w:sz w:val="20"/>
          <w:szCs w:val="20"/>
        </w:rPr>
        <w:t xml:space="preserve"> </w:t>
      </w:r>
      <w:r w:rsidRPr="003F5AA1">
        <w:rPr>
          <w:rFonts w:ascii="Times New Roman" w:hAnsi="Times New Roman" w:cs="Times New Roman"/>
          <w:i/>
          <w:iCs/>
          <w:sz w:val="20"/>
          <w:szCs w:val="20"/>
        </w:rPr>
        <w:t> </w:t>
      </w:r>
      <w:r w:rsidRPr="003F5AA1">
        <w:rPr>
          <w:rFonts w:ascii="Times New Roman" w:eastAsia="Times" w:hAnsi="Times New Roman" w:cs="Times New Roman"/>
          <w:i/>
          <w:iCs/>
          <w:sz w:val="20"/>
          <w:szCs w:val="20"/>
        </w:rPr>
        <w:t xml:space="preserve"> </w:t>
      </w:r>
      <w:r w:rsidRPr="003F5AA1">
        <w:rPr>
          <w:rFonts w:ascii="Times New Roman" w:hAnsi="Times New Roman" w:cs="Times New Roman"/>
          <w:i/>
          <w:iCs/>
          <w:sz w:val="20"/>
          <w:szCs w:val="20"/>
        </w:rPr>
        <w:t> </w:t>
      </w:r>
      <w:r w:rsidRPr="003F5AA1">
        <w:rPr>
          <w:rFonts w:ascii="Times New Roman" w:eastAsia="Times" w:hAnsi="Times New Roman" w:cs="Times New Roman"/>
          <w:i/>
          <w:iCs/>
          <w:sz w:val="20"/>
          <w:szCs w:val="20"/>
        </w:rPr>
        <w:t xml:space="preserve"> </w:t>
      </w:r>
      <w:r w:rsidRPr="003F5AA1">
        <w:rPr>
          <w:rFonts w:ascii="Times New Roman" w:hAnsi="Times New Roman" w:cs="Times New Roman"/>
          <w:i/>
          <w:iCs/>
          <w:sz w:val="20"/>
          <w:szCs w:val="20"/>
        </w:rPr>
        <w:t> </w:t>
      </w:r>
      <w:r w:rsidRPr="003F5AA1">
        <w:rPr>
          <w:rFonts w:ascii="Times New Roman" w:eastAsia="Times" w:hAnsi="Times New Roman" w:cs="Times New Roman"/>
          <w:i/>
          <w:iCs/>
          <w:sz w:val="20"/>
          <w:szCs w:val="20"/>
        </w:rPr>
        <w:t xml:space="preserve"> </w:t>
      </w:r>
      <w:r w:rsidRPr="003F5AA1">
        <w:rPr>
          <w:rFonts w:ascii="Times New Roman" w:hAnsi="Times New Roman" w:cs="Times New Roman"/>
          <w:i/>
          <w:iCs/>
          <w:sz w:val="20"/>
          <w:szCs w:val="20"/>
        </w:rPr>
        <w:t>образования Московской области)</w:t>
      </w:r>
    </w:p>
    <w:p w:rsidR="005B307B" w:rsidRPr="001E6904" w:rsidRDefault="005B307B" w:rsidP="005B307B">
      <w:pPr>
        <w:pStyle w:val="ConsPlusNonformat"/>
        <w:jc w:val="right"/>
        <w:rPr>
          <w:rFonts w:ascii="Times New Roman" w:hAnsi="Times New Roman" w:cs="Times New Roman"/>
        </w:rPr>
      </w:pPr>
      <w:r w:rsidRPr="001E6904">
        <w:rPr>
          <w:rFonts w:ascii="Times New Roman" w:hAnsi="Times New Roman" w:cs="Times New Roman"/>
        </w:rPr>
        <w:t>от_____________ __________________</w:t>
      </w:r>
    </w:p>
    <w:p w:rsidR="005B307B" w:rsidRPr="003F5AA1" w:rsidRDefault="005B307B" w:rsidP="005B307B">
      <w:pPr>
        <w:pStyle w:val="ConsPlusNonformat"/>
        <w:jc w:val="right"/>
        <w:rPr>
          <w:rFonts w:ascii="Times New Roman" w:hAnsi="Times New Roman" w:cs="Times New Roman"/>
          <w:i/>
          <w:sz w:val="20"/>
          <w:szCs w:val="20"/>
        </w:rPr>
      </w:pPr>
      <w:r w:rsidRPr="003F5AA1">
        <w:rPr>
          <w:rFonts w:ascii="Times New Roman" w:hAnsi="Times New Roman" w:cs="Times New Roman"/>
          <w:sz w:val="20"/>
          <w:szCs w:val="20"/>
        </w:rPr>
        <w:t>(</w:t>
      </w:r>
      <w:r w:rsidRPr="003F5AA1">
        <w:rPr>
          <w:rFonts w:ascii="Times New Roman" w:hAnsi="Times New Roman" w:cs="Times New Roman"/>
          <w:i/>
          <w:sz w:val="20"/>
          <w:szCs w:val="20"/>
        </w:rPr>
        <w:t>указать ФИО (последнее при наличии)</w:t>
      </w:r>
    </w:p>
    <w:p w:rsidR="005B307B" w:rsidRPr="001E6904" w:rsidRDefault="005B307B" w:rsidP="005B307B">
      <w:pPr>
        <w:pStyle w:val="ConsPlusNonformat"/>
        <w:jc w:val="right"/>
        <w:rPr>
          <w:rFonts w:ascii="Times New Roman" w:hAnsi="Times New Roman" w:cs="Times New Roman"/>
          <w:i/>
        </w:rPr>
      </w:pPr>
      <w:r w:rsidRPr="001E6904">
        <w:rPr>
          <w:rFonts w:ascii="Times New Roman" w:hAnsi="Times New Roman" w:cs="Times New Roman"/>
          <w:i/>
        </w:rPr>
        <w:t>___________________________ ______</w:t>
      </w:r>
    </w:p>
    <w:p w:rsidR="005B307B" w:rsidRPr="003F5AA1" w:rsidRDefault="005B307B" w:rsidP="005B307B">
      <w:pPr>
        <w:pStyle w:val="ConsPlusNonformat"/>
        <w:jc w:val="right"/>
        <w:rPr>
          <w:rFonts w:ascii="Times New Roman" w:hAnsi="Times New Roman" w:cs="Times New Roman"/>
          <w:i/>
          <w:sz w:val="20"/>
          <w:szCs w:val="20"/>
        </w:rPr>
      </w:pPr>
      <w:r w:rsidRPr="003F5AA1">
        <w:rPr>
          <w:rFonts w:ascii="Times New Roman" w:hAnsi="Times New Roman" w:cs="Times New Roman"/>
          <w:i/>
          <w:sz w:val="20"/>
          <w:szCs w:val="20"/>
        </w:rPr>
        <w:t xml:space="preserve">(указать ФИО (последнее при наличии) </w:t>
      </w:r>
    </w:p>
    <w:p w:rsidR="005B307B" w:rsidRPr="001E6904" w:rsidRDefault="005B307B" w:rsidP="005B307B">
      <w:pPr>
        <w:pStyle w:val="ConsPlusNonformat"/>
        <w:jc w:val="right"/>
        <w:rPr>
          <w:rFonts w:ascii="Times New Roman" w:hAnsi="Times New Roman" w:cs="Times New Roman"/>
          <w:i/>
        </w:rPr>
      </w:pPr>
      <w:r w:rsidRPr="003F5AA1">
        <w:rPr>
          <w:rFonts w:ascii="Times New Roman" w:hAnsi="Times New Roman" w:cs="Times New Roman"/>
          <w:i/>
          <w:sz w:val="20"/>
          <w:szCs w:val="20"/>
        </w:rPr>
        <w:t xml:space="preserve">представителя </w:t>
      </w:r>
      <w:r w:rsidR="00C27698">
        <w:rPr>
          <w:rFonts w:ascii="Times New Roman" w:hAnsi="Times New Roman" w:cs="Times New Roman"/>
          <w:i/>
          <w:sz w:val="20"/>
          <w:szCs w:val="20"/>
        </w:rPr>
        <w:t>З</w:t>
      </w:r>
      <w:r w:rsidRPr="003F5AA1">
        <w:rPr>
          <w:rFonts w:ascii="Times New Roman" w:hAnsi="Times New Roman" w:cs="Times New Roman"/>
          <w:i/>
          <w:sz w:val="20"/>
          <w:szCs w:val="20"/>
        </w:rPr>
        <w:t>аявителя</w:t>
      </w:r>
      <w:r>
        <w:rPr>
          <w:rFonts w:ascii="Times New Roman" w:hAnsi="Times New Roman" w:cs="Times New Roman"/>
          <w:i/>
          <w:sz w:val="20"/>
          <w:szCs w:val="20"/>
        </w:rPr>
        <w:t>)</w:t>
      </w:r>
      <w:r w:rsidRPr="003F5AA1">
        <w:rPr>
          <w:rFonts w:ascii="Times New Roman" w:hAnsi="Times New Roman" w:cs="Times New Roman"/>
          <w:i/>
          <w:sz w:val="20"/>
          <w:szCs w:val="20"/>
        </w:rPr>
        <w:t xml:space="preserve">                                                            </w:t>
      </w:r>
    </w:p>
    <w:p w:rsidR="005B307B" w:rsidRPr="001E6904" w:rsidRDefault="005B307B" w:rsidP="005B307B">
      <w:pPr>
        <w:pStyle w:val="ConsPlusNonformat"/>
        <w:jc w:val="right"/>
        <w:rPr>
          <w:rFonts w:ascii="Times New Roman" w:hAnsi="Times New Roman" w:cs="Times New Roman"/>
          <w:i/>
        </w:rPr>
      </w:pPr>
      <w:r w:rsidRPr="001E6904">
        <w:rPr>
          <w:rFonts w:ascii="Times New Roman" w:hAnsi="Times New Roman" w:cs="Times New Roman"/>
          <w:i/>
        </w:rPr>
        <w:t>____________________________ _____</w:t>
      </w:r>
    </w:p>
    <w:p w:rsidR="005B307B" w:rsidRPr="003F5AA1" w:rsidRDefault="005B307B" w:rsidP="005B307B">
      <w:pPr>
        <w:pStyle w:val="ConsPlusNonformat"/>
        <w:jc w:val="right"/>
        <w:rPr>
          <w:rFonts w:ascii="Times New Roman" w:hAnsi="Times New Roman" w:cs="Times New Roman"/>
          <w:i/>
          <w:sz w:val="20"/>
          <w:szCs w:val="20"/>
        </w:rPr>
      </w:pPr>
      <w:r w:rsidRPr="003F5AA1">
        <w:rPr>
          <w:rFonts w:ascii="Times New Roman" w:hAnsi="Times New Roman" w:cs="Times New Roman"/>
          <w:i/>
          <w:sz w:val="20"/>
          <w:szCs w:val="20"/>
        </w:rPr>
        <w:t xml:space="preserve">(указать реквизиты документа, </w:t>
      </w:r>
    </w:p>
    <w:p w:rsidR="005B307B" w:rsidRPr="003F5AA1" w:rsidRDefault="005B307B" w:rsidP="005B307B">
      <w:pPr>
        <w:pStyle w:val="ConsPlusNonformat"/>
        <w:jc w:val="right"/>
        <w:rPr>
          <w:rFonts w:ascii="Times New Roman" w:hAnsi="Times New Roman" w:cs="Times New Roman"/>
          <w:i/>
          <w:sz w:val="20"/>
          <w:szCs w:val="20"/>
        </w:rPr>
      </w:pPr>
      <w:r w:rsidRPr="003F5AA1">
        <w:rPr>
          <w:rFonts w:ascii="Times New Roman" w:hAnsi="Times New Roman" w:cs="Times New Roman"/>
          <w:i/>
          <w:sz w:val="20"/>
          <w:szCs w:val="20"/>
        </w:rPr>
        <w:t xml:space="preserve">удостоверяющего личность </w:t>
      </w:r>
      <w:r w:rsidR="00C27698">
        <w:rPr>
          <w:rFonts w:ascii="Times New Roman" w:hAnsi="Times New Roman" w:cs="Times New Roman"/>
          <w:i/>
          <w:sz w:val="20"/>
          <w:szCs w:val="20"/>
        </w:rPr>
        <w:t>З</w:t>
      </w:r>
      <w:r w:rsidRPr="003F5AA1">
        <w:rPr>
          <w:rFonts w:ascii="Times New Roman" w:hAnsi="Times New Roman" w:cs="Times New Roman"/>
          <w:i/>
          <w:sz w:val="20"/>
          <w:szCs w:val="20"/>
        </w:rPr>
        <w:t xml:space="preserve">аявителя, </w:t>
      </w:r>
    </w:p>
    <w:p w:rsidR="005B307B" w:rsidRPr="003F5AA1" w:rsidRDefault="005B307B" w:rsidP="005B307B">
      <w:pPr>
        <w:pStyle w:val="ConsPlusNonformat"/>
        <w:jc w:val="right"/>
        <w:rPr>
          <w:rFonts w:ascii="Times New Roman" w:hAnsi="Times New Roman" w:cs="Times New Roman"/>
          <w:i/>
          <w:sz w:val="20"/>
          <w:szCs w:val="20"/>
        </w:rPr>
      </w:pPr>
      <w:r w:rsidRPr="003F5AA1">
        <w:rPr>
          <w:rFonts w:ascii="Times New Roman" w:hAnsi="Times New Roman" w:cs="Times New Roman"/>
          <w:i/>
          <w:sz w:val="20"/>
          <w:szCs w:val="20"/>
        </w:rPr>
        <w:t xml:space="preserve">представителя </w:t>
      </w:r>
      <w:r w:rsidR="00C27698">
        <w:rPr>
          <w:rFonts w:ascii="Times New Roman" w:hAnsi="Times New Roman" w:cs="Times New Roman"/>
          <w:i/>
          <w:sz w:val="20"/>
          <w:szCs w:val="20"/>
        </w:rPr>
        <w:t>З</w:t>
      </w:r>
      <w:r w:rsidRPr="003F5AA1">
        <w:rPr>
          <w:rFonts w:ascii="Times New Roman" w:hAnsi="Times New Roman" w:cs="Times New Roman"/>
          <w:i/>
          <w:sz w:val="20"/>
          <w:szCs w:val="20"/>
        </w:rPr>
        <w:t>аявителя)</w:t>
      </w:r>
    </w:p>
    <w:p w:rsidR="005B307B" w:rsidRPr="001E6904" w:rsidRDefault="005B307B" w:rsidP="005B307B">
      <w:pPr>
        <w:pStyle w:val="ConsPlusNonformat"/>
        <w:jc w:val="right"/>
        <w:rPr>
          <w:rFonts w:ascii="Times New Roman" w:hAnsi="Times New Roman" w:cs="Times New Roman"/>
          <w:i/>
        </w:rPr>
      </w:pPr>
      <w:r w:rsidRPr="001E6904">
        <w:rPr>
          <w:rFonts w:ascii="Times New Roman" w:hAnsi="Times New Roman" w:cs="Times New Roman"/>
          <w:i/>
        </w:rPr>
        <w:t xml:space="preserve">__________________________________ </w:t>
      </w:r>
    </w:p>
    <w:p w:rsidR="005B307B" w:rsidRPr="003F5AA1" w:rsidRDefault="005B307B" w:rsidP="005B307B">
      <w:pPr>
        <w:pStyle w:val="ConsPlusNonformat"/>
        <w:jc w:val="right"/>
        <w:rPr>
          <w:rFonts w:ascii="Times New Roman" w:hAnsi="Times New Roman" w:cs="Times New Roman"/>
          <w:i/>
          <w:sz w:val="20"/>
          <w:szCs w:val="20"/>
        </w:rPr>
      </w:pPr>
      <w:r w:rsidRPr="003F5AA1">
        <w:rPr>
          <w:rFonts w:ascii="Times New Roman" w:hAnsi="Times New Roman" w:cs="Times New Roman"/>
          <w:i/>
          <w:sz w:val="20"/>
          <w:szCs w:val="20"/>
        </w:rPr>
        <w:t xml:space="preserve">(указать реквизиты документа, </w:t>
      </w:r>
    </w:p>
    <w:p w:rsidR="005B307B" w:rsidRPr="003F5AA1" w:rsidRDefault="005B307B" w:rsidP="005B307B">
      <w:pPr>
        <w:pStyle w:val="ConsPlusNonformat"/>
        <w:jc w:val="right"/>
        <w:rPr>
          <w:rFonts w:ascii="Times New Roman" w:hAnsi="Times New Roman" w:cs="Times New Roman"/>
          <w:i/>
          <w:sz w:val="20"/>
          <w:szCs w:val="20"/>
        </w:rPr>
      </w:pPr>
      <w:r w:rsidRPr="003F5AA1">
        <w:rPr>
          <w:rFonts w:ascii="Times New Roman" w:hAnsi="Times New Roman" w:cs="Times New Roman"/>
          <w:i/>
          <w:sz w:val="20"/>
          <w:szCs w:val="20"/>
        </w:rPr>
        <w:t xml:space="preserve">подтверждающего полномочия </w:t>
      </w:r>
    </w:p>
    <w:p w:rsidR="005B307B" w:rsidRPr="003F5AA1" w:rsidRDefault="005B307B" w:rsidP="005B307B">
      <w:pPr>
        <w:pStyle w:val="ConsPlusNonformat"/>
        <w:jc w:val="right"/>
        <w:rPr>
          <w:rFonts w:ascii="Times New Roman" w:hAnsi="Times New Roman" w:cs="Times New Roman"/>
          <w:i/>
          <w:sz w:val="20"/>
          <w:szCs w:val="20"/>
        </w:rPr>
      </w:pPr>
      <w:r w:rsidRPr="003F5AA1">
        <w:rPr>
          <w:rFonts w:ascii="Times New Roman" w:hAnsi="Times New Roman" w:cs="Times New Roman"/>
          <w:i/>
          <w:sz w:val="20"/>
          <w:szCs w:val="20"/>
        </w:rPr>
        <w:t xml:space="preserve">представителя </w:t>
      </w:r>
      <w:r w:rsidR="00C27698">
        <w:rPr>
          <w:rFonts w:ascii="Times New Roman" w:hAnsi="Times New Roman" w:cs="Times New Roman"/>
          <w:i/>
          <w:sz w:val="20"/>
          <w:szCs w:val="20"/>
        </w:rPr>
        <w:t>З</w:t>
      </w:r>
      <w:r w:rsidRPr="003F5AA1">
        <w:rPr>
          <w:rFonts w:ascii="Times New Roman" w:hAnsi="Times New Roman" w:cs="Times New Roman"/>
          <w:i/>
          <w:sz w:val="20"/>
          <w:szCs w:val="20"/>
        </w:rPr>
        <w:t>аявителя)</w:t>
      </w:r>
    </w:p>
    <w:p w:rsidR="005B307B" w:rsidRPr="001E6904" w:rsidRDefault="005B307B" w:rsidP="005B307B">
      <w:pPr>
        <w:pStyle w:val="ConsPlusNonformat"/>
        <w:jc w:val="right"/>
        <w:rPr>
          <w:rFonts w:ascii="Times New Roman" w:hAnsi="Times New Roman" w:cs="Times New Roman"/>
          <w:i/>
        </w:rPr>
      </w:pPr>
      <w:r w:rsidRPr="001E6904">
        <w:rPr>
          <w:rFonts w:ascii="Times New Roman" w:hAnsi="Times New Roman" w:cs="Times New Roman"/>
          <w:i/>
        </w:rPr>
        <w:t>__________________________________</w:t>
      </w:r>
    </w:p>
    <w:p w:rsidR="005B307B" w:rsidRPr="003F5AA1" w:rsidRDefault="005B307B" w:rsidP="005B307B">
      <w:pPr>
        <w:pStyle w:val="ConsPlusNonformat"/>
        <w:jc w:val="right"/>
        <w:rPr>
          <w:rFonts w:ascii="Times New Roman" w:hAnsi="Times New Roman" w:cs="Times New Roman"/>
          <w:i/>
          <w:sz w:val="20"/>
          <w:szCs w:val="20"/>
        </w:rPr>
      </w:pPr>
      <w:r w:rsidRPr="003F5AA1">
        <w:rPr>
          <w:rFonts w:ascii="Times New Roman" w:hAnsi="Times New Roman" w:cs="Times New Roman"/>
          <w:i/>
          <w:sz w:val="20"/>
          <w:szCs w:val="20"/>
        </w:rPr>
        <w:t xml:space="preserve">(указать почтовый адрес </w:t>
      </w:r>
    </w:p>
    <w:p w:rsidR="005B307B" w:rsidRPr="003F5AA1" w:rsidRDefault="005B307B" w:rsidP="005B307B">
      <w:pPr>
        <w:pStyle w:val="ConsPlusNonformat"/>
        <w:jc w:val="right"/>
        <w:rPr>
          <w:rFonts w:ascii="Times New Roman" w:hAnsi="Times New Roman" w:cs="Times New Roman"/>
          <w:i/>
          <w:sz w:val="20"/>
          <w:szCs w:val="20"/>
        </w:rPr>
      </w:pPr>
      <w:r w:rsidRPr="003F5AA1">
        <w:rPr>
          <w:rFonts w:ascii="Times New Roman" w:hAnsi="Times New Roman" w:cs="Times New Roman"/>
          <w:i/>
          <w:sz w:val="20"/>
          <w:szCs w:val="20"/>
        </w:rPr>
        <w:t xml:space="preserve">(при необходимости), адрес </w:t>
      </w:r>
    </w:p>
    <w:p w:rsidR="005B307B" w:rsidRPr="003F5AA1" w:rsidRDefault="005B307B" w:rsidP="005B307B">
      <w:pPr>
        <w:pStyle w:val="ConsPlusNonformat"/>
        <w:jc w:val="right"/>
        <w:rPr>
          <w:rFonts w:ascii="Times New Roman" w:hAnsi="Times New Roman" w:cs="Times New Roman"/>
          <w:i/>
          <w:sz w:val="20"/>
          <w:szCs w:val="20"/>
        </w:rPr>
      </w:pPr>
      <w:r w:rsidRPr="003F5AA1">
        <w:rPr>
          <w:rFonts w:ascii="Times New Roman" w:hAnsi="Times New Roman" w:cs="Times New Roman"/>
          <w:i/>
          <w:sz w:val="20"/>
          <w:szCs w:val="20"/>
        </w:rPr>
        <w:t xml:space="preserve">электронной почты и контактный </w:t>
      </w:r>
    </w:p>
    <w:p w:rsidR="005B307B" w:rsidRPr="003F5AA1" w:rsidRDefault="005B307B" w:rsidP="005B307B">
      <w:pPr>
        <w:pStyle w:val="ConsPlusNonformat"/>
        <w:jc w:val="right"/>
        <w:rPr>
          <w:rFonts w:ascii="Times New Roman" w:hAnsi="Times New Roman" w:cs="Times New Roman"/>
          <w:i/>
          <w:sz w:val="20"/>
          <w:szCs w:val="20"/>
        </w:rPr>
      </w:pPr>
      <w:r w:rsidRPr="003F5AA1">
        <w:rPr>
          <w:rFonts w:ascii="Times New Roman" w:hAnsi="Times New Roman" w:cs="Times New Roman"/>
          <w:i/>
          <w:sz w:val="20"/>
          <w:szCs w:val="20"/>
        </w:rPr>
        <w:t>телефон)</w:t>
      </w:r>
    </w:p>
    <w:p w:rsidR="005B307B" w:rsidRPr="001E6904" w:rsidRDefault="005B307B" w:rsidP="005B307B">
      <w:pPr>
        <w:pStyle w:val="ConsPlusNonformat"/>
        <w:jc w:val="right"/>
        <w:rPr>
          <w:rFonts w:ascii="Times New Roman" w:hAnsi="Times New Roman" w:cs="Times New Roman"/>
        </w:rPr>
      </w:pPr>
    </w:p>
    <w:p w:rsidR="005B307B" w:rsidRPr="001E6904" w:rsidRDefault="005B307B" w:rsidP="005B307B">
      <w:pPr>
        <w:pStyle w:val="ConsPlusNonformat"/>
        <w:jc w:val="both"/>
        <w:rPr>
          <w:rFonts w:ascii="Times New Roman" w:hAnsi="Times New Roman" w:cs="Times New Roman"/>
        </w:rPr>
      </w:pPr>
    </w:p>
    <w:p w:rsidR="005B307B" w:rsidRPr="001E6904" w:rsidRDefault="005B307B" w:rsidP="005B307B">
      <w:pPr>
        <w:pStyle w:val="ConsPlusNonformat"/>
        <w:jc w:val="center"/>
        <w:rPr>
          <w:rFonts w:ascii="Times New Roman" w:hAnsi="Times New Roman" w:cs="Times New Roman"/>
        </w:rPr>
      </w:pPr>
      <w:r w:rsidRPr="001E6904">
        <w:rPr>
          <w:rFonts w:ascii="Times New Roman" w:hAnsi="Times New Roman" w:cs="Times New Roman"/>
        </w:rPr>
        <w:t xml:space="preserve"> Запрос о предоставлении Муниципальной услуги </w:t>
      </w:r>
      <w:r w:rsidRPr="001E6904">
        <w:rPr>
          <w:rFonts w:ascii="Times New Roman" w:hAnsi="Times New Roman" w:cs="Times New Roman"/>
        </w:rPr>
        <w:br/>
        <w:t>«</w:t>
      </w:r>
      <w:r w:rsidRPr="001E6904">
        <w:rPr>
          <w:rFonts w:ascii="Times New Roman" w:hAnsi="Times New Roman" w:cs="Times New Roman"/>
          <w:bCs/>
          <w:shd w:val="clear" w:color="auto" w:fill="FFFFFF"/>
        </w:rPr>
        <w:t xml:space="preserve">Признание молодой семьи участницей мероприятия </w:t>
      </w:r>
      <w:r w:rsidRPr="001E6904">
        <w:rPr>
          <w:rFonts w:ascii="Times New Roman" w:hAnsi="Times New Roman" w:cs="Times New Roman"/>
          <w:bCs/>
          <w:shd w:val="clear" w:color="auto" w:fill="FFFFFF"/>
        </w:rPr>
        <w:br/>
        <w:t>по обеспечению жильем молодых семей</w:t>
      </w:r>
      <w:r w:rsidRPr="001E6904">
        <w:rPr>
          <w:rFonts w:ascii="Times New Roman" w:hAnsi="Times New Roman" w:cs="Times New Roman"/>
        </w:rPr>
        <w:t>»</w:t>
      </w:r>
    </w:p>
    <w:p w:rsidR="005B307B" w:rsidRPr="001E6904" w:rsidRDefault="005B307B" w:rsidP="005B307B">
      <w:pPr>
        <w:pStyle w:val="ConsPlusNonformat"/>
        <w:jc w:val="both"/>
        <w:rPr>
          <w:rFonts w:ascii="Times New Roman" w:hAnsi="Times New Roman" w:cs="Times New Roman"/>
        </w:rPr>
      </w:pPr>
    </w:p>
    <w:p w:rsidR="005B307B" w:rsidRPr="001E6904" w:rsidRDefault="005B307B" w:rsidP="005B307B">
      <w:pPr>
        <w:pStyle w:val="ConsPlusNonformat"/>
        <w:jc w:val="both"/>
        <w:rPr>
          <w:rFonts w:ascii="Times New Roman" w:hAnsi="Times New Roman" w:cs="Times New Roman"/>
        </w:rPr>
      </w:pPr>
      <w:r w:rsidRPr="001E6904">
        <w:rPr>
          <w:rFonts w:ascii="Times New Roman" w:hAnsi="Times New Roman" w:cs="Times New Roman"/>
        </w:rPr>
        <w:t> </w:t>
      </w:r>
      <w:r w:rsidRPr="001E6904">
        <w:rPr>
          <w:rFonts w:ascii="Times New Roman" w:hAnsi="Times New Roman" w:cs="Times New Roman"/>
        </w:rPr>
        <w:tab/>
        <w:t xml:space="preserve">Моя семья в составе ____ человек признана нуждающейся в жилом помещении для участия в мероприятии </w:t>
      </w:r>
      <w:r w:rsidRPr="001E6904">
        <w:rPr>
          <w:rFonts w:ascii="Times New Roman" w:hAnsi="Times New Roman" w:cs="Times New Roman"/>
          <w:color w:val="000000"/>
          <w:shd w:val="clear" w:color="auto" w:fill="FFFFFF"/>
          <w:lang w:eastAsia="ru-RU"/>
        </w:rPr>
        <w:t xml:space="preserve">по обеспечению жильем молодых семей 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w:t>
      </w:r>
      <w:r w:rsidRPr="001E6904">
        <w:rPr>
          <w:rFonts w:ascii="Times New Roman" w:hAnsi="Times New Roman" w:cs="Times New Roman"/>
          <w:color w:val="000000"/>
          <w:shd w:val="clear" w:color="auto" w:fill="FFFFFF"/>
          <w:lang w:eastAsia="ru-RU"/>
        </w:rPr>
        <w:br/>
        <w:t>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Московской области «Жилище»</w:t>
      </w:r>
      <w:r w:rsidRPr="001E6904">
        <w:rPr>
          <w:rFonts w:ascii="Times New Roman" w:hAnsi="Times New Roman" w:cs="Times New Roman"/>
        </w:rPr>
        <w:t xml:space="preserve"> на основании решения органа местного самоуправления от </w:t>
      </w:r>
      <w:r w:rsidRPr="005B307B">
        <w:rPr>
          <w:rFonts w:ascii="Times New Roman" w:hAnsi="Times New Roman" w:cs="Times New Roman"/>
          <w:u w:val="single"/>
        </w:rPr>
        <w:t>______</w:t>
      </w:r>
      <w:r w:rsidRPr="001E6904">
        <w:rPr>
          <w:rFonts w:ascii="Times New Roman" w:hAnsi="Times New Roman" w:cs="Times New Roman"/>
        </w:rPr>
        <w:t xml:space="preserve"> № </w:t>
      </w:r>
      <w:r w:rsidRPr="005B307B">
        <w:rPr>
          <w:rFonts w:ascii="Times New Roman" w:hAnsi="Times New Roman" w:cs="Times New Roman"/>
          <w:u w:val="single"/>
        </w:rPr>
        <w:t>________</w:t>
      </w:r>
      <w:r w:rsidRPr="001E6904">
        <w:rPr>
          <w:rFonts w:ascii="Times New Roman" w:hAnsi="Times New Roman" w:cs="Times New Roman"/>
        </w:rPr>
        <w:t xml:space="preserve">. </w:t>
      </w:r>
    </w:p>
    <w:p w:rsidR="005B307B" w:rsidRPr="001E6904" w:rsidRDefault="005B307B" w:rsidP="005B307B">
      <w:pPr>
        <w:pStyle w:val="ConsPlusNonformat"/>
        <w:ind w:firstLine="709"/>
        <w:jc w:val="both"/>
        <w:rPr>
          <w:rFonts w:ascii="Times New Roman" w:hAnsi="Times New Roman" w:cs="Times New Roman"/>
        </w:rPr>
      </w:pPr>
      <w:r w:rsidRPr="001E6904">
        <w:rPr>
          <w:rFonts w:ascii="Times New Roman" w:hAnsi="Times New Roman" w:cs="Times New Roman"/>
        </w:rPr>
        <w:t>Прошу предоставить Муниципальную услугу «</w:t>
      </w:r>
      <w:r w:rsidRPr="001E6904">
        <w:rPr>
          <w:rFonts w:ascii="Times New Roman" w:hAnsi="Times New Roman" w:cs="Times New Roman"/>
          <w:bCs/>
        </w:rPr>
        <w:t>Признание молодой семьи участницей мероприятия по обеспечению жильем молодых семей»</w:t>
      </w:r>
      <w:r w:rsidRPr="001E6904">
        <w:rPr>
          <w:rFonts w:ascii="Times New Roman" w:hAnsi="Times New Roman" w:cs="Times New Roman"/>
        </w:rPr>
        <w:t>:</w:t>
      </w:r>
    </w:p>
    <w:p w:rsidR="005B307B" w:rsidRPr="001E6904" w:rsidRDefault="005B307B" w:rsidP="005B307B">
      <w:pPr>
        <w:pStyle w:val="ConsPlusNonformat"/>
        <w:jc w:val="both"/>
        <w:rPr>
          <w:rFonts w:ascii="Times New Roman" w:hAnsi="Times New Roman" w:cs="Times New Roman"/>
        </w:rPr>
      </w:pPr>
      <w:r w:rsidRPr="001E6904">
        <w:rPr>
          <w:rFonts w:ascii="Times New Roman" w:hAnsi="Times New Roman" w:cs="Times New Roman"/>
        </w:rPr>
        <w:t xml:space="preserve">- осуществить оценку доходов и иных денежных средств для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w:t>
      </w:r>
      <w:r w:rsidRPr="001E6904">
        <w:rPr>
          <w:rFonts w:ascii="Times New Roman" w:hAnsi="Times New Roman" w:cs="Times New Roman"/>
        </w:rPr>
        <w:lastRenderedPageBreak/>
        <w:t xml:space="preserve">предоставляемой социальной выплаты; </w:t>
      </w:r>
    </w:p>
    <w:p w:rsidR="005B307B" w:rsidRPr="001E6904" w:rsidRDefault="005B307B" w:rsidP="005B307B">
      <w:pPr>
        <w:pStyle w:val="ConsPlusNonformat"/>
        <w:jc w:val="both"/>
        <w:rPr>
          <w:rFonts w:ascii="Times New Roman" w:hAnsi="Times New Roman" w:cs="Times New Roman"/>
        </w:rPr>
      </w:pPr>
      <w:r w:rsidRPr="001E6904">
        <w:rPr>
          <w:rFonts w:ascii="Times New Roman" w:hAnsi="Times New Roman" w:cs="Times New Roman"/>
        </w:rPr>
        <w:t>- включить в состав участников мероприятия по обеспечению жильем молодых семей молодую семью в составе:</w:t>
      </w:r>
    </w:p>
    <w:p w:rsidR="005B307B" w:rsidRPr="001E6904" w:rsidRDefault="005B307B" w:rsidP="005B307B">
      <w:pPr>
        <w:pStyle w:val="ConsPlusNonformat"/>
        <w:jc w:val="both"/>
        <w:rPr>
          <w:rFonts w:ascii="Times New Roman" w:hAnsi="Times New Roman" w:cs="Times New Roman"/>
        </w:rPr>
      </w:pPr>
    </w:p>
    <w:p w:rsidR="005B307B" w:rsidRPr="001E6904" w:rsidRDefault="005B307B" w:rsidP="005B307B">
      <w:pPr>
        <w:pStyle w:val="ConsPlusNonformat"/>
        <w:jc w:val="both"/>
        <w:rPr>
          <w:rFonts w:ascii="Times New Roman" w:hAnsi="Times New Roman" w:cs="Times New Roman"/>
        </w:rPr>
      </w:pPr>
      <w:r w:rsidRPr="001E6904">
        <w:rPr>
          <w:rFonts w:ascii="Times New Roman" w:hAnsi="Times New Roman" w:cs="Times New Roman"/>
        </w:rPr>
        <w:t>__________________________________________________________________________________,</w:t>
      </w:r>
    </w:p>
    <w:p w:rsidR="005B307B" w:rsidRPr="003F5AA1" w:rsidRDefault="005B307B" w:rsidP="005B307B">
      <w:pPr>
        <w:pStyle w:val="ConsPlusNonformat"/>
        <w:jc w:val="center"/>
        <w:rPr>
          <w:rFonts w:ascii="Times New Roman" w:hAnsi="Times New Roman" w:cs="Times New Roman"/>
          <w:sz w:val="20"/>
          <w:szCs w:val="20"/>
        </w:rPr>
      </w:pPr>
      <w:r w:rsidRPr="003F5AA1">
        <w:rPr>
          <w:rFonts w:ascii="Times New Roman" w:hAnsi="Times New Roman" w:cs="Times New Roman"/>
          <w:sz w:val="20"/>
          <w:szCs w:val="20"/>
        </w:rPr>
        <w:t>(фамилия, имя, отчество (при наличии), дата рождения)</w:t>
      </w:r>
    </w:p>
    <w:p w:rsidR="005B307B" w:rsidRPr="001E6904" w:rsidRDefault="005B307B" w:rsidP="005B307B">
      <w:pPr>
        <w:pStyle w:val="ConsPlusNonformat"/>
        <w:rPr>
          <w:rFonts w:ascii="Times New Roman" w:hAnsi="Times New Roman" w:cs="Times New Roman"/>
        </w:rPr>
      </w:pPr>
      <w:r w:rsidRPr="001E6904">
        <w:rPr>
          <w:rFonts w:ascii="Times New Roman" w:hAnsi="Times New Roman" w:cs="Times New Roman"/>
        </w:rPr>
        <w:t xml:space="preserve">паспорт: серия __________ № _____________, </w:t>
      </w:r>
      <w:r w:rsidRPr="001E6904">
        <w:rPr>
          <w:rFonts w:ascii="Times New Roman" w:hAnsi="Times New Roman" w:cs="Times New Roman"/>
        </w:rPr>
        <w:br/>
        <w:t xml:space="preserve">выданный_________________________________________________________________________ «__»___________ ____ г., </w:t>
      </w:r>
      <w:r w:rsidRPr="001E6904">
        <w:rPr>
          <w:rFonts w:ascii="Times New Roman" w:hAnsi="Times New Roman" w:cs="Times New Roman"/>
        </w:rPr>
        <w:br/>
        <w:t>проживает по адресу: __________________________________________________________________________________;</w:t>
      </w:r>
    </w:p>
    <w:p w:rsidR="005B307B" w:rsidRPr="001E6904" w:rsidRDefault="005B307B" w:rsidP="005B307B">
      <w:pPr>
        <w:pStyle w:val="ConsPlusNonformat"/>
        <w:jc w:val="both"/>
        <w:rPr>
          <w:rFonts w:ascii="Times New Roman" w:hAnsi="Times New Roman" w:cs="Times New Roman"/>
        </w:rPr>
      </w:pPr>
    </w:p>
    <w:p w:rsidR="005B307B" w:rsidRPr="001E6904" w:rsidRDefault="005B307B" w:rsidP="005B307B">
      <w:pPr>
        <w:pStyle w:val="ConsPlusNonformat"/>
        <w:jc w:val="both"/>
        <w:rPr>
          <w:rFonts w:ascii="Times New Roman" w:hAnsi="Times New Roman" w:cs="Times New Roman"/>
        </w:rPr>
      </w:pPr>
    </w:p>
    <w:p w:rsidR="005B307B" w:rsidRPr="001E6904" w:rsidRDefault="005B307B" w:rsidP="005B307B">
      <w:pPr>
        <w:pStyle w:val="ConsPlusNonformat"/>
        <w:jc w:val="both"/>
        <w:rPr>
          <w:rFonts w:ascii="Times New Roman" w:hAnsi="Times New Roman" w:cs="Times New Roman"/>
        </w:rPr>
      </w:pPr>
      <w:r w:rsidRPr="001E6904">
        <w:rPr>
          <w:rFonts w:ascii="Times New Roman" w:hAnsi="Times New Roman" w:cs="Times New Roman"/>
        </w:rPr>
        <w:t>__________________________________________________________________________________,</w:t>
      </w:r>
    </w:p>
    <w:p w:rsidR="005B307B" w:rsidRPr="003F5AA1" w:rsidRDefault="005B307B" w:rsidP="005B307B">
      <w:pPr>
        <w:pStyle w:val="ConsPlusNonformat"/>
        <w:jc w:val="center"/>
        <w:rPr>
          <w:rFonts w:ascii="Times New Roman" w:hAnsi="Times New Roman" w:cs="Times New Roman"/>
          <w:sz w:val="20"/>
          <w:szCs w:val="20"/>
        </w:rPr>
      </w:pPr>
      <w:r w:rsidRPr="003F5AA1">
        <w:rPr>
          <w:rFonts w:ascii="Times New Roman" w:hAnsi="Times New Roman" w:cs="Times New Roman"/>
          <w:sz w:val="20"/>
          <w:szCs w:val="20"/>
        </w:rPr>
        <w:t>(фамилия, имя, отчество (при наличии), дата рождения)</w:t>
      </w:r>
    </w:p>
    <w:p w:rsidR="005B307B" w:rsidRPr="001E6904" w:rsidRDefault="005B307B" w:rsidP="005B307B">
      <w:pPr>
        <w:pStyle w:val="ConsPlusNonformat"/>
        <w:jc w:val="both"/>
        <w:rPr>
          <w:rFonts w:ascii="Times New Roman" w:hAnsi="Times New Roman" w:cs="Times New Roman"/>
        </w:rPr>
      </w:pPr>
      <w:r w:rsidRPr="001E6904">
        <w:rPr>
          <w:rFonts w:ascii="Times New Roman" w:hAnsi="Times New Roman" w:cs="Times New Roman"/>
        </w:rPr>
        <w:t xml:space="preserve">паспорт: серия _________ № _______________, </w:t>
      </w:r>
    </w:p>
    <w:p w:rsidR="005B307B" w:rsidRPr="001E6904" w:rsidRDefault="005B307B" w:rsidP="005B307B">
      <w:pPr>
        <w:pStyle w:val="ConsPlusNonformat"/>
        <w:rPr>
          <w:rFonts w:ascii="Times New Roman" w:hAnsi="Times New Roman" w:cs="Times New Roman"/>
        </w:rPr>
      </w:pPr>
      <w:r w:rsidRPr="001E6904">
        <w:rPr>
          <w:rFonts w:ascii="Times New Roman" w:hAnsi="Times New Roman" w:cs="Times New Roman"/>
        </w:rPr>
        <w:t xml:space="preserve">выданный_________________________________________________________________________  «__»_____________ ____ г., </w:t>
      </w:r>
      <w:r w:rsidRPr="001E6904">
        <w:rPr>
          <w:rFonts w:ascii="Times New Roman" w:hAnsi="Times New Roman" w:cs="Times New Roman"/>
        </w:rPr>
        <w:br/>
        <w:t>проживает по адресу:_______________________________________________________________;</w:t>
      </w:r>
    </w:p>
    <w:p w:rsidR="005B307B" w:rsidRPr="001E6904" w:rsidRDefault="005B307B" w:rsidP="005B307B">
      <w:pPr>
        <w:pStyle w:val="ConsPlusNonformat"/>
        <w:jc w:val="both"/>
        <w:rPr>
          <w:rFonts w:ascii="Times New Roman" w:hAnsi="Times New Roman" w:cs="Times New Roman"/>
        </w:rPr>
      </w:pPr>
    </w:p>
    <w:p w:rsidR="005B307B" w:rsidRPr="001E6904" w:rsidRDefault="005B307B" w:rsidP="005B307B">
      <w:pPr>
        <w:pStyle w:val="ConsPlusNonformat"/>
        <w:jc w:val="both"/>
        <w:rPr>
          <w:rFonts w:ascii="Times New Roman" w:hAnsi="Times New Roman" w:cs="Times New Roman"/>
        </w:rPr>
      </w:pPr>
      <w:r w:rsidRPr="001E6904">
        <w:rPr>
          <w:rFonts w:ascii="Times New Roman" w:hAnsi="Times New Roman" w:cs="Times New Roman"/>
        </w:rPr>
        <w:t>дети: __________________________________________________________________________________,</w:t>
      </w:r>
    </w:p>
    <w:p w:rsidR="005B307B" w:rsidRPr="003F5AA1" w:rsidRDefault="005B307B" w:rsidP="005B307B">
      <w:pPr>
        <w:pStyle w:val="ConsPlusNonformat"/>
        <w:jc w:val="center"/>
        <w:rPr>
          <w:rFonts w:ascii="Times New Roman" w:hAnsi="Times New Roman" w:cs="Times New Roman"/>
          <w:sz w:val="20"/>
          <w:szCs w:val="20"/>
        </w:rPr>
      </w:pPr>
      <w:r w:rsidRPr="003F5AA1">
        <w:rPr>
          <w:rFonts w:ascii="Times New Roman" w:hAnsi="Times New Roman" w:cs="Times New Roman"/>
          <w:sz w:val="20"/>
          <w:szCs w:val="20"/>
        </w:rPr>
        <w:t>(фамилия, имя, отчество (при наличии), дата рождения)</w:t>
      </w:r>
    </w:p>
    <w:p w:rsidR="005B307B" w:rsidRPr="001E6904" w:rsidRDefault="005B307B" w:rsidP="005B307B">
      <w:pPr>
        <w:pStyle w:val="ConsPlusNonformat"/>
        <w:jc w:val="both"/>
        <w:rPr>
          <w:rFonts w:ascii="Times New Roman" w:hAnsi="Times New Roman" w:cs="Times New Roman"/>
        </w:rPr>
      </w:pPr>
      <w:r w:rsidRPr="001E6904">
        <w:rPr>
          <w:rFonts w:ascii="Times New Roman" w:hAnsi="Times New Roman" w:cs="Times New Roman"/>
        </w:rPr>
        <w:t xml:space="preserve">свидетельство о рождении (паспорт - для ребенка, достигшего 14 лет), </w:t>
      </w:r>
    </w:p>
    <w:p w:rsidR="005B307B" w:rsidRPr="001E6904" w:rsidRDefault="005B307B" w:rsidP="005B307B">
      <w:pPr>
        <w:pStyle w:val="ConsPlusNonformat"/>
        <w:jc w:val="both"/>
        <w:rPr>
          <w:rFonts w:ascii="Times New Roman" w:hAnsi="Times New Roman" w:cs="Times New Roman"/>
        </w:rPr>
      </w:pPr>
      <w:r w:rsidRPr="001E6904">
        <w:rPr>
          <w:rFonts w:ascii="Times New Roman" w:hAnsi="Times New Roman" w:cs="Times New Roman"/>
        </w:rPr>
        <w:t xml:space="preserve">серия ______ № _________, </w:t>
      </w:r>
    </w:p>
    <w:p w:rsidR="005B307B" w:rsidRPr="001E6904" w:rsidRDefault="005B307B" w:rsidP="005B307B">
      <w:pPr>
        <w:pStyle w:val="ConsPlusNonformat"/>
        <w:jc w:val="both"/>
        <w:rPr>
          <w:rFonts w:ascii="Times New Roman" w:hAnsi="Times New Roman" w:cs="Times New Roman"/>
        </w:rPr>
      </w:pPr>
      <w:r w:rsidRPr="001E6904">
        <w:rPr>
          <w:rFonts w:ascii="Times New Roman" w:hAnsi="Times New Roman" w:cs="Times New Roman"/>
        </w:rPr>
        <w:t>выданное(ый) ______________________________________________________________________</w:t>
      </w:r>
    </w:p>
    <w:p w:rsidR="005B307B" w:rsidRPr="001E6904" w:rsidRDefault="005B307B" w:rsidP="005B307B">
      <w:pPr>
        <w:pStyle w:val="ConsPlusNonformat"/>
        <w:rPr>
          <w:rFonts w:ascii="Times New Roman" w:hAnsi="Times New Roman" w:cs="Times New Roman"/>
        </w:rPr>
      </w:pPr>
      <w:r w:rsidRPr="001E6904">
        <w:rPr>
          <w:rFonts w:ascii="Times New Roman" w:hAnsi="Times New Roman" w:cs="Times New Roman"/>
        </w:rPr>
        <w:t xml:space="preserve">«___» _________ ___ г., </w:t>
      </w:r>
      <w:r w:rsidRPr="001E6904">
        <w:rPr>
          <w:rFonts w:ascii="Times New Roman" w:hAnsi="Times New Roman" w:cs="Times New Roman"/>
        </w:rPr>
        <w:br/>
        <w:t>проживает по адресу: ___________</w:t>
      </w:r>
      <w:r>
        <w:rPr>
          <w:rFonts w:ascii="Times New Roman" w:hAnsi="Times New Roman" w:cs="Times New Roman"/>
        </w:rPr>
        <w:t>__________________</w:t>
      </w:r>
      <w:r w:rsidRPr="001E6904">
        <w:rPr>
          <w:rFonts w:ascii="Times New Roman" w:hAnsi="Times New Roman" w:cs="Times New Roman"/>
        </w:rPr>
        <w:t>_____________________________________________________;</w:t>
      </w:r>
    </w:p>
    <w:p w:rsidR="005B307B" w:rsidRPr="001E6904" w:rsidRDefault="005B307B" w:rsidP="005B307B">
      <w:pPr>
        <w:pStyle w:val="ConsPlusNonformat"/>
        <w:rPr>
          <w:rFonts w:ascii="Times New Roman" w:hAnsi="Times New Roman" w:cs="Times New Roman"/>
        </w:rPr>
      </w:pPr>
    </w:p>
    <w:p w:rsidR="005B307B" w:rsidRPr="001E6904" w:rsidRDefault="005B307B" w:rsidP="005B307B">
      <w:pPr>
        <w:pStyle w:val="ConsPlusNonformat"/>
        <w:rPr>
          <w:rFonts w:ascii="Times New Roman" w:hAnsi="Times New Roman" w:cs="Times New Roman"/>
        </w:rPr>
      </w:pPr>
      <w:r w:rsidRPr="001E6904">
        <w:rPr>
          <w:rFonts w:ascii="Times New Roman" w:hAnsi="Times New Roman" w:cs="Times New Roman"/>
        </w:rPr>
        <w:t>дети______________________________________________________________________________</w:t>
      </w:r>
    </w:p>
    <w:p w:rsidR="005B307B" w:rsidRPr="003F5AA1" w:rsidRDefault="005B307B" w:rsidP="005B307B">
      <w:pPr>
        <w:pStyle w:val="ConsPlusNonformat"/>
        <w:jc w:val="center"/>
        <w:rPr>
          <w:rFonts w:ascii="Times New Roman" w:hAnsi="Times New Roman" w:cs="Times New Roman"/>
          <w:sz w:val="20"/>
          <w:szCs w:val="20"/>
        </w:rPr>
      </w:pPr>
      <w:r w:rsidRPr="003F5AA1">
        <w:rPr>
          <w:rFonts w:ascii="Times New Roman" w:hAnsi="Times New Roman" w:cs="Times New Roman"/>
          <w:sz w:val="20"/>
          <w:szCs w:val="20"/>
        </w:rPr>
        <w:t>(фамилия, имя, отчество</w:t>
      </w:r>
      <w:r w:rsidR="009054E0">
        <w:rPr>
          <w:rFonts w:ascii="Times New Roman" w:hAnsi="Times New Roman" w:cs="Times New Roman"/>
          <w:sz w:val="20"/>
          <w:szCs w:val="20"/>
        </w:rPr>
        <w:t>(при наличии)</w:t>
      </w:r>
      <w:r w:rsidRPr="003F5AA1">
        <w:rPr>
          <w:rFonts w:ascii="Times New Roman" w:hAnsi="Times New Roman" w:cs="Times New Roman"/>
          <w:sz w:val="20"/>
          <w:szCs w:val="20"/>
        </w:rPr>
        <w:t>, дата рождения)</w:t>
      </w:r>
    </w:p>
    <w:p w:rsidR="005B307B" w:rsidRPr="001E6904" w:rsidRDefault="005B307B" w:rsidP="005B307B">
      <w:pPr>
        <w:pStyle w:val="ConsPlusNonformat"/>
        <w:jc w:val="both"/>
        <w:rPr>
          <w:rFonts w:ascii="Times New Roman" w:hAnsi="Times New Roman" w:cs="Times New Roman"/>
        </w:rPr>
      </w:pPr>
      <w:r w:rsidRPr="001E6904">
        <w:rPr>
          <w:rFonts w:ascii="Times New Roman" w:hAnsi="Times New Roman" w:cs="Times New Roman"/>
        </w:rPr>
        <w:t xml:space="preserve">свидетельство о рождении (паспорт - для ребенка, достигшего 14   лет), </w:t>
      </w:r>
    </w:p>
    <w:p w:rsidR="005B307B" w:rsidRPr="001E6904" w:rsidRDefault="005B307B" w:rsidP="005B307B">
      <w:pPr>
        <w:pStyle w:val="ConsPlusNonformat"/>
        <w:jc w:val="both"/>
        <w:rPr>
          <w:rFonts w:ascii="Times New Roman" w:hAnsi="Times New Roman" w:cs="Times New Roman"/>
        </w:rPr>
      </w:pPr>
      <w:r w:rsidRPr="001E6904">
        <w:rPr>
          <w:rFonts w:ascii="Times New Roman" w:hAnsi="Times New Roman" w:cs="Times New Roman"/>
        </w:rPr>
        <w:t xml:space="preserve">серия _______ № ________, </w:t>
      </w:r>
    </w:p>
    <w:p w:rsidR="005B307B" w:rsidRPr="001E6904" w:rsidRDefault="005B307B" w:rsidP="005B307B">
      <w:pPr>
        <w:pStyle w:val="ConsPlusNonformat"/>
        <w:jc w:val="both"/>
        <w:rPr>
          <w:rFonts w:ascii="Times New Roman" w:hAnsi="Times New Roman" w:cs="Times New Roman"/>
        </w:rPr>
      </w:pPr>
      <w:r w:rsidRPr="001E6904">
        <w:rPr>
          <w:rFonts w:ascii="Times New Roman" w:hAnsi="Times New Roman" w:cs="Times New Roman"/>
        </w:rPr>
        <w:t>выданное(ый) ______________________________________________________________________</w:t>
      </w:r>
    </w:p>
    <w:p w:rsidR="005B307B" w:rsidRPr="001E6904" w:rsidRDefault="005B307B" w:rsidP="005B307B">
      <w:pPr>
        <w:pStyle w:val="ConsPlusNonformat"/>
        <w:rPr>
          <w:rFonts w:ascii="Times New Roman" w:hAnsi="Times New Roman" w:cs="Times New Roman"/>
        </w:rPr>
      </w:pPr>
      <w:r w:rsidRPr="001E6904">
        <w:rPr>
          <w:rFonts w:ascii="Times New Roman" w:hAnsi="Times New Roman" w:cs="Times New Roman"/>
        </w:rPr>
        <w:t xml:space="preserve">«___»_________ ___ г., </w:t>
      </w:r>
      <w:r w:rsidRPr="001E6904">
        <w:rPr>
          <w:rFonts w:ascii="Times New Roman" w:hAnsi="Times New Roman" w:cs="Times New Roman"/>
        </w:rPr>
        <w:br/>
        <w:t>проживает по адресу: __________________________________________________________________________________.</w:t>
      </w:r>
    </w:p>
    <w:p w:rsidR="005B307B" w:rsidRDefault="005B307B" w:rsidP="005B307B">
      <w:pPr>
        <w:pStyle w:val="ConsPlusNonformat"/>
        <w:ind w:firstLine="709"/>
        <w:jc w:val="both"/>
        <w:rPr>
          <w:rFonts w:ascii="Times New Roman" w:hAnsi="Times New Roman" w:cs="Times New Roman"/>
        </w:rPr>
      </w:pPr>
    </w:p>
    <w:p w:rsidR="005B307B" w:rsidRPr="001E6904" w:rsidRDefault="005B307B" w:rsidP="005B307B">
      <w:pPr>
        <w:pStyle w:val="ConsPlusNonformat"/>
        <w:ind w:firstLine="709"/>
        <w:jc w:val="both"/>
        <w:rPr>
          <w:rFonts w:ascii="Times New Roman" w:hAnsi="Times New Roman" w:cs="Times New Roman"/>
        </w:rPr>
      </w:pPr>
      <w:r w:rsidRPr="001E6904">
        <w:rPr>
          <w:rFonts w:ascii="Times New Roman" w:hAnsi="Times New Roman" w:cs="Times New Roman"/>
        </w:rPr>
        <w:t xml:space="preserve">К </w:t>
      </w:r>
      <w:r w:rsidR="00F24356" w:rsidRPr="003B46DD">
        <w:rPr>
          <w:rFonts w:ascii="Times New Roman" w:hAnsi="Times New Roman" w:cs="Times New Roman"/>
        </w:rPr>
        <w:t>запросу</w:t>
      </w:r>
      <w:r w:rsidRPr="001E6904">
        <w:rPr>
          <w:rFonts w:ascii="Times New Roman" w:hAnsi="Times New Roman" w:cs="Times New Roman"/>
        </w:rPr>
        <w:t xml:space="preserve"> прилагаются следующие документы:</w:t>
      </w:r>
    </w:p>
    <w:p w:rsidR="005B307B" w:rsidRPr="001E6904" w:rsidRDefault="005B307B" w:rsidP="005B307B">
      <w:pPr>
        <w:pStyle w:val="ConsPlusNonformat"/>
        <w:jc w:val="both"/>
        <w:rPr>
          <w:rFonts w:ascii="Times New Roman" w:hAnsi="Times New Roman" w:cs="Times New Roman"/>
        </w:rPr>
      </w:pPr>
    </w:p>
    <w:p w:rsidR="005B307B" w:rsidRPr="001E6904" w:rsidRDefault="005B307B" w:rsidP="005B307B">
      <w:pPr>
        <w:pStyle w:val="ConsPlusNonformat"/>
        <w:jc w:val="both"/>
        <w:rPr>
          <w:rFonts w:ascii="Times New Roman" w:hAnsi="Times New Roman" w:cs="Times New Roman"/>
        </w:rPr>
      </w:pPr>
      <w:r w:rsidRPr="001E6904">
        <w:rPr>
          <w:rFonts w:ascii="Times New Roman" w:hAnsi="Times New Roman" w:cs="Times New Roman"/>
        </w:rPr>
        <w:t>1) _________________________________________________________________________________;</w:t>
      </w:r>
    </w:p>
    <w:p w:rsidR="005B307B" w:rsidRPr="003F5AA1" w:rsidRDefault="005B307B" w:rsidP="005B307B">
      <w:pPr>
        <w:pStyle w:val="ConsPlusNonformat"/>
        <w:jc w:val="both"/>
        <w:rPr>
          <w:rFonts w:ascii="Times New Roman" w:hAnsi="Times New Roman" w:cs="Times New Roman"/>
          <w:sz w:val="20"/>
          <w:szCs w:val="20"/>
        </w:rPr>
      </w:pPr>
      <w:r w:rsidRPr="001E6904">
        <w:rPr>
          <w:rFonts w:ascii="Times New Roman" w:hAnsi="Times New Roman" w:cs="Times New Roman"/>
        </w:rPr>
        <w:t xml:space="preserve">             </w:t>
      </w:r>
      <w:r w:rsidRPr="003F5AA1">
        <w:rPr>
          <w:rFonts w:ascii="Times New Roman" w:hAnsi="Times New Roman" w:cs="Times New Roman"/>
          <w:sz w:val="20"/>
          <w:szCs w:val="20"/>
        </w:rPr>
        <w:t>(наименование и номер документа, кем и когда выдан)</w:t>
      </w:r>
    </w:p>
    <w:p w:rsidR="005B307B" w:rsidRPr="001E6904" w:rsidRDefault="005B307B" w:rsidP="005B307B">
      <w:pPr>
        <w:pStyle w:val="ConsPlusNonformat"/>
        <w:jc w:val="both"/>
        <w:rPr>
          <w:rFonts w:ascii="Times New Roman" w:hAnsi="Times New Roman" w:cs="Times New Roman"/>
        </w:rPr>
      </w:pPr>
      <w:r w:rsidRPr="001E6904">
        <w:rPr>
          <w:rFonts w:ascii="Times New Roman" w:hAnsi="Times New Roman" w:cs="Times New Roman"/>
        </w:rPr>
        <w:t>2) _________________________________________________________________________________;</w:t>
      </w:r>
    </w:p>
    <w:p w:rsidR="005B307B" w:rsidRPr="003F5AA1" w:rsidRDefault="005B307B" w:rsidP="005B307B">
      <w:pPr>
        <w:pStyle w:val="ConsPlusNonformat"/>
        <w:jc w:val="both"/>
        <w:rPr>
          <w:rFonts w:ascii="Times New Roman" w:hAnsi="Times New Roman" w:cs="Times New Roman"/>
          <w:sz w:val="20"/>
          <w:szCs w:val="20"/>
        </w:rPr>
      </w:pPr>
      <w:r w:rsidRPr="001E6904">
        <w:rPr>
          <w:rFonts w:ascii="Times New Roman" w:hAnsi="Times New Roman" w:cs="Times New Roman"/>
        </w:rPr>
        <w:t xml:space="preserve">             </w:t>
      </w:r>
      <w:r w:rsidRPr="003F5AA1">
        <w:rPr>
          <w:rFonts w:ascii="Times New Roman" w:hAnsi="Times New Roman" w:cs="Times New Roman"/>
          <w:sz w:val="20"/>
          <w:szCs w:val="20"/>
        </w:rPr>
        <w:t>(наименование и номер документа, кем и когда выдан)</w:t>
      </w:r>
    </w:p>
    <w:p w:rsidR="005B307B" w:rsidRPr="001E6904" w:rsidRDefault="005B307B" w:rsidP="005B307B">
      <w:pPr>
        <w:pStyle w:val="ConsPlusNonformat"/>
        <w:jc w:val="both"/>
        <w:rPr>
          <w:rFonts w:ascii="Times New Roman" w:hAnsi="Times New Roman" w:cs="Times New Roman"/>
        </w:rPr>
      </w:pPr>
      <w:r w:rsidRPr="001E6904">
        <w:rPr>
          <w:rFonts w:ascii="Times New Roman" w:hAnsi="Times New Roman" w:cs="Times New Roman"/>
        </w:rPr>
        <w:t>3) _________________________________________________________________________________.</w:t>
      </w:r>
    </w:p>
    <w:p w:rsidR="005B307B" w:rsidRPr="003F5AA1" w:rsidRDefault="005B307B" w:rsidP="005B307B">
      <w:pPr>
        <w:pStyle w:val="ConsPlusNonformat"/>
        <w:jc w:val="both"/>
        <w:rPr>
          <w:rFonts w:ascii="Times New Roman" w:hAnsi="Times New Roman" w:cs="Times New Roman"/>
          <w:sz w:val="20"/>
          <w:szCs w:val="20"/>
        </w:rPr>
      </w:pPr>
      <w:r w:rsidRPr="001E6904">
        <w:rPr>
          <w:rFonts w:ascii="Times New Roman" w:hAnsi="Times New Roman" w:cs="Times New Roman"/>
        </w:rPr>
        <w:t xml:space="preserve">             </w:t>
      </w:r>
      <w:r w:rsidRPr="003F5AA1">
        <w:rPr>
          <w:rFonts w:ascii="Times New Roman" w:hAnsi="Times New Roman" w:cs="Times New Roman"/>
          <w:sz w:val="20"/>
          <w:szCs w:val="20"/>
        </w:rPr>
        <w:t>(наименование и номер документа, кем и когда выдан)</w:t>
      </w:r>
    </w:p>
    <w:p w:rsidR="005B307B" w:rsidRPr="001E6904" w:rsidRDefault="005B307B" w:rsidP="005B307B">
      <w:pPr>
        <w:pStyle w:val="ConsPlusNonformat"/>
        <w:jc w:val="both"/>
        <w:rPr>
          <w:rFonts w:ascii="Times New Roman" w:hAnsi="Times New Roman" w:cs="Times New Roman"/>
        </w:rPr>
      </w:pPr>
    </w:p>
    <w:p w:rsidR="005B307B" w:rsidRPr="001E6904" w:rsidRDefault="005B307B" w:rsidP="005B307B">
      <w:pPr>
        <w:pStyle w:val="ConsPlusNonformat"/>
        <w:jc w:val="both"/>
        <w:rPr>
          <w:rFonts w:ascii="Times New Roman" w:hAnsi="Times New Roman" w:cs="Times New Roman"/>
        </w:rPr>
      </w:pPr>
      <w:r w:rsidRPr="001E6904">
        <w:rPr>
          <w:rFonts w:ascii="Times New Roman" w:hAnsi="Times New Roman" w:cs="Times New Roman"/>
        </w:rPr>
        <w:tab/>
        <w:t>С условиями участия в мероприятии по обеспечению жильем молодых семей</w:t>
      </w:r>
      <w:r>
        <w:rPr>
          <w:rFonts w:ascii="Times New Roman" w:hAnsi="Times New Roman" w:cs="Times New Roman"/>
        </w:rPr>
        <w:t xml:space="preserve"> </w:t>
      </w:r>
      <w:r w:rsidRPr="001E6904">
        <w:rPr>
          <w:rFonts w:ascii="Times New Roman" w:hAnsi="Times New Roman" w:cs="Times New Roman"/>
        </w:rPr>
        <w:t>ознакомлен (ознакомлены) и обязуюсь (обязуемся) их выполнять:</w:t>
      </w:r>
    </w:p>
    <w:p w:rsidR="005B307B" w:rsidRPr="001E6904" w:rsidRDefault="005B307B" w:rsidP="005B307B">
      <w:pPr>
        <w:pStyle w:val="ConsPlusNonformat"/>
        <w:jc w:val="both"/>
        <w:rPr>
          <w:rFonts w:ascii="Times New Roman" w:hAnsi="Times New Roman" w:cs="Times New Roman"/>
        </w:rPr>
      </w:pPr>
    </w:p>
    <w:p w:rsidR="005B307B" w:rsidRPr="001E6904" w:rsidRDefault="005B307B" w:rsidP="005B307B">
      <w:pPr>
        <w:pStyle w:val="ConsPlusNonformat"/>
        <w:jc w:val="both"/>
        <w:rPr>
          <w:rFonts w:ascii="Times New Roman" w:hAnsi="Times New Roman" w:cs="Times New Roman"/>
        </w:rPr>
      </w:pPr>
      <w:r w:rsidRPr="001E6904">
        <w:rPr>
          <w:rFonts w:ascii="Times New Roman" w:hAnsi="Times New Roman" w:cs="Times New Roman"/>
        </w:rPr>
        <w:t xml:space="preserve"> _________________________________________________________________ _________ ______</w:t>
      </w:r>
    </w:p>
    <w:p w:rsidR="005B307B" w:rsidRPr="003F5AA1" w:rsidRDefault="005B307B" w:rsidP="005B307B">
      <w:pPr>
        <w:pStyle w:val="ConsPlusNonformat"/>
        <w:rPr>
          <w:rFonts w:ascii="Times New Roman" w:hAnsi="Times New Roman" w:cs="Times New Roman"/>
          <w:sz w:val="20"/>
          <w:szCs w:val="20"/>
        </w:rPr>
      </w:pPr>
      <w:r w:rsidRPr="003F5AA1">
        <w:rPr>
          <w:rFonts w:ascii="Times New Roman" w:hAnsi="Times New Roman" w:cs="Times New Roman"/>
          <w:sz w:val="20"/>
          <w:szCs w:val="20"/>
        </w:rPr>
        <w:t>(фамилия, имя, отчество (при наличии) совершеннолетнего члена семьи)                                   (подпись)       (дата)</w:t>
      </w:r>
    </w:p>
    <w:p w:rsidR="005B307B" w:rsidRPr="001E6904" w:rsidRDefault="005B307B" w:rsidP="005B307B">
      <w:pPr>
        <w:pStyle w:val="ConsPlusNonformat"/>
        <w:jc w:val="both"/>
        <w:rPr>
          <w:rFonts w:ascii="Times New Roman" w:hAnsi="Times New Roman" w:cs="Times New Roman"/>
        </w:rPr>
      </w:pPr>
    </w:p>
    <w:p w:rsidR="005B307B" w:rsidRPr="001E6904" w:rsidRDefault="00F24356" w:rsidP="005B307B">
      <w:pPr>
        <w:pStyle w:val="ConsPlusNonformat"/>
        <w:ind w:firstLine="709"/>
        <w:jc w:val="both"/>
        <w:rPr>
          <w:rFonts w:ascii="Times New Roman" w:hAnsi="Times New Roman" w:cs="Times New Roman"/>
        </w:rPr>
      </w:pPr>
      <w:r>
        <w:rPr>
          <w:rFonts w:ascii="Times New Roman" w:hAnsi="Times New Roman" w:cs="Times New Roman"/>
        </w:rPr>
        <w:t>Запрос</w:t>
      </w:r>
      <w:r w:rsidR="005B307B" w:rsidRPr="001E6904">
        <w:rPr>
          <w:rFonts w:ascii="Times New Roman" w:hAnsi="Times New Roman" w:cs="Times New Roman"/>
        </w:rPr>
        <w:t xml:space="preserve"> и прилагаемые к нему, согласно перечню, документы приняты</w:t>
      </w:r>
    </w:p>
    <w:p w:rsidR="005B307B" w:rsidRPr="001E6904" w:rsidRDefault="005B307B" w:rsidP="005B307B">
      <w:pPr>
        <w:pStyle w:val="ConsPlusNonformat"/>
        <w:ind w:firstLine="709"/>
        <w:jc w:val="both"/>
        <w:rPr>
          <w:rFonts w:ascii="Times New Roman" w:hAnsi="Times New Roman" w:cs="Times New Roman"/>
        </w:rPr>
      </w:pPr>
    </w:p>
    <w:p w:rsidR="005B307B" w:rsidRPr="001E6904" w:rsidRDefault="005B307B" w:rsidP="005B307B">
      <w:pPr>
        <w:pStyle w:val="ConsPlusNonformat"/>
        <w:jc w:val="both"/>
        <w:rPr>
          <w:rFonts w:ascii="Times New Roman" w:hAnsi="Times New Roman" w:cs="Times New Roman"/>
        </w:rPr>
      </w:pPr>
      <w:r w:rsidRPr="001E6904">
        <w:rPr>
          <w:rFonts w:ascii="Times New Roman" w:hAnsi="Times New Roman" w:cs="Times New Roman"/>
        </w:rPr>
        <w:t xml:space="preserve">«__» ________ 202__ </w:t>
      </w:r>
    </w:p>
    <w:p w:rsidR="005B307B" w:rsidRPr="001E6904" w:rsidRDefault="005B307B" w:rsidP="005B307B">
      <w:pPr>
        <w:pStyle w:val="ConsPlusNonformat"/>
        <w:jc w:val="both"/>
        <w:rPr>
          <w:rFonts w:ascii="Times New Roman" w:hAnsi="Times New Roman" w:cs="Times New Roman"/>
        </w:rPr>
      </w:pPr>
    </w:p>
    <w:p w:rsidR="005B307B" w:rsidRPr="001E6904" w:rsidRDefault="005B307B" w:rsidP="005B307B">
      <w:pPr>
        <w:pStyle w:val="ConsPlusNonformat"/>
        <w:jc w:val="both"/>
        <w:rPr>
          <w:rFonts w:ascii="Times New Roman" w:hAnsi="Times New Roman" w:cs="Times New Roman"/>
        </w:rPr>
      </w:pPr>
      <w:r w:rsidRPr="001E6904">
        <w:rPr>
          <w:rFonts w:ascii="Times New Roman" w:hAnsi="Times New Roman" w:cs="Times New Roman"/>
        </w:rPr>
        <w:t>__________________________</w:t>
      </w:r>
      <w:r>
        <w:rPr>
          <w:rFonts w:ascii="Times New Roman" w:hAnsi="Times New Roman" w:cs="Times New Roman"/>
        </w:rPr>
        <w:t xml:space="preserve">___ </w:t>
      </w:r>
      <w:r w:rsidRPr="001E6904">
        <w:rPr>
          <w:rFonts w:ascii="Times New Roman" w:hAnsi="Times New Roman" w:cs="Times New Roman"/>
        </w:rPr>
        <w:t>______________</w:t>
      </w:r>
      <w:r>
        <w:rPr>
          <w:rFonts w:ascii="Times New Roman" w:hAnsi="Times New Roman" w:cs="Times New Roman"/>
        </w:rPr>
        <w:t xml:space="preserve"> </w:t>
      </w:r>
      <w:r w:rsidRPr="001E6904">
        <w:rPr>
          <w:rFonts w:ascii="Times New Roman" w:hAnsi="Times New Roman" w:cs="Times New Roman"/>
        </w:rPr>
        <w:t>____________________</w:t>
      </w:r>
      <w:r w:rsidRPr="001E6904">
        <w:rPr>
          <w:rFonts w:ascii="Times New Roman" w:hAnsi="Times New Roman" w:cs="Times New Roman"/>
        </w:rPr>
        <w:br/>
      </w:r>
      <w:r w:rsidRPr="003F5AA1">
        <w:rPr>
          <w:rFonts w:ascii="Times New Roman" w:hAnsi="Times New Roman" w:cs="Times New Roman"/>
          <w:sz w:val="20"/>
          <w:szCs w:val="20"/>
        </w:rPr>
        <w:t xml:space="preserve">(должность лица, принявшего заявление)       </w:t>
      </w:r>
      <w:r>
        <w:rPr>
          <w:rFonts w:ascii="Times New Roman" w:hAnsi="Times New Roman" w:cs="Times New Roman"/>
          <w:sz w:val="20"/>
          <w:szCs w:val="20"/>
        </w:rPr>
        <w:t xml:space="preserve">                       </w:t>
      </w:r>
      <w:r w:rsidRPr="003F5AA1">
        <w:rPr>
          <w:rFonts w:ascii="Times New Roman" w:hAnsi="Times New Roman" w:cs="Times New Roman"/>
          <w:sz w:val="20"/>
          <w:szCs w:val="20"/>
        </w:rPr>
        <w:t>(подпись</w:t>
      </w:r>
      <w:r>
        <w:rPr>
          <w:rFonts w:ascii="Times New Roman" w:hAnsi="Times New Roman" w:cs="Times New Roman"/>
          <w:sz w:val="20"/>
          <w:szCs w:val="20"/>
        </w:rPr>
        <w:t xml:space="preserve">)                    </w:t>
      </w:r>
      <w:r w:rsidRPr="003F5AA1">
        <w:rPr>
          <w:rFonts w:ascii="Times New Roman" w:hAnsi="Times New Roman" w:cs="Times New Roman"/>
          <w:sz w:val="20"/>
          <w:szCs w:val="20"/>
        </w:rPr>
        <w:t xml:space="preserve">                   (расшифровка подписи)</w:t>
      </w:r>
      <w:r w:rsidRPr="001E6904">
        <w:rPr>
          <w:rFonts w:ascii="Times New Roman" w:hAnsi="Times New Roman" w:cs="Times New Roman"/>
        </w:rPr>
        <w:t xml:space="preserve"> </w:t>
      </w:r>
    </w:p>
    <w:p w:rsidR="005B307B" w:rsidRDefault="005B307B" w:rsidP="005B307B">
      <w:pPr>
        <w:widowControl w:val="0"/>
        <w:tabs>
          <w:tab w:val="left" w:pos="4395"/>
        </w:tabs>
        <w:overflowPunct w:val="0"/>
        <w:spacing w:after="120" w:line="276" w:lineRule="auto"/>
        <w:ind w:left="360"/>
        <w:jc w:val="both"/>
        <w:rPr>
          <w:rFonts w:ascii="Times New Roman" w:hAnsi="Times New Roman" w:cs="Times New Roman"/>
        </w:rPr>
      </w:pPr>
    </w:p>
    <w:p w:rsidR="005B307B" w:rsidRDefault="005B307B" w:rsidP="005B307B">
      <w:pPr>
        <w:widowControl w:val="0"/>
        <w:tabs>
          <w:tab w:val="left" w:pos="4395"/>
        </w:tabs>
        <w:overflowPunct w:val="0"/>
        <w:spacing w:after="120" w:line="276" w:lineRule="auto"/>
        <w:ind w:left="360"/>
        <w:jc w:val="both"/>
        <w:rPr>
          <w:rFonts w:ascii="Times New Roman" w:hAnsi="Times New Roman" w:cs="Times New Roman"/>
        </w:rPr>
      </w:pPr>
    </w:p>
    <w:p w:rsidR="00DD24BA" w:rsidRPr="001E6904" w:rsidRDefault="00DD24BA">
      <w:pPr>
        <w:widowControl w:val="0"/>
        <w:tabs>
          <w:tab w:val="left" w:pos="4395"/>
        </w:tabs>
        <w:overflowPunct w:val="0"/>
        <w:spacing w:after="120" w:line="276" w:lineRule="auto"/>
        <w:ind w:left="360"/>
        <w:jc w:val="both"/>
        <w:rPr>
          <w:rFonts w:ascii="Times New Roman" w:hAnsi="Times New Roman" w:cs="Times New Roman"/>
        </w:rPr>
      </w:pPr>
    </w:p>
    <w:p w:rsidR="00DD24BA" w:rsidRPr="001E6904" w:rsidRDefault="00DD24BA">
      <w:pPr>
        <w:ind w:left="340" w:firstLine="4025"/>
        <w:jc w:val="both"/>
        <w:rPr>
          <w:rFonts w:ascii="Times New Roman" w:hAnsi="Times New Roman" w:cs="Times New Roman"/>
        </w:rPr>
      </w:pPr>
      <w:bookmarkStart w:id="68" w:name="OLE_LINK31111111111111111111111111111111"/>
      <w:bookmarkEnd w:id="68"/>
    </w:p>
    <w:bookmarkEnd w:id="59"/>
    <w:p w:rsidR="00DD24BA" w:rsidRPr="001E6904" w:rsidRDefault="00DD24BA">
      <w:pPr>
        <w:tabs>
          <w:tab w:val="left" w:pos="1496"/>
        </w:tabs>
        <w:ind w:firstLine="709"/>
        <w:jc w:val="both"/>
        <w:rPr>
          <w:rFonts w:ascii="Times New Roman" w:hAnsi="Times New Roman" w:cs="Times New Roman"/>
        </w:rPr>
      </w:pPr>
    </w:p>
    <w:p w:rsidR="00746497" w:rsidRPr="001E6904" w:rsidRDefault="00746497" w:rsidP="001E6100">
      <w:pPr>
        <w:jc w:val="right"/>
        <w:rPr>
          <w:rFonts w:ascii="Times New Roman" w:hAnsi="Times New Roman" w:cs="Times New Roman"/>
        </w:rPr>
      </w:pPr>
      <w:r w:rsidRPr="001E6904">
        <w:rPr>
          <w:rFonts w:ascii="Times New Roman" w:eastAsia="Times" w:hAnsi="Times New Roman" w:cs="Times New Roman"/>
        </w:rPr>
        <w:t xml:space="preserve">                                                                                                    </w:t>
      </w:r>
    </w:p>
    <w:p w:rsidR="00DD24BA" w:rsidRPr="001E6904" w:rsidRDefault="00DD24BA">
      <w:pPr>
        <w:tabs>
          <w:tab w:val="left" w:pos="1496"/>
        </w:tabs>
        <w:jc w:val="right"/>
        <w:rPr>
          <w:rFonts w:ascii="Times New Roman" w:hAnsi="Times New Roman" w:cs="Times New Roman"/>
        </w:rPr>
        <w:sectPr w:rsidR="00DD24BA" w:rsidRPr="001E6904">
          <w:headerReference w:type="even" r:id="rId12"/>
          <w:headerReference w:type="default" r:id="rId13"/>
          <w:footerReference w:type="even" r:id="rId14"/>
          <w:footerReference w:type="default" r:id="rId15"/>
          <w:headerReference w:type="first" r:id="rId16"/>
          <w:footerReference w:type="first" r:id="rId17"/>
          <w:pgSz w:w="11906" w:h="16838"/>
          <w:pgMar w:top="1134" w:right="855" w:bottom="1134" w:left="1134" w:header="720" w:footer="720" w:gutter="0"/>
          <w:cols w:space="720"/>
          <w:docGrid w:linePitch="360"/>
        </w:sectPr>
      </w:pPr>
    </w:p>
    <w:p w:rsidR="003E4F7C" w:rsidRPr="00184FE0" w:rsidRDefault="003E4F7C" w:rsidP="003E4F7C">
      <w:pPr>
        <w:pStyle w:val="NoSpacing"/>
        <w:pageBreakBefore/>
        <w:spacing w:after="0"/>
        <w:ind w:firstLine="9639"/>
        <w:jc w:val="left"/>
        <w:rPr>
          <w:lang w:val="ru-RU"/>
        </w:rPr>
      </w:pPr>
      <w:r w:rsidRPr="00894311">
        <w:rPr>
          <w:rStyle w:val="12"/>
          <w:bCs w:val="0"/>
          <w:color w:val="000000"/>
          <w:shd w:val="clear" w:color="auto" w:fill="FFFFFF"/>
          <w:lang w:val="ru-RU"/>
        </w:rPr>
        <w:lastRenderedPageBreak/>
        <w:t xml:space="preserve"> </w:t>
      </w:r>
      <w:r w:rsidRPr="00894311">
        <w:rPr>
          <w:rStyle w:val="12"/>
          <w:bCs w:val="0"/>
          <w:color w:val="000000"/>
          <w:shd w:val="clear" w:color="auto" w:fill="FFFFFF"/>
        </w:rPr>
        <w:t xml:space="preserve">Приложение </w:t>
      </w:r>
      <w:r w:rsidR="00EF56CE">
        <w:rPr>
          <w:rStyle w:val="12"/>
          <w:bCs w:val="0"/>
          <w:color w:val="000000"/>
          <w:shd w:val="clear" w:color="auto" w:fill="FFFFFF"/>
          <w:lang w:val="ru-RU"/>
        </w:rPr>
        <w:t>7</w:t>
      </w:r>
    </w:p>
    <w:p w:rsidR="003E4F7C" w:rsidRPr="00D906FD" w:rsidRDefault="003E4F7C" w:rsidP="003E4F7C">
      <w:pPr>
        <w:ind w:left="4820" w:firstLine="4820"/>
        <w:rPr>
          <w:rFonts w:ascii="Times New Roman" w:hAnsi="Times New Roman" w:cs="Times New Roman"/>
        </w:rPr>
      </w:pPr>
      <w:r w:rsidRPr="00D906FD">
        <w:rPr>
          <w:rFonts w:ascii="Times New Roman" w:eastAsia="Times New Roman" w:hAnsi="Times New Roman" w:cs="Times New Roman"/>
          <w:color w:val="000000"/>
          <w:shd w:val="clear" w:color="auto" w:fill="FFFFFF"/>
          <w:lang w:eastAsia="ru-RU"/>
        </w:rPr>
        <w:t xml:space="preserve">к Административному </w:t>
      </w:r>
    </w:p>
    <w:p w:rsidR="00B13DF9" w:rsidRDefault="003E4F7C" w:rsidP="00B13DF9">
      <w:pPr>
        <w:ind w:left="4820" w:firstLine="4820"/>
        <w:rPr>
          <w:rFonts w:ascii="Times New Roman" w:eastAsia="Times New Roman" w:hAnsi="Times New Roman" w:cs="Times New Roman"/>
          <w:lang w:eastAsia="ru-RU"/>
        </w:rPr>
      </w:pPr>
      <w:r w:rsidRPr="00D906FD">
        <w:rPr>
          <w:rFonts w:ascii="Times New Roman" w:eastAsia="Times New Roman" w:hAnsi="Times New Roman" w:cs="Times New Roman"/>
          <w:color w:val="000000"/>
          <w:shd w:val="clear" w:color="auto" w:fill="FFFFFF"/>
          <w:lang w:eastAsia="ru-RU"/>
        </w:rPr>
        <w:t xml:space="preserve">регламенту, утвержденному </w:t>
      </w:r>
      <w:r w:rsidR="00B13DF9">
        <w:rPr>
          <w:rFonts w:ascii="Times New Roman" w:eastAsia="Times New Roman" w:hAnsi="Times New Roman" w:cs="Times New Roman"/>
          <w:lang w:eastAsia="ru-RU"/>
        </w:rPr>
        <w:t xml:space="preserve">постановлением        </w:t>
      </w:r>
    </w:p>
    <w:p w:rsidR="00B13DF9" w:rsidRDefault="00B13DF9" w:rsidP="00B13DF9">
      <w:pPr>
        <w:ind w:left="4820" w:firstLine="4820"/>
        <w:rPr>
          <w:rFonts w:ascii="Times New Roman" w:eastAsia="Times New Roman" w:hAnsi="Times New Roman" w:cs="Times New Roman"/>
          <w:color w:val="000000"/>
          <w:shd w:val="clear" w:color="auto" w:fill="FFFFFF"/>
          <w:lang w:eastAsia="ru-RU"/>
        </w:rPr>
      </w:pPr>
      <w:r>
        <w:rPr>
          <w:rFonts w:ascii="Times New Roman" w:eastAsia="Times New Roman" w:hAnsi="Times New Roman" w:cs="Times New Roman"/>
          <w:lang w:eastAsia="ru-RU"/>
        </w:rPr>
        <w:t>администрации городского округа Красногорск</w:t>
      </w:r>
      <w:r w:rsidRPr="00D906FD">
        <w:rPr>
          <w:rFonts w:ascii="Times New Roman" w:eastAsia="Times New Roman" w:hAnsi="Times New Roman" w:cs="Times New Roman"/>
          <w:color w:val="000000"/>
          <w:shd w:val="clear" w:color="auto" w:fill="FFFFFF"/>
          <w:lang w:eastAsia="ru-RU"/>
        </w:rPr>
        <w:t xml:space="preserve"> </w:t>
      </w:r>
    </w:p>
    <w:p w:rsidR="003E4F7C" w:rsidRPr="00D906FD" w:rsidRDefault="003E4F7C" w:rsidP="00B13DF9">
      <w:pPr>
        <w:ind w:left="4820" w:firstLine="4820"/>
        <w:rPr>
          <w:rFonts w:ascii="Times New Roman" w:hAnsi="Times New Roman" w:cs="Times New Roman"/>
        </w:rPr>
      </w:pPr>
      <w:r w:rsidRPr="00D906FD">
        <w:rPr>
          <w:rFonts w:ascii="Times New Roman" w:eastAsia="Times New Roman" w:hAnsi="Times New Roman" w:cs="Times New Roman"/>
          <w:color w:val="000000"/>
          <w:shd w:val="clear" w:color="auto" w:fill="FFFFFF"/>
          <w:lang w:eastAsia="ru-RU"/>
        </w:rPr>
        <w:t xml:space="preserve">от </w:t>
      </w:r>
      <w:r w:rsidR="00F104EC">
        <w:rPr>
          <w:rFonts w:ascii="Times New Roman" w:eastAsia="Times New Roman" w:hAnsi="Times New Roman" w:cs="Times New Roman"/>
          <w:lang w:eastAsia="ru-RU"/>
        </w:rPr>
        <w:t>12.12.</w:t>
      </w:r>
      <w:r w:rsidR="00F104EC" w:rsidRPr="001E6904">
        <w:rPr>
          <w:rFonts w:ascii="Times New Roman" w:eastAsia="Times New Roman" w:hAnsi="Times New Roman" w:cs="Times New Roman"/>
          <w:lang w:eastAsia="ru-RU"/>
        </w:rPr>
        <w:t xml:space="preserve">2023 № </w:t>
      </w:r>
      <w:r w:rsidR="00F104EC">
        <w:rPr>
          <w:rFonts w:ascii="Times New Roman" w:eastAsia="Times New Roman" w:hAnsi="Times New Roman" w:cs="Times New Roman"/>
          <w:lang w:eastAsia="ru-RU"/>
        </w:rPr>
        <w:t>3094/12</w:t>
      </w:r>
    </w:p>
    <w:p w:rsidR="005B307B" w:rsidRDefault="005B307B">
      <w:pPr>
        <w:pStyle w:val="1-"/>
        <w:outlineLvl w:val="1"/>
        <w:rPr>
          <w:color w:val="000000"/>
        </w:rPr>
      </w:pPr>
      <w:bookmarkStart w:id="69" w:name="__RefHeading___Toc91253284"/>
      <w:bookmarkEnd w:id="69"/>
    </w:p>
    <w:p w:rsidR="00D906FD" w:rsidRDefault="00DD24BA">
      <w:pPr>
        <w:pStyle w:val="1-"/>
        <w:outlineLvl w:val="1"/>
        <w:rPr>
          <w:color w:val="auto"/>
        </w:rPr>
      </w:pPr>
      <w:bookmarkStart w:id="70" w:name="_Hlk151546135"/>
      <w:r w:rsidRPr="00D906FD">
        <w:rPr>
          <w:color w:val="000000"/>
        </w:rPr>
        <w:t xml:space="preserve">Требования к представлению документов (категорий документов), </w:t>
      </w:r>
      <w:r w:rsidRPr="00D906FD">
        <w:rPr>
          <w:color w:val="000000"/>
        </w:rPr>
        <w:br/>
        <w:t xml:space="preserve">необходимых для предоставления Муниципальной </w:t>
      </w:r>
      <w:r w:rsidRPr="00D906FD">
        <w:rPr>
          <w:color w:val="auto"/>
        </w:rPr>
        <w:t xml:space="preserve">услуги </w:t>
      </w:r>
    </w:p>
    <w:p w:rsidR="00DD24BA" w:rsidRDefault="005A0791">
      <w:pPr>
        <w:pStyle w:val="1-"/>
        <w:outlineLvl w:val="1"/>
        <w:rPr>
          <w:bCs w:val="0"/>
          <w:color w:val="auto"/>
        </w:rPr>
      </w:pPr>
      <w:r w:rsidRPr="00D906FD">
        <w:rPr>
          <w:color w:val="auto"/>
        </w:rPr>
        <w:t>«</w:t>
      </w:r>
      <w:r w:rsidRPr="00D906FD">
        <w:rPr>
          <w:color w:val="auto"/>
          <w:lang w:bidi="ar-SA"/>
        </w:rPr>
        <w:t>Признани</w:t>
      </w:r>
      <w:r w:rsidRPr="00D906FD">
        <w:rPr>
          <w:bCs w:val="0"/>
          <w:color w:val="auto"/>
        </w:rPr>
        <w:t>е</w:t>
      </w:r>
      <w:r w:rsidRPr="00D906FD">
        <w:rPr>
          <w:color w:val="auto"/>
          <w:lang w:bidi="ar-SA"/>
        </w:rPr>
        <w:t xml:space="preserve"> молодой семьи участницей мероприятия по обеспечению жильем молодых семей</w:t>
      </w:r>
      <w:r w:rsidRPr="00D906FD">
        <w:rPr>
          <w:bCs w:val="0"/>
          <w:color w:val="auto"/>
        </w:rPr>
        <w:t>»</w:t>
      </w:r>
    </w:p>
    <w:bookmarkEnd w:id="70"/>
    <w:p w:rsidR="005B307B" w:rsidRPr="00224D11" w:rsidRDefault="005B307B">
      <w:pPr>
        <w:pStyle w:val="1-"/>
        <w:outlineLvl w:val="1"/>
      </w:pPr>
    </w:p>
    <w:tbl>
      <w:tblPr>
        <w:tblW w:w="0" w:type="auto"/>
        <w:tblInd w:w="110" w:type="dxa"/>
        <w:tblLayout w:type="fixed"/>
        <w:tblCellMar>
          <w:top w:w="55" w:type="dxa"/>
          <w:left w:w="55" w:type="dxa"/>
          <w:bottom w:w="55" w:type="dxa"/>
          <w:right w:w="55" w:type="dxa"/>
        </w:tblCellMar>
        <w:tblLook w:val="0000" w:firstRow="0" w:lastRow="0" w:firstColumn="0" w:lastColumn="0" w:noHBand="0" w:noVBand="0"/>
      </w:tblPr>
      <w:tblGrid>
        <w:gridCol w:w="2632"/>
        <w:gridCol w:w="3545"/>
        <w:gridCol w:w="2605"/>
        <w:gridCol w:w="3123"/>
        <w:gridCol w:w="3470"/>
      </w:tblGrid>
      <w:tr w:rsidR="00DD24BA" w:rsidRPr="00CC2D73">
        <w:tc>
          <w:tcPr>
            <w:tcW w:w="2632" w:type="dxa"/>
            <w:tcBorders>
              <w:top w:val="single" w:sz="4" w:space="0" w:color="000000"/>
              <w:left w:val="single" w:sz="4" w:space="0" w:color="000000"/>
              <w:bottom w:val="single" w:sz="4" w:space="0" w:color="000000"/>
            </w:tcBorders>
            <w:shd w:val="clear" w:color="auto" w:fill="auto"/>
          </w:tcPr>
          <w:p w:rsidR="00DD24BA" w:rsidRPr="00D906FD" w:rsidRDefault="00DD24BA">
            <w:pPr>
              <w:widowControl w:val="0"/>
              <w:spacing w:line="23" w:lineRule="atLeast"/>
              <w:jc w:val="center"/>
              <w:rPr>
                <w:rFonts w:ascii="Times New Roman" w:hAnsi="Times New Roman" w:cs="Times New Roman"/>
              </w:rPr>
            </w:pPr>
            <w:r w:rsidRPr="00D906FD">
              <w:rPr>
                <w:rFonts w:ascii="Times New Roman" w:eastAsia="Times New Roman" w:hAnsi="Times New Roman" w:cs="Times New Roman"/>
                <w:b/>
                <w:color w:val="000000"/>
                <w:sz w:val="20"/>
                <w:szCs w:val="20"/>
                <w:lang w:eastAsia="ru-RU"/>
              </w:rPr>
              <w:t>Категория документа</w:t>
            </w:r>
          </w:p>
        </w:tc>
        <w:tc>
          <w:tcPr>
            <w:tcW w:w="3545" w:type="dxa"/>
            <w:tcBorders>
              <w:top w:val="single" w:sz="4" w:space="0" w:color="000000"/>
              <w:left w:val="single" w:sz="4" w:space="0" w:color="000000"/>
              <w:bottom w:val="single" w:sz="4" w:space="0" w:color="000000"/>
            </w:tcBorders>
            <w:shd w:val="clear" w:color="auto" w:fill="auto"/>
          </w:tcPr>
          <w:p w:rsidR="00DD24BA" w:rsidRPr="00D906FD" w:rsidRDefault="00DD24BA">
            <w:pPr>
              <w:widowControl w:val="0"/>
              <w:spacing w:line="23" w:lineRule="atLeast"/>
              <w:jc w:val="center"/>
              <w:rPr>
                <w:rFonts w:ascii="Times New Roman" w:hAnsi="Times New Roman" w:cs="Times New Roman"/>
              </w:rPr>
            </w:pPr>
            <w:r w:rsidRPr="00D906FD">
              <w:rPr>
                <w:rFonts w:ascii="Times New Roman" w:eastAsia="Times New Roman" w:hAnsi="Times New Roman" w:cs="Times New Roman"/>
                <w:b/>
                <w:color w:val="000000"/>
                <w:sz w:val="20"/>
                <w:szCs w:val="20"/>
                <w:lang w:eastAsia="ru-RU"/>
              </w:rPr>
              <w:t>Наименование документа</w:t>
            </w:r>
          </w:p>
        </w:tc>
        <w:tc>
          <w:tcPr>
            <w:tcW w:w="2605" w:type="dxa"/>
            <w:tcBorders>
              <w:top w:val="single" w:sz="4" w:space="0" w:color="000000"/>
              <w:left w:val="single" w:sz="4" w:space="0" w:color="000000"/>
              <w:bottom w:val="single" w:sz="4" w:space="0" w:color="000000"/>
            </w:tcBorders>
            <w:shd w:val="clear" w:color="auto" w:fill="auto"/>
          </w:tcPr>
          <w:p w:rsidR="00DD24BA" w:rsidRPr="00D906FD" w:rsidRDefault="00DD24BA">
            <w:pPr>
              <w:widowControl w:val="0"/>
              <w:spacing w:line="23" w:lineRule="atLeast"/>
              <w:jc w:val="center"/>
              <w:rPr>
                <w:rFonts w:ascii="Times New Roman" w:hAnsi="Times New Roman" w:cs="Times New Roman"/>
              </w:rPr>
            </w:pPr>
            <w:r w:rsidRPr="00D906FD">
              <w:rPr>
                <w:rFonts w:ascii="Times New Roman" w:eastAsia="Times New Roman" w:hAnsi="Times New Roman" w:cs="Times New Roman"/>
                <w:b/>
                <w:color w:val="000000"/>
                <w:sz w:val="20"/>
                <w:szCs w:val="20"/>
                <w:shd w:val="clear" w:color="auto" w:fill="FFFFFF"/>
                <w:lang w:eastAsia="ru-RU"/>
              </w:rPr>
              <w:t>При подаче в Администрацию</w:t>
            </w:r>
          </w:p>
        </w:tc>
        <w:tc>
          <w:tcPr>
            <w:tcW w:w="3123" w:type="dxa"/>
            <w:tcBorders>
              <w:top w:val="single" w:sz="4" w:space="0" w:color="000000"/>
              <w:left w:val="single" w:sz="4" w:space="0" w:color="000000"/>
              <w:bottom w:val="single" w:sz="4" w:space="0" w:color="000000"/>
            </w:tcBorders>
            <w:shd w:val="clear" w:color="auto" w:fill="auto"/>
          </w:tcPr>
          <w:p w:rsidR="005B307B" w:rsidRDefault="005B307B">
            <w:pPr>
              <w:widowControl w:val="0"/>
              <w:spacing w:line="23" w:lineRule="atLeast"/>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При электронной подаче</w:t>
            </w:r>
          </w:p>
          <w:p w:rsidR="00DD24BA" w:rsidRPr="00D906FD" w:rsidRDefault="005B307B">
            <w:pPr>
              <w:widowControl w:val="0"/>
              <w:spacing w:line="23" w:lineRule="atLeast"/>
              <w:jc w:val="center"/>
              <w:rPr>
                <w:rFonts w:ascii="Times New Roman" w:hAnsi="Times New Roman" w:cs="Times New Roman"/>
              </w:rPr>
            </w:pPr>
            <w:r>
              <w:rPr>
                <w:rFonts w:ascii="Times New Roman" w:hAnsi="Times New Roman" w:cs="Times New Roman"/>
                <w:b/>
                <w:bCs/>
                <w:color w:val="000000"/>
                <w:sz w:val="20"/>
                <w:szCs w:val="20"/>
              </w:rPr>
              <w:t>п</w:t>
            </w:r>
            <w:r w:rsidR="00DD24BA" w:rsidRPr="00D906FD">
              <w:rPr>
                <w:rFonts w:ascii="Times New Roman" w:hAnsi="Times New Roman" w:cs="Times New Roman"/>
                <w:b/>
                <w:bCs/>
                <w:color w:val="000000"/>
                <w:sz w:val="20"/>
                <w:szCs w:val="20"/>
              </w:rPr>
              <w:t>осредством РПГУ</w:t>
            </w:r>
          </w:p>
        </w:tc>
        <w:tc>
          <w:tcPr>
            <w:tcW w:w="3470" w:type="dxa"/>
            <w:tcBorders>
              <w:top w:val="single" w:sz="4" w:space="0" w:color="000000"/>
              <w:left w:val="single" w:sz="4" w:space="0" w:color="000000"/>
              <w:bottom w:val="single" w:sz="4" w:space="0" w:color="000000"/>
              <w:right w:val="single" w:sz="4" w:space="0" w:color="000000"/>
            </w:tcBorders>
            <w:shd w:val="clear" w:color="auto" w:fill="auto"/>
          </w:tcPr>
          <w:p w:rsidR="00DD24BA" w:rsidRPr="00224D11" w:rsidRDefault="00C55C16">
            <w:pPr>
              <w:widowControl w:val="0"/>
              <w:spacing w:line="23" w:lineRule="atLeast"/>
              <w:jc w:val="center"/>
              <w:rPr>
                <w:rFonts w:ascii="Times New Roman" w:hAnsi="Times New Roman" w:cs="Times New Roman"/>
                <w:b/>
                <w:bCs/>
                <w:strike/>
                <w:color w:val="FF0000"/>
                <w:sz w:val="20"/>
                <w:szCs w:val="20"/>
              </w:rPr>
            </w:pPr>
            <w:r w:rsidRPr="00224D11">
              <w:rPr>
                <w:rFonts w:ascii="Times New Roman" w:hAnsi="Times New Roman" w:cs="Times New Roman"/>
                <w:b/>
                <w:bCs/>
                <w:sz w:val="20"/>
                <w:szCs w:val="20"/>
              </w:rPr>
              <w:t xml:space="preserve">При подаче </w:t>
            </w:r>
            <w:r w:rsidRPr="00224D11">
              <w:rPr>
                <w:rFonts w:ascii="Times New Roman" w:hAnsi="Times New Roman" w:cs="Times New Roman"/>
                <w:b/>
                <w:bCs/>
                <w:sz w:val="20"/>
                <w:szCs w:val="20"/>
              </w:rPr>
              <w:br/>
              <w:t xml:space="preserve">иными способами </w:t>
            </w:r>
            <w:r w:rsidRPr="00224D11">
              <w:rPr>
                <w:rFonts w:ascii="Times New Roman" w:hAnsi="Times New Roman" w:cs="Times New Roman"/>
                <w:b/>
                <w:bCs/>
                <w:sz w:val="20"/>
                <w:szCs w:val="20"/>
              </w:rPr>
              <w:br/>
              <w:t>(по электронной почте, почтовым отправлением)</w:t>
            </w:r>
          </w:p>
        </w:tc>
      </w:tr>
      <w:tr w:rsidR="00DD24BA" w:rsidRPr="00CC2D73">
        <w:tc>
          <w:tcPr>
            <w:tcW w:w="15375" w:type="dxa"/>
            <w:gridSpan w:val="5"/>
            <w:tcBorders>
              <w:left w:val="single" w:sz="4" w:space="0" w:color="000000"/>
              <w:bottom w:val="single" w:sz="4" w:space="0" w:color="000000"/>
              <w:right w:val="single" w:sz="4" w:space="0" w:color="000000"/>
            </w:tcBorders>
            <w:shd w:val="clear" w:color="auto" w:fill="auto"/>
          </w:tcPr>
          <w:p w:rsidR="00DD24BA" w:rsidRPr="00CC2D73" w:rsidRDefault="00DD24BA" w:rsidP="004E3B01">
            <w:pPr>
              <w:widowControl w:val="0"/>
              <w:spacing w:line="23" w:lineRule="atLeast"/>
              <w:ind w:firstLine="709"/>
              <w:jc w:val="center"/>
              <w:rPr>
                <w:rFonts w:ascii="Times New Roman" w:hAnsi="Times New Roman" w:cs="Times New Roman"/>
              </w:rPr>
            </w:pPr>
            <w:r w:rsidRPr="00CC2D73">
              <w:rPr>
                <w:rFonts w:ascii="Times New Roman" w:eastAsia="Times New Roman" w:hAnsi="Times New Roman" w:cs="Times New Roman"/>
                <w:b/>
                <w:color w:val="000000"/>
                <w:sz w:val="20"/>
                <w:szCs w:val="20"/>
                <w:lang w:eastAsia="ru-RU"/>
              </w:rPr>
              <w:t>Документы, необходимые для предоставления Муниципальной услуги и обязательные для представления Заявителем</w:t>
            </w:r>
            <w:r w:rsidR="004E3B01" w:rsidRPr="003B46DD">
              <w:rPr>
                <w:rFonts w:ascii="Times New Roman" w:eastAsia="Times New Roman" w:hAnsi="Times New Roman" w:cs="Times New Roman"/>
                <w:b/>
                <w:color w:val="000000"/>
                <w:sz w:val="20"/>
                <w:szCs w:val="20"/>
                <w:lang w:eastAsia="ru-RU"/>
              </w:rPr>
              <w:t xml:space="preserve">,  </w:t>
            </w:r>
            <w:r w:rsidR="004E3B01" w:rsidRPr="003B46DD">
              <w:rPr>
                <w:rFonts w:ascii="Times New Roman" w:eastAsia="Times New Roman" w:hAnsi="Times New Roman" w:cs="Times New Roman"/>
                <w:b/>
                <w:sz w:val="20"/>
                <w:szCs w:val="20"/>
                <w:lang w:eastAsia="ru-RU"/>
              </w:rPr>
              <w:t>указанным  в  подпункте 2.2.1  пункта 2.2</w:t>
            </w:r>
            <w:r w:rsidR="004E3B01" w:rsidRPr="004E3B01">
              <w:rPr>
                <w:rFonts w:ascii="Times New Roman" w:eastAsia="Times New Roman" w:hAnsi="Times New Roman" w:cs="Times New Roman"/>
                <w:b/>
                <w:sz w:val="20"/>
                <w:szCs w:val="20"/>
                <w:lang w:eastAsia="ru-RU"/>
              </w:rPr>
              <w:t xml:space="preserve"> Административного регламент</w:t>
            </w:r>
            <w:r w:rsidR="004E3B01" w:rsidRPr="0082050E">
              <w:rPr>
                <w:rFonts w:eastAsia="Times New Roman"/>
                <w:lang w:eastAsia="ru-RU"/>
              </w:rPr>
              <w:t>а</w:t>
            </w:r>
          </w:p>
        </w:tc>
      </w:tr>
      <w:tr w:rsidR="00E732A9" w:rsidRPr="00CC2D73" w:rsidTr="00D906FD">
        <w:tc>
          <w:tcPr>
            <w:tcW w:w="6177" w:type="dxa"/>
            <w:gridSpan w:val="2"/>
            <w:tcBorders>
              <w:left w:val="single" w:sz="4" w:space="0" w:color="000000"/>
              <w:bottom w:val="single" w:sz="4" w:space="0" w:color="000000"/>
            </w:tcBorders>
            <w:shd w:val="clear" w:color="auto" w:fill="auto"/>
            <w:vAlign w:val="center"/>
          </w:tcPr>
          <w:p w:rsidR="00E732A9" w:rsidRPr="00A253E0" w:rsidRDefault="00E732A9" w:rsidP="00B325E2">
            <w:pPr>
              <w:widowControl w:val="0"/>
              <w:spacing w:line="23" w:lineRule="atLeast"/>
              <w:jc w:val="both"/>
              <w:rPr>
                <w:rFonts w:ascii="Times New Roman" w:eastAsia="Times New Roman" w:hAnsi="Times New Roman" w:cs="Times New Roman"/>
                <w:sz w:val="20"/>
                <w:szCs w:val="20"/>
                <w:lang w:eastAsia="ru-RU"/>
              </w:rPr>
            </w:pPr>
            <w:r w:rsidRPr="00A253E0">
              <w:rPr>
                <w:rFonts w:ascii="Times New Roman" w:hAnsi="Times New Roman" w:cs="Times New Roman"/>
                <w:sz w:val="20"/>
                <w:szCs w:val="20"/>
              </w:rPr>
              <w:t>Запрос</w:t>
            </w:r>
          </w:p>
        </w:tc>
        <w:tc>
          <w:tcPr>
            <w:tcW w:w="2605" w:type="dxa"/>
            <w:tcBorders>
              <w:left w:val="single" w:sz="4" w:space="0" w:color="000000"/>
              <w:bottom w:val="single" w:sz="4" w:space="0" w:color="000000"/>
            </w:tcBorders>
            <w:shd w:val="clear" w:color="auto" w:fill="auto"/>
          </w:tcPr>
          <w:p w:rsidR="00E732A9" w:rsidRPr="00A253E0" w:rsidRDefault="00E732A9" w:rsidP="00B325E2">
            <w:pPr>
              <w:spacing w:line="276" w:lineRule="auto"/>
              <w:jc w:val="both"/>
              <w:rPr>
                <w:rFonts w:ascii="Times New Roman" w:hAnsi="Times New Roman" w:cs="Times New Roman"/>
                <w:sz w:val="20"/>
                <w:szCs w:val="20"/>
              </w:rPr>
            </w:pPr>
            <w:r w:rsidRPr="00A253E0">
              <w:rPr>
                <w:rFonts w:ascii="Times New Roman" w:eastAsia="Times New Roman" w:hAnsi="Times New Roman" w:cs="Times New Roman"/>
                <w:kern w:val="0"/>
                <w:sz w:val="20"/>
                <w:szCs w:val="20"/>
                <w:lang w:eastAsia="ru-RU" w:bidi="ar-SA"/>
              </w:rPr>
              <w:t>Запрос должен быть подписан собственноручной подписью Заявителя или представителя Заявителя, уполномоченного на подписание документов,</w:t>
            </w:r>
            <w:r w:rsidRPr="00A253E0">
              <w:rPr>
                <w:rFonts w:ascii="Times New Roman" w:eastAsia="Times" w:hAnsi="Times New Roman" w:cs="Times New Roman"/>
                <w:sz w:val="20"/>
                <w:szCs w:val="20"/>
                <w:lang w:eastAsia="ru-RU"/>
              </w:rPr>
              <w:t xml:space="preserve"> </w:t>
            </w:r>
            <w:r w:rsidRPr="00A253E0">
              <w:rPr>
                <w:rFonts w:ascii="Times New Roman" w:eastAsia="Times New Roman" w:hAnsi="Times New Roman" w:cs="Times New Roman"/>
                <w:sz w:val="20"/>
                <w:szCs w:val="20"/>
                <w:lang w:eastAsia="ru-RU"/>
              </w:rPr>
              <w:t xml:space="preserve">и членов молодой семьи Заявителя или их </w:t>
            </w:r>
            <w:r w:rsidR="000D7BC8">
              <w:rPr>
                <w:rFonts w:ascii="Times New Roman" w:eastAsia="Times New Roman" w:hAnsi="Times New Roman" w:cs="Times New Roman"/>
                <w:sz w:val="20"/>
                <w:szCs w:val="20"/>
                <w:lang w:eastAsia="ru-RU"/>
              </w:rPr>
              <w:t>уполномоченными представителями</w:t>
            </w:r>
          </w:p>
          <w:p w:rsidR="00E732A9" w:rsidRPr="00A253E0" w:rsidRDefault="00E732A9" w:rsidP="00B325E2">
            <w:pPr>
              <w:pStyle w:val="110"/>
              <w:spacing w:line="23" w:lineRule="atLeast"/>
              <w:rPr>
                <w:rFonts w:eastAsia="Times New Roman"/>
                <w:sz w:val="20"/>
                <w:szCs w:val="20"/>
                <w:lang w:eastAsia="ru-RU"/>
              </w:rPr>
            </w:pPr>
          </w:p>
        </w:tc>
        <w:tc>
          <w:tcPr>
            <w:tcW w:w="3123" w:type="dxa"/>
            <w:tcBorders>
              <w:left w:val="single" w:sz="4" w:space="0" w:color="000000"/>
              <w:bottom w:val="single" w:sz="4" w:space="0" w:color="000000"/>
            </w:tcBorders>
            <w:shd w:val="clear" w:color="auto" w:fill="auto"/>
          </w:tcPr>
          <w:p w:rsidR="00E732A9" w:rsidRPr="00A253E0" w:rsidRDefault="00E732A9" w:rsidP="00B325E2">
            <w:pPr>
              <w:widowControl w:val="0"/>
              <w:spacing w:line="23" w:lineRule="atLeast"/>
              <w:jc w:val="both"/>
              <w:rPr>
                <w:rFonts w:ascii="Times New Roman" w:hAnsi="Times New Roman" w:cs="Times New Roman"/>
                <w:sz w:val="20"/>
                <w:szCs w:val="20"/>
              </w:rPr>
            </w:pPr>
            <w:r w:rsidRPr="00A253E0">
              <w:rPr>
                <w:rFonts w:ascii="Times New Roman" w:eastAsia="Times New Roman" w:hAnsi="Times New Roman" w:cs="Times New Roman"/>
                <w:sz w:val="20"/>
                <w:szCs w:val="20"/>
                <w:lang w:eastAsia="ru-RU"/>
              </w:rPr>
              <w:t>Заполняется интерактивная форма Запроса</w:t>
            </w:r>
          </w:p>
          <w:p w:rsidR="00E732A9" w:rsidRPr="00A253E0" w:rsidRDefault="00E732A9" w:rsidP="00B325E2">
            <w:pPr>
              <w:widowControl w:val="0"/>
              <w:jc w:val="both"/>
              <w:rPr>
                <w:rFonts w:ascii="Times New Roman" w:hAnsi="Times New Roman" w:cs="Times New Roman"/>
                <w:sz w:val="20"/>
                <w:szCs w:val="20"/>
              </w:rPr>
            </w:pPr>
            <w:r w:rsidRPr="00A253E0">
              <w:rPr>
                <w:rFonts w:ascii="Times New Roman" w:eastAsia="Times New Roman" w:hAnsi="Times New Roman" w:cs="Times New Roman"/>
                <w:sz w:val="20"/>
                <w:szCs w:val="20"/>
                <w:lang w:eastAsia="ru-RU"/>
              </w:rPr>
              <w:t>После заполнения интерактивной формы Запрос должен быть распечатан и подписан собственноручной подписью Заявителя или представителя Заявителя, уполномоченного на подписание документов, и членов молодой семьи Заявителя или их уполномоченными представителями.</w:t>
            </w:r>
          </w:p>
          <w:p w:rsidR="00E732A9" w:rsidRPr="00A253E0" w:rsidRDefault="00E732A9" w:rsidP="00B325E2">
            <w:pPr>
              <w:widowControl w:val="0"/>
              <w:jc w:val="both"/>
              <w:rPr>
                <w:rFonts w:ascii="Times New Roman" w:hAnsi="Times New Roman" w:cs="Times New Roman"/>
                <w:sz w:val="20"/>
                <w:szCs w:val="20"/>
              </w:rPr>
            </w:pPr>
            <w:r w:rsidRPr="00A253E0">
              <w:rPr>
                <w:rFonts w:ascii="Times New Roman" w:eastAsia="Times New Roman" w:hAnsi="Times New Roman" w:cs="Times New Roman"/>
                <w:sz w:val="20"/>
                <w:szCs w:val="20"/>
                <w:shd w:val="clear" w:color="auto" w:fill="FFFFFF"/>
                <w:lang w:eastAsia="ru-RU"/>
              </w:rPr>
              <w:t>Электронный образ подписанного Запроса прилагается к комплекту документов</w:t>
            </w:r>
          </w:p>
        </w:tc>
        <w:tc>
          <w:tcPr>
            <w:tcW w:w="3470" w:type="dxa"/>
            <w:tcBorders>
              <w:left w:val="single" w:sz="4" w:space="0" w:color="000000"/>
              <w:bottom w:val="single" w:sz="4" w:space="0" w:color="000000"/>
              <w:right w:val="single" w:sz="4" w:space="0" w:color="000000"/>
            </w:tcBorders>
            <w:shd w:val="clear" w:color="auto" w:fill="auto"/>
          </w:tcPr>
          <w:p w:rsidR="00E732A9" w:rsidRPr="00A253E0" w:rsidRDefault="00E732A9" w:rsidP="00B325E2">
            <w:pPr>
              <w:spacing w:line="276" w:lineRule="auto"/>
              <w:jc w:val="both"/>
              <w:rPr>
                <w:rFonts w:ascii="Times New Roman" w:hAnsi="Times New Roman" w:cs="Times New Roman"/>
                <w:sz w:val="20"/>
                <w:szCs w:val="20"/>
              </w:rPr>
            </w:pPr>
            <w:r w:rsidRPr="00A253E0">
              <w:rPr>
                <w:rFonts w:ascii="Times New Roman" w:eastAsia="Times New Roman" w:hAnsi="Times New Roman" w:cs="Times New Roman"/>
                <w:kern w:val="0"/>
                <w:sz w:val="20"/>
                <w:szCs w:val="20"/>
                <w:lang w:eastAsia="ru-RU" w:bidi="ar-SA"/>
              </w:rPr>
              <w:t>Запрос должен быть подписан собственноручной подписью Заявителя или представителя Заявителя, уполномоченного на подписание документов,</w:t>
            </w:r>
            <w:r w:rsidRPr="00A253E0">
              <w:rPr>
                <w:rFonts w:ascii="Times New Roman" w:eastAsia="Times" w:hAnsi="Times New Roman" w:cs="Times New Roman"/>
                <w:sz w:val="20"/>
                <w:szCs w:val="20"/>
                <w:lang w:eastAsia="ru-RU"/>
              </w:rPr>
              <w:t xml:space="preserve"> </w:t>
            </w:r>
            <w:r w:rsidRPr="00A253E0">
              <w:rPr>
                <w:rFonts w:ascii="Times New Roman" w:eastAsia="Times New Roman" w:hAnsi="Times New Roman" w:cs="Times New Roman"/>
                <w:sz w:val="20"/>
                <w:szCs w:val="20"/>
                <w:lang w:eastAsia="ru-RU"/>
              </w:rPr>
              <w:t xml:space="preserve">и членов молодой семьи Заявителя или их </w:t>
            </w:r>
            <w:r w:rsidR="000D7BC8">
              <w:rPr>
                <w:rFonts w:ascii="Times New Roman" w:eastAsia="Times New Roman" w:hAnsi="Times New Roman" w:cs="Times New Roman"/>
                <w:sz w:val="20"/>
                <w:szCs w:val="20"/>
                <w:lang w:eastAsia="ru-RU"/>
              </w:rPr>
              <w:t>уполномоченными представителями</w:t>
            </w:r>
          </w:p>
          <w:p w:rsidR="00E732A9" w:rsidRPr="00A253E0" w:rsidRDefault="00E732A9" w:rsidP="00B325E2">
            <w:pPr>
              <w:spacing w:line="276" w:lineRule="auto"/>
              <w:jc w:val="both"/>
              <w:rPr>
                <w:rFonts w:ascii="Times New Roman" w:eastAsia="Times New Roman" w:hAnsi="Times New Roman" w:cs="Times New Roman"/>
                <w:kern w:val="0"/>
                <w:sz w:val="20"/>
                <w:szCs w:val="20"/>
                <w:lang w:eastAsia="en-US" w:bidi="ar-SA"/>
              </w:rPr>
            </w:pPr>
          </w:p>
        </w:tc>
      </w:tr>
      <w:tr w:rsidR="00BC0E54" w:rsidRPr="00EB6B6B" w:rsidTr="00982D55">
        <w:trPr>
          <w:trHeight w:val="520"/>
        </w:trPr>
        <w:tc>
          <w:tcPr>
            <w:tcW w:w="2632" w:type="dxa"/>
            <w:vMerge w:val="restart"/>
            <w:tcBorders>
              <w:left w:val="single" w:sz="4" w:space="0" w:color="000000"/>
            </w:tcBorders>
            <w:shd w:val="clear" w:color="auto" w:fill="auto"/>
          </w:tcPr>
          <w:p w:rsidR="00BC0E54" w:rsidRPr="00B325E2" w:rsidRDefault="00BC0E54" w:rsidP="00B325E2">
            <w:pPr>
              <w:widowControl w:val="0"/>
              <w:tabs>
                <w:tab w:val="left" w:pos="760"/>
              </w:tabs>
              <w:spacing w:line="23" w:lineRule="atLeast"/>
              <w:jc w:val="both"/>
              <w:rPr>
                <w:rFonts w:ascii="Times New Roman" w:eastAsia="Times New Roman" w:hAnsi="Times New Roman" w:cs="Times New Roman"/>
                <w:sz w:val="20"/>
                <w:szCs w:val="20"/>
                <w:shd w:val="clear" w:color="auto" w:fill="FFFFFF"/>
                <w:lang w:eastAsia="ru-RU"/>
              </w:rPr>
            </w:pPr>
            <w:r w:rsidRPr="00B325E2">
              <w:rPr>
                <w:rFonts w:ascii="Times New Roman" w:eastAsia="Times New Roman" w:hAnsi="Times New Roman" w:cs="Times New Roman"/>
                <w:sz w:val="20"/>
                <w:szCs w:val="20"/>
                <w:shd w:val="clear" w:color="auto" w:fill="FFFFFF"/>
                <w:lang w:eastAsia="ru-RU"/>
              </w:rPr>
              <w:t>Документ, удостоверяющий личность Заявителя и членов молодой семьи</w:t>
            </w:r>
          </w:p>
          <w:p w:rsidR="00BC0E54" w:rsidRPr="00B325E2" w:rsidRDefault="00BC0E54" w:rsidP="00B325E2">
            <w:pPr>
              <w:widowControl w:val="0"/>
              <w:tabs>
                <w:tab w:val="left" w:pos="760"/>
              </w:tabs>
              <w:spacing w:line="23" w:lineRule="atLeast"/>
              <w:jc w:val="both"/>
              <w:rPr>
                <w:rFonts w:ascii="Times New Roman" w:eastAsia="Times New Roman" w:hAnsi="Times New Roman" w:cs="Times New Roman"/>
                <w:sz w:val="20"/>
                <w:szCs w:val="20"/>
                <w:shd w:val="clear" w:color="auto" w:fill="FFFFFF"/>
                <w:lang w:eastAsia="ru-RU"/>
              </w:rPr>
            </w:pPr>
          </w:p>
          <w:p w:rsidR="00BC0E54" w:rsidRPr="00B325E2" w:rsidRDefault="00BC0E54" w:rsidP="00B325E2">
            <w:pPr>
              <w:pStyle w:val="110"/>
              <w:ind w:firstLine="709"/>
              <w:rPr>
                <w:rFonts w:eastAsia="Times New Roman"/>
                <w:sz w:val="20"/>
                <w:szCs w:val="20"/>
                <w:shd w:val="clear" w:color="auto" w:fill="FFFF00"/>
                <w:lang w:eastAsia="ru-RU"/>
              </w:rPr>
            </w:pPr>
          </w:p>
        </w:tc>
        <w:tc>
          <w:tcPr>
            <w:tcW w:w="3545" w:type="dxa"/>
            <w:tcBorders>
              <w:left w:val="single" w:sz="4" w:space="0" w:color="000000"/>
              <w:bottom w:val="single" w:sz="4" w:space="0" w:color="auto"/>
            </w:tcBorders>
            <w:shd w:val="clear" w:color="auto" w:fill="auto"/>
          </w:tcPr>
          <w:p w:rsidR="00BC0E54" w:rsidRPr="00B325E2" w:rsidRDefault="00BC0E54" w:rsidP="00B325E2">
            <w:pPr>
              <w:widowControl w:val="0"/>
              <w:spacing w:line="23" w:lineRule="atLeast"/>
              <w:jc w:val="both"/>
              <w:rPr>
                <w:rFonts w:ascii="Times New Roman" w:eastAsia="Times New Roman" w:hAnsi="Times New Roman" w:cs="Times New Roman"/>
                <w:sz w:val="20"/>
                <w:szCs w:val="20"/>
                <w:lang w:eastAsia="ru-RU"/>
              </w:rPr>
            </w:pPr>
            <w:r w:rsidRPr="00B325E2">
              <w:rPr>
                <w:rFonts w:ascii="Times New Roman" w:eastAsia="Times New Roman" w:hAnsi="Times New Roman" w:cs="Times New Roman"/>
                <w:sz w:val="20"/>
                <w:szCs w:val="20"/>
                <w:lang w:eastAsia="ru-RU"/>
              </w:rPr>
              <w:t>Паспорт гражданина Российской Федерации</w:t>
            </w:r>
          </w:p>
        </w:tc>
        <w:tc>
          <w:tcPr>
            <w:tcW w:w="2605" w:type="dxa"/>
            <w:tcBorders>
              <w:left w:val="single" w:sz="4" w:space="0" w:color="000000"/>
              <w:bottom w:val="single" w:sz="4" w:space="0" w:color="auto"/>
            </w:tcBorders>
            <w:shd w:val="clear" w:color="auto" w:fill="auto"/>
          </w:tcPr>
          <w:p w:rsidR="00BC0E54" w:rsidRPr="00B325E2" w:rsidRDefault="00BC0E54" w:rsidP="00B325E2">
            <w:pPr>
              <w:pStyle w:val="110"/>
              <w:spacing w:line="23" w:lineRule="atLeast"/>
              <w:rPr>
                <w:sz w:val="20"/>
                <w:szCs w:val="20"/>
              </w:rPr>
            </w:pPr>
            <w:r w:rsidRPr="00B325E2">
              <w:rPr>
                <w:rFonts w:eastAsia="Times New Roman"/>
                <w:sz w:val="20"/>
                <w:szCs w:val="20"/>
                <w:lang w:eastAsia="ru-RU"/>
              </w:rPr>
              <w:t>Предоставляется оригинал докум</w:t>
            </w:r>
            <w:r>
              <w:rPr>
                <w:rFonts w:eastAsia="Times New Roman"/>
                <w:sz w:val="20"/>
                <w:szCs w:val="20"/>
                <w:lang w:eastAsia="ru-RU"/>
              </w:rPr>
              <w:t>ента для снятия копии документа</w:t>
            </w:r>
          </w:p>
        </w:tc>
        <w:tc>
          <w:tcPr>
            <w:tcW w:w="3123" w:type="dxa"/>
            <w:tcBorders>
              <w:left w:val="single" w:sz="4" w:space="0" w:color="000000"/>
              <w:bottom w:val="single" w:sz="4" w:space="0" w:color="auto"/>
            </w:tcBorders>
            <w:shd w:val="clear" w:color="auto" w:fill="auto"/>
          </w:tcPr>
          <w:p w:rsidR="00BC0E54" w:rsidRPr="003B46DD" w:rsidRDefault="00BC0E54" w:rsidP="00F27D91">
            <w:pPr>
              <w:pStyle w:val="110"/>
              <w:widowControl w:val="0"/>
              <w:rPr>
                <w:color w:val="000000"/>
                <w:sz w:val="20"/>
                <w:szCs w:val="20"/>
              </w:rPr>
            </w:pPr>
            <w:bookmarkStart w:id="71" w:name="_Hlk273992031111"/>
            <w:bookmarkEnd w:id="71"/>
            <w:r w:rsidRPr="003B46DD">
              <w:rPr>
                <w:color w:val="000000"/>
                <w:sz w:val="20"/>
                <w:szCs w:val="20"/>
              </w:rPr>
              <w:t xml:space="preserve">Заявитель авторизуется на РПГУ посредством подтвержденной учетной записи в федеральной государственной информационной системе «Единая система </w:t>
            </w:r>
            <w:r w:rsidRPr="003B46DD">
              <w:rPr>
                <w:color w:val="000000"/>
                <w:sz w:val="20"/>
                <w:szCs w:val="20"/>
              </w:rPr>
              <w:lastRenderedPageBreak/>
              <w:t>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BC0E54" w:rsidRPr="00400B8D" w:rsidRDefault="00BC0E54" w:rsidP="00BC498E">
            <w:pPr>
              <w:pStyle w:val="110"/>
              <w:widowControl w:val="0"/>
              <w:rPr>
                <w:color w:val="000000"/>
                <w:sz w:val="20"/>
                <w:szCs w:val="20"/>
              </w:rPr>
            </w:pPr>
            <w:r w:rsidRPr="003B46DD">
              <w:rPr>
                <w:color w:val="000000"/>
                <w:sz w:val="20"/>
                <w:szCs w:val="20"/>
              </w:rPr>
              <w:t>Дополнительно предоставляется электронный образ документа для проверки предыдущего места жительства</w:t>
            </w:r>
          </w:p>
        </w:tc>
        <w:tc>
          <w:tcPr>
            <w:tcW w:w="3470" w:type="dxa"/>
            <w:tcBorders>
              <w:left w:val="single" w:sz="4" w:space="0" w:color="000000"/>
              <w:bottom w:val="single" w:sz="4" w:space="0" w:color="auto"/>
              <w:right w:val="single" w:sz="4" w:space="0" w:color="000000"/>
            </w:tcBorders>
            <w:shd w:val="clear" w:color="auto" w:fill="auto"/>
          </w:tcPr>
          <w:p w:rsidR="00BC0E54" w:rsidRPr="0058319E" w:rsidRDefault="00BC0E54" w:rsidP="00B325E2">
            <w:pPr>
              <w:spacing w:line="276" w:lineRule="auto"/>
              <w:jc w:val="both"/>
              <w:rPr>
                <w:rFonts w:ascii="Times New Roman" w:hAnsi="Times New Roman" w:cs="Times New Roman"/>
                <w:sz w:val="20"/>
                <w:szCs w:val="20"/>
              </w:rPr>
            </w:pPr>
            <w:r w:rsidRPr="00C70838">
              <w:rPr>
                <w:rFonts w:ascii="Times New Roman" w:hAnsi="Times New Roman" w:cs="Times New Roman"/>
                <w:sz w:val="20"/>
                <w:szCs w:val="20"/>
              </w:rPr>
              <w:lastRenderedPageBreak/>
              <w:t>Предоставляется копия документа, заверенная надлежащим образом</w:t>
            </w:r>
            <w:r w:rsidRPr="00C70838">
              <w:rPr>
                <w:color w:val="000000"/>
                <w:sz w:val="20"/>
                <w:szCs w:val="20"/>
              </w:rPr>
              <w:t xml:space="preserve"> в соответствии с законодательством Российской Федерации</w:t>
            </w:r>
            <w:r w:rsidRPr="00C70838">
              <w:rPr>
                <w:rFonts w:ascii="Times New Roman" w:hAnsi="Times New Roman" w:cs="Times New Roman"/>
                <w:sz w:val="20"/>
                <w:szCs w:val="20"/>
              </w:rPr>
              <w:t>/ электронный образ документа</w:t>
            </w:r>
          </w:p>
        </w:tc>
      </w:tr>
      <w:tr w:rsidR="00BC0E54" w:rsidRPr="00EB6B6B" w:rsidTr="0093092F">
        <w:trPr>
          <w:trHeight w:val="1896"/>
        </w:trPr>
        <w:tc>
          <w:tcPr>
            <w:tcW w:w="2632" w:type="dxa"/>
            <w:vMerge/>
            <w:tcBorders>
              <w:left w:val="single" w:sz="4" w:space="0" w:color="000000"/>
            </w:tcBorders>
            <w:shd w:val="clear" w:color="auto" w:fill="auto"/>
          </w:tcPr>
          <w:p w:rsidR="00BC0E54" w:rsidRPr="00CC2D73" w:rsidRDefault="00BC0E54" w:rsidP="00B325E2">
            <w:pPr>
              <w:widowControl w:val="0"/>
              <w:tabs>
                <w:tab w:val="left" w:pos="760"/>
              </w:tabs>
              <w:spacing w:line="23" w:lineRule="atLeast"/>
              <w:jc w:val="both"/>
              <w:rPr>
                <w:rFonts w:ascii="Times New Roman" w:eastAsia="Times New Roman" w:hAnsi="Times New Roman" w:cs="Times New Roman"/>
                <w:color w:val="FF0000"/>
                <w:sz w:val="20"/>
                <w:szCs w:val="20"/>
                <w:shd w:val="clear" w:color="auto" w:fill="FFFFFF"/>
                <w:lang w:eastAsia="ru-RU"/>
              </w:rPr>
            </w:pPr>
          </w:p>
        </w:tc>
        <w:tc>
          <w:tcPr>
            <w:tcW w:w="3545" w:type="dxa"/>
            <w:tcBorders>
              <w:top w:val="single" w:sz="4" w:space="0" w:color="auto"/>
              <w:left w:val="single" w:sz="4" w:space="0" w:color="000000"/>
              <w:bottom w:val="single" w:sz="4" w:space="0" w:color="auto"/>
            </w:tcBorders>
            <w:shd w:val="clear" w:color="auto" w:fill="auto"/>
          </w:tcPr>
          <w:p w:rsidR="00BC0E54" w:rsidRPr="003B46DD" w:rsidRDefault="00BC0E54" w:rsidP="00B325E2">
            <w:pPr>
              <w:widowControl w:val="0"/>
              <w:spacing w:line="23" w:lineRule="atLeast"/>
              <w:jc w:val="both"/>
              <w:rPr>
                <w:rFonts w:ascii="Times New Roman" w:eastAsia="Times New Roman" w:hAnsi="Times New Roman" w:cs="Times New Roman"/>
                <w:color w:val="FF0000"/>
                <w:sz w:val="20"/>
                <w:szCs w:val="20"/>
                <w:lang w:eastAsia="ru-RU"/>
              </w:rPr>
            </w:pPr>
            <w:r w:rsidRPr="003B46DD">
              <w:rPr>
                <w:rFonts w:ascii="Times New Roman" w:eastAsia="Times New Roman" w:hAnsi="Times New Roman"/>
                <w:color w:val="00000A"/>
                <w:sz w:val="20"/>
                <w:szCs w:val="20"/>
                <w:lang w:eastAsia="ru-RU"/>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2605" w:type="dxa"/>
            <w:tcBorders>
              <w:top w:val="single" w:sz="4" w:space="0" w:color="auto"/>
              <w:left w:val="single" w:sz="4" w:space="0" w:color="000000"/>
              <w:bottom w:val="single" w:sz="4" w:space="0" w:color="auto"/>
            </w:tcBorders>
            <w:shd w:val="clear" w:color="auto" w:fill="auto"/>
          </w:tcPr>
          <w:p w:rsidR="00BC0E54" w:rsidRPr="003B46DD" w:rsidRDefault="00BC0E54" w:rsidP="00B325E2">
            <w:pPr>
              <w:pStyle w:val="110"/>
              <w:spacing w:line="23" w:lineRule="atLeast"/>
              <w:rPr>
                <w:rFonts w:eastAsia="Times New Roman"/>
                <w:color w:val="FF0000"/>
                <w:sz w:val="20"/>
                <w:szCs w:val="20"/>
                <w:lang w:eastAsia="ru-RU"/>
              </w:rPr>
            </w:pPr>
            <w:r w:rsidRPr="003B46DD">
              <w:rPr>
                <w:rFonts w:eastAsia="Times New Roman"/>
                <w:sz w:val="20"/>
                <w:szCs w:val="20"/>
                <w:lang w:eastAsia="ru-RU"/>
              </w:rPr>
              <w:t>Предоставляется оригинал документа для снятия копии документа</w:t>
            </w:r>
          </w:p>
        </w:tc>
        <w:tc>
          <w:tcPr>
            <w:tcW w:w="3123" w:type="dxa"/>
            <w:tcBorders>
              <w:top w:val="single" w:sz="4" w:space="0" w:color="auto"/>
              <w:left w:val="single" w:sz="4" w:space="0" w:color="000000"/>
              <w:bottom w:val="single" w:sz="4" w:space="0" w:color="auto"/>
            </w:tcBorders>
            <w:shd w:val="clear" w:color="auto" w:fill="auto"/>
          </w:tcPr>
          <w:p w:rsidR="00BC0E54" w:rsidRPr="003B46DD" w:rsidRDefault="00BC0E54" w:rsidP="00F27D91">
            <w:pPr>
              <w:pStyle w:val="110"/>
              <w:widowControl w:val="0"/>
              <w:rPr>
                <w:color w:val="FF0000"/>
                <w:sz w:val="20"/>
                <w:szCs w:val="20"/>
              </w:rPr>
            </w:pPr>
            <w:r w:rsidRPr="003B46DD">
              <w:rPr>
                <w:color w:val="000000"/>
                <w:sz w:val="20"/>
                <w:szCs w:val="20"/>
              </w:rPr>
              <w:t xml:space="preserve"> </w:t>
            </w:r>
            <w:r w:rsidRPr="003B46DD">
              <w:rPr>
                <w:sz w:val="20"/>
                <w:szCs w:val="20"/>
              </w:rPr>
              <w:t>Предоставляется электронный образ документа</w:t>
            </w:r>
          </w:p>
          <w:p w:rsidR="00BC0E54" w:rsidRPr="003B46DD" w:rsidRDefault="00BC0E54" w:rsidP="00982D55">
            <w:pPr>
              <w:pStyle w:val="110"/>
              <w:widowControl w:val="0"/>
              <w:rPr>
                <w:color w:val="FF0000"/>
                <w:sz w:val="20"/>
                <w:szCs w:val="20"/>
              </w:rPr>
            </w:pPr>
          </w:p>
        </w:tc>
        <w:tc>
          <w:tcPr>
            <w:tcW w:w="3470" w:type="dxa"/>
            <w:tcBorders>
              <w:top w:val="single" w:sz="4" w:space="0" w:color="auto"/>
              <w:left w:val="single" w:sz="4" w:space="0" w:color="000000"/>
              <w:bottom w:val="single" w:sz="4" w:space="0" w:color="auto"/>
              <w:right w:val="single" w:sz="4" w:space="0" w:color="000000"/>
            </w:tcBorders>
            <w:shd w:val="clear" w:color="auto" w:fill="auto"/>
          </w:tcPr>
          <w:p w:rsidR="00BC0E54" w:rsidRPr="003B46DD" w:rsidRDefault="00BC0E54" w:rsidP="00F27D91">
            <w:pPr>
              <w:spacing w:line="276" w:lineRule="auto"/>
              <w:jc w:val="both"/>
              <w:rPr>
                <w:rFonts w:ascii="Times New Roman" w:eastAsia="Times New Roman" w:hAnsi="Times New Roman" w:cs="Times New Roman"/>
                <w:color w:val="FF0000"/>
                <w:kern w:val="0"/>
                <w:sz w:val="20"/>
                <w:szCs w:val="20"/>
                <w:lang w:eastAsia="en-US" w:bidi="ar-SA"/>
              </w:rPr>
            </w:pPr>
            <w:r w:rsidRPr="003B46DD">
              <w:rPr>
                <w:rFonts w:ascii="Times New Roman" w:hAnsi="Times New Roman" w:cs="Times New Roman"/>
                <w:sz w:val="20"/>
                <w:szCs w:val="20"/>
              </w:rPr>
              <w:t>Предоставляется копия документа, заверенная надлежащим образом</w:t>
            </w:r>
            <w:r w:rsidRPr="003B46DD">
              <w:rPr>
                <w:color w:val="000000"/>
                <w:sz w:val="20"/>
                <w:szCs w:val="20"/>
              </w:rPr>
              <w:t xml:space="preserve"> в соответствии с законодательством Российской Федерации</w:t>
            </w:r>
            <w:r w:rsidRPr="003B46DD">
              <w:rPr>
                <w:rFonts w:ascii="Times New Roman" w:hAnsi="Times New Roman" w:cs="Times New Roman"/>
                <w:sz w:val="20"/>
                <w:szCs w:val="20"/>
              </w:rPr>
              <w:t>/ электронный образ документа</w:t>
            </w:r>
            <w:r w:rsidRPr="003B46DD">
              <w:rPr>
                <w:color w:val="000000"/>
                <w:sz w:val="20"/>
                <w:szCs w:val="20"/>
              </w:rPr>
              <w:t xml:space="preserve"> </w:t>
            </w:r>
          </w:p>
        </w:tc>
      </w:tr>
      <w:tr w:rsidR="00BC0E54" w:rsidRPr="00EB6B6B" w:rsidTr="0093092F">
        <w:trPr>
          <w:trHeight w:val="328"/>
        </w:trPr>
        <w:tc>
          <w:tcPr>
            <w:tcW w:w="2632" w:type="dxa"/>
            <w:vMerge/>
            <w:tcBorders>
              <w:left w:val="single" w:sz="4" w:space="0" w:color="000000"/>
            </w:tcBorders>
            <w:shd w:val="clear" w:color="auto" w:fill="auto"/>
          </w:tcPr>
          <w:p w:rsidR="00BC0E54" w:rsidRPr="00CC2D73" w:rsidRDefault="00BC0E54" w:rsidP="00B325E2">
            <w:pPr>
              <w:widowControl w:val="0"/>
              <w:tabs>
                <w:tab w:val="left" w:pos="760"/>
              </w:tabs>
              <w:spacing w:line="23" w:lineRule="atLeast"/>
              <w:jc w:val="both"/>
              <w:rPr>
                <w:rFonts w:ascii="Times New Roman" w:eastAsia="Times New Roman" w:hAnsi="Times New Roman" w:cs="Times New Roman"/>
                <w:color w:val="FF0000"/>
                <w:sz w:val="20"/>
                <w:szCs w:val="20"/>
                <w:shd w:val="clear" w:color="auto" w:fill="FFFFFF"/>
                <w:lang w:eastAsia="ru-RU"/>
              </w:rPr>
            </w:pPr>
          </w:p>
        </w:tc>
        <w:tc>
          <w:tcPr>
            <w:tcW w:w="3545" w:type="dxa"/>
            <w:tcBorders>
              <w:top w:val="single" w:sz="4" w:space="0" w:color="auto"/>
              <w:left w:val="single" w:sz="4" w:space="0" w:color="000000"/>
              <w:bottom w:val="single" w:sz="4" w:space="0" w:color="auto"/>
            </w:tcBorders>
            <w:shd w:val="clear" w:color="auto" w:fill="auto"/>
          </w:tcPr>
          <w:p w:rsidR="00BC0E54" w:rsidRPr="003B46DD" w:rsidRDefault="00BC0E54" w:rsidP="00BC0E54">
            <w:pPr>
              <w:widowControl w:val="0"/>
              <w:spacing w:line="23" w:lineRule="atLeast"/>
              <w:jc w:val="both"/>
              <w:rPr>
                <w:rFonts w:ascii="Times New Roman" w:eastAsia="Times New Roman" w:hAnsi="Times New Roman"/>
                <w:color w:val="00000A"/>
                <w:sz w:val="20"/>
                <w:szCs w:val="20"/>
                <w:lang w:eastAsia="ru-RU"/>
              </w:rPr>
            </w:pPr>
            <w:r w:rsidRPr="003B46DD">
              <w:rPr>
                <w:rFonts w:ascii="Times New Roman" w:eastAsia="Times New Roman" w:hAnsi="Times New Roman"/>
                <w:color w:val="00000A"/>
                <w:sz w:val="20"/>
                <w:szCs w:val="20"/>
                <w:lang w:eastAsia="ru-RU"/>
              </w:rPr>
              <w:t>Паспорт гражданина СССР.</w:t>
            </w:r>
          </w:p>
        </w:tc>
        <w:tc>
          <w:tcPr>
            <w:tcW w:w="2605" w:type="dxa"/>
            <w:tcBorders>
              <w:top w:val="single" w:sz="4" w:space="0" w:color="auto"/>
              <w:left w:val="single" w:sz="4" w:space="0" w:color="000000"/>
              <w:bottom w:val="single" w:sz="4" w:space="0" w:color="auto"/>
            </w:tcBorders>
            <w:shd w:val="clear" w:color="auto" w:fill="auto"/>
          </w:tcPr>
          <w:p w:rsidR="00BC0E54" w:rsidRPr="003B46DD" w:rsidRDefault="00B353B4" w:rsidP="00B325E2">
            <w:pPr>
              <w:pStyle w:val="110"/>
              <w:spacing w:line="23" w:lineRule="atLeast"/>
              <w:rPr>
                <w:rFonts w:eastAsia="Times New Roman"/>
                <w:sz w:val="20"/>
                <w:szCs w:val="20"/>
                <w:lang w:eastAsia="ru-RU"/>
              </w:rPr>
            </w:pPr>
            <w:r w:rsidRPr="003B46DD">
              <w:rPr>
                <w:rFonts w:eastAsia="Times New Roman"/>
                <w:sz w:val="20"/>
                <w:szCs w:val="20"/>
                <w:lang w:eastAsia="ru-RU"/>
              </w:rPr>
              <w:t>Предоставляется оригинал документа для снятия копии документа</w:t>
            </w:r>
          </w:p>
        </w:tc>
        <w:tc>
          <w:tcPr>
            <w:tcW w:w="3123" w:type="dxa"/>
            <w:tcBorders>
              <w:top w:val="single" w:sz="4" w:space="0" w:color="auto"/>
              <w:left w:val="single" w:sz="4" w:space="0" w:color="000000"/>
              <w:bottom w:val="single" w:sz="4" w:space="0" w:color="auto"/>
            </w:tcBorders>
            <w:shd w:val="clear" w:color="auto" w:fill="auto"/>
          </w:tcPr>
          <w:p w:rsidR="00BC0E54" w:rsidRPr="003B46DD" w:rsidRDefault="00B353B4" w:rsidP="00982D55">
            <w:pPr>
              <w:pStyle w:val="110"/>
              <w:widowControl w:val="0"/>
              <w:rPr>
                <w:color w:val="000000"/>
                <w:sz w:val="20"/>
                <w:szCs w:val="20"/>
              </w:rPr>
            </w:pPr>
            <w:r w:rsidRPr="003B46DD">
              <w:rPr>
                <w:sz w:val="20"/>
                <w:szCs w:val="20"/>
              </w:rPr>
              <w:t>Предоставляется электронный образ документа</w:t>
            </w:r>
          </w:p>
        </w:tc>
        <w:tc>
          <w:tcPr>
            <w:tcW w:w="3470" w:type="dxa"/>
            <w:tcBorders>
              <w:top w:val="single" w:sz="4" w:space="0" w:color="auto"/>
              <w:left w:val="single" w:sz="4" w:space="0" w:color="000000"/>
              <w:bottom w:val="single" w:sz="4" w:space="0" w:color="auto"/>
              <w:right w:val="single" w:sz="4" w:space="0" w:color="000000"/>
            </w:tcBorders>
            <w:shd w:val="clear" w:color="auto" w:fill="auto"/>
          </w:tcPr>
          <w:p w:rsidR="00BC0E54" w:rsidRPr="003B46DD" w:rsidRDefault="00B353B4" w:rsidP="00F27D91">
            <w:pPr>
              <w:spacing w:line="276" w:lineRule="auto"/>
              <w:jc w:val="both"/>
              <w:rPr>
                <w:rFonts w:ascii="Times New Roman" w:hAnsi="Times New Roman" w:cs="Times New Roman"/>
                <w:sz w:val="20"/>
                <w:szCs w:val="20"/>
              </w:rPr>
            </w:pPr>
            <w:r w:rsidRPr="003B46DD">
              <w:rPr>
                <w:rFonts w:ascii="Times New Roman" w:hAnsi="Times New Roman" w:cs="Times New Roman"/>
                <w:sz w:val="20"/>
                <w:szCs w:val="20"/>
              </w:rPr>
              <w:t>Предоставляется копия документа, заверенная надлежащим образом</w:t>
            </w:r>
            <w:r w:rsidRPr="003B46DD">
              <w:rPr>
                <w:color w:val="000000"/>
                <w:sz w:val="20"/>
                <w:szCs w:val="20"/>
              </w:rPr>
              <w:t xml:space="preserve"> в соответствии с законодательством Российской Федерации</w:t>
            </w:r>
            <w:r w:rsidRPr="003B46DD">
              <w:rPr>
                <w:rFonts w:ascii="Times New Roman" w:hAnsi="Times New Roman" w:cs="Times New Roman"/>
                <w:sz w:val="20"/>
                <w:szCs w:val="20"/>
              </w:rPr>
              <w:t>/ электронный образ документа</w:t>
            </w:r>
          </w:p>
        </w:tc>
      </w:tr>
      <w:tr w:rsidR="00BC0E54" w:rsidRPr="00EB6B6B" w:rsidTr="0093092F">
        <w:trPr>
          <w:trHeight w:val="547"/>
        </w:trPr>
        <w:tc>
          <w:tcPr>
            <w:tcW w:w="2632" w:type="dxa"/>
            <w:vMerge/>
            <w:tcBorders>
              <w:left w:val="single" w:sz="4" w:space="0" w:color="000000"/>
            </w:tcBorders>
            <w:shd w:val="clear" w:color="auto" w:fill="auto"/>
          </w:tcPr>
          <w:p w:rsidR="00BC0E54" w:rsidRPr="00CC2D73" w:rsidRDefault="00BC0E54" w:rsidP="00B325E2">
            <w:pPr>
              <w:widowControl w:val="0"/>
              <w:tabs>
                <w:tab w:val="left" w:pos="760"/>
              </w:tabs>
              <w:spacing w:line="23" w:lineRule="atLeast"/>
              <w:jc w:val="both"/>
              <w:rPr>
                <w:rFonts w:ascii="Times New Roman" w:eastAsia="Times New Roman" w:hAnsi="Times New Roman" w:cs="Times New Roman"/>
                <w:color w:val="FF0000"/>
                <w:sz w:val="20"/>
                <w:szCs w:val="20"/>
                <w:shd w:val="clear" w:color="auto" w:fill="FFFFFF"/>
                <w:lang w:eastAsia="ru-RU"/>
              </w:rPr>
            </w:pPr>
          </w:p>
        </w:tc>
        <w:tc>
          <w:tcPr>
            <w:tcW w:w="3545" w:type="dxa"/>
            <w:tcBorders>
              <w:top w:val="single" w:sz="4" w:space="0" w:color="auto"/>
              <w:left w:val="single" w:sz="4" w:space="0" w:color="000000"/>
              <w:bottom w:val="single" w:sz="4" w:space="0" w:color="auto"/>
            </w:tcBorders>
            <w:shd w:val="clear" w:color="auto" w:fill="auto"/>
          </w:tcPr>
          <w:p w:rsidR="00BC0E54" w:rsidRPr="003B46DD" w:rsidRDefault="00BC0E54" w:rsidP="00BC0E54">
            <w:pPr>
              <w:widowControl w:val="0"/>
              <w:spacing w:line="23" w:lineRule="atLeast"/>
              <w:jc w:val="both"/>
              <w:rPr>
                <w:rFonts w:ascii="Times New Roman" w:eastAsia="Times New Roman" w:hAnsi="Times New Roman"/>
                <w:color w:val="00000A"/>
                <w:sz w:val="20"/>
                <w:szCs w:val="20"/>
                <w:lang w:eastAsia="ru-RU"/>
              </w:rPr>
            </w:pPr>
            <w:r w:rsidRPr="003B46DD">
              <w:rPr>
                <w:rFonts w:ascii="Times New Roman" w:eastAsia="Times New Roman" w:hAnsi="Times New Roman"/>
                <w:sz w:val="20"/>
                <w:szCs w:val="20"/>
                <w:lang w:eastAsia="ru-RU"/>
              </w:rPr>
              <w:t>Временное удостоверение личности гражданина Российской Федерации.</w:t>
            </w:r>
          </w:p>
        </w:tc>
        <w:tc>
          <w:tcPr>
            <w:tcW w:w="2605" w:type="dxa"/>
            <w:tcBorders>
              <w:top w:val="single" w:sz="4" w:space="0" w:color="auto"/>
              <w:left w:val="single" w:sz="4" w:space="0" w:color="000000"/>
              <w:bottom w:val="single" w:sz="4" w:space="0" w:color="auto"/>
            </w:tcBorders>
            <w:shd w:val="clear" w:color="auto" w:fill="auto"/>
          </w:tcPr>
          <w:p w:rsidR="00BC0E54" w:rsidRPr="003B46DD" w:rsidRDefault="00B353B4" w:rsidP="00B325E2">
            <w:pPr>
              <w:pStyle w:val="110"/>
              <w:spacing w:line="23" w:lineRule="atLeast"/>
              <w:rPr>
                <w:rFonts w:eastAsia="Times New Roman"/>
                <w:sz w:val="20"/>
                <w:szCs w:val="20"/>
                <w:lang w:eastAsia="ru-RU"/>
              </w:rPr>
            </w:pPr>
            <w:r w:rsidRPr="003B46DD">
              <w:rPr>
                <w:rFonts w:eastAsia="Times New Roman"/>
                <w:sz w:val="20"/>
                <w:szCs w:val="20"/>
                <w:lang w:eastAsia="ru-RU"/>
              </w:rPr>
              <w:t>Предоставляется оригинал документа для снятия копии документа</w:t>
            </w:r>
          </w:p>
        </w:tc>
        <w:tc>
          <w:tcPr>
            <w:tcW w:w="3123" w:type="dxa"/>
            <w:tcBorders>
              <w:top w:val="single" w:sz="4" w:space="0" w:color="auto"/>
              <w:left w:val="single" w:sz="4" w:space="0" w:color="000000"/>
              <w:bottom w:val="single" w:sz="4" w:space="0" w:color="auto"/>
            </w:tcBorders>
            <w:shd w:val="clear" w:color="auto" w:fill="auto"/>
          </w:tcPr>
          <w:p w:rsidR="00BC0E54" w:rsidRPr="003B46DD" w:rsidRDefault="00B353B4" w:rsidP="00982D55">
            <w:pPr>
              <w:pStyle w:val="110"/>
              <w:widowControl w:val="0"/>
              <w:rPr>
                <w:color w:val="000000"/>
                <w:sz w:val="20"/>
                <w:szCs w:val="20"/>
              </w:rPr>
            </w:pPr>
            <w:r w:rsidRPr="003B46DD">
              <w:rPr>
                <w:sz w:val="20"/>
                <w:szCs w:val="20"/>
              </w:rPr>
              <w:t>Предоставляется электронный образ документа</w:t>
            </w:r>
          </w:p>
        </w:tc>
        <w:tc>
          <w:tcPr>
            <w:tcW w:w="3470" w:type="dxa"/>
            <w:tcBorders>
              <w:top w:val="single" w:sz="4" w:space="0" w:color="auto"/>
              <w:left w:val="single" w:sz="4" w:space="0" w:color="000000"/>
              <w:bottom w:val="single" w:sz="4" w:space="0" w:color="auto"/>
              <w:right w:val="single" w:sz="4" w:space="0" w:color="000000"/>
            </w:tcBorders>
            <w:shd w:val="clear" w:color="auto" w:fill="auto"/>
          </w:tcPr>
          <w:p w:rsidR="00BC0E54" w:rsidRPr="003B46DD" w:rsidRDefault="00B353B4" w:rsidP="00F27D91">
            <w:pPr>
              <w:spacing w:line="276" w:lineRule="auto"/>
              <w:jc w:val="both"/>
              <w:rPr>
                <w:rFonts w:ascii="Times New Roman" w:hAnsi="Times New Roman" w:cs="Times New Roman"/>
                <w:sz w:val="20"/>
                <w:szCs w:val="20"/>
              </w:rPr>
            </w:pPr>
            <w:r w:rsidRPr="003B46DD">
              <w:rPr>
                <w:rFonts w:ascii="Times New Roman" w:hAnsi="Times New Roman" w:cs="Times New Roman"/>
                <w:sz w:val="20"/>
                <w:szCs w:val="20"/>
              </w:rPr>
              <w:t>Предоставляется копия документа, заверенная надлежащим образом</w:t>
            </w:r>
            <w:r w:rsidRPr="003B46DD">
              <w:rPr>
                <w:color w:val="000000"/>
                <w:sz w:val="20"/>
                <w:szCs w:val="20"/>
              </w:rPr>
              <w:t xml:space="preserve"> в соответствии с законодательством Российской Федерации</w:t>
            </w:r>
            <w:r w:rsidRPr="003B46DD">
              <w:rPr>
                <w:rFonts w:ascii="Times New Roman" w:hAnsi="Times New Roman" w:cs="Times New Roman"/>
                <w:sz w:val="20"/>
                <w:szCs w:val="20"/>
              </w:rPr>
              <w:t>/ электронный образ документа</w:t>
            </w:r>
          </w:p>
        </w:tc>
      </w:tr>
      <w:tr w:rsidR="00BC0E54" w:rsidRPr="00EB6B6B" w:rsidTr="0093092F">
        <w:trPr>
          <w:trHeight w:val="328"/>
        </w:trPr>
        <w:tc>
          <w:tcPr>
            <w:tcW w:w="2632" w:type="dxa"/>
            <w:vMerge/>
            <w:tcBorders>
              <w:left w:val="single" w:sz="4" w:space="0" w:color="000000"/>
            </w:tcBorders>
            <w:shd w:val="clear" w:color="auto" w:fill="auto"/>
          </w:tcPr>
          <w:p w:rsidR="00BC0E54" w:rsidRPr="00CC2D73" w:rsidRDefault="00BC0E54" w:rsidP="00B325E2">
            <w:pPr>
              <w:widowControl w:val="0"/>
              <w:tabs>
                <w:tab w:val="left" w:pos="760"/>
              </w:tabs>
              <w:spacing w:line="23" w:lineRule="atLeast"/>
              <w:jc w:val="both"/>
              <w:rPr>
                <w:rFonts w:ascii="Times New Roman" w:eastAsia="Times New Roman" w:hAnsi="Times New Roman" w:cs="Times New Roman"/>
                <w:color w:val="FF0000"/>
                <w:sz w:val="20"/>
                <w:szCs w:val="20"/>
                <w:shd w:val="clear" w:color="auto" w:fill="FFFFFF"/>
                <w:lang w:eastAsia="ru-RU"/>
              </w:rPr>
            </w:pPr>
          </w:p>
        </w:tc>
        <w:tc>
          <w:tcPr>
            <w:tcW w:w="3545" w:type="dxa"/>
            <w:tcBorders>
              <w:top w:val="single" w:sz="4" w:space="0" w:color="auto"/>
              <w:left w:val="single" w:sz="4" w:space="0" w:color="000000"/>
              <w:bottom w:val="single" w:sz="4" w:space="0" w:color="auto"/>
            </w:tcBorders>
            <w:shd w:val="clear" w:color="auto" w:fill="auto"/>
          </w:tcPr>
          <w:p w:rsidR="00BC0E54" w:rsidRPr="003B46DD" w:rsidRDefault="00BC0E54" w:rsidP="00BC0E54">
            <w:pPr>
              <w:widowControl w:val="0"/>
              <w:spacing w:line="23" w:lineRule="atLeast"/>
              <w:jc w:val="both"/>
              <w:rPr>
                <w:rFonts w:ascii="Times New Roman" w:eastAsia="Times New Roman" w:hAnsi="Times New Roman"/>
                <w:sz w:val="20"/>
                <w:szCs w:val="20"/>
                <w:lang w:eastAsia="ru-RU"/>
              </w:rPr>
            </w:pPr>
            <w:r w:rsidRPr="003B46DD">
              <w:rPr>
                <w:rFonts w:ascii="Times New Roman" w:eastAsia="Times New Roman" w:hAnsi="Times New Roman"/>
                <w:sz w:val="20"/>
                <w:szCs w:val="20"/>
                <w:lang w:eastAsia="ru-RU"/>
              </w:rPr>
              <w:t>Военный билет</w:t>
            </w:r>
          </w:p>
        </w:tc>
        <w:tc>
          <w:tcPr>
            <w:tcW w:w="2605" w:type="dxa"/>
            <w:tcBorders>
              <w:top w:val="single" w:sz="4" w:space="0" w:color="auto"/>
              <w:left w:val="single" w:sz="4" w:space="0" w:color="000000"/>
              <w:bottom w:val="single" w:sz="4" w:space="0" w:color="auto"/>
            </w:tcBorders>
            <w:shd w:val="clear" w:color="auto" w:fill="auto"/>
          </w:tcPr>
          <w:p w:rsidR="00BC0E54" w:rsidRPr="003B46DD" w:rsidRDefault="00B353B4" w:rsidP="00B325E2">
            <w:pPr>
              <w:pStyle w:val="110"/>
              <w:spacing w:line="23" w:lineRule="atLeast"/>
              <w:rPr>
                <w:rFonts w:eastAsia="Times New Roman"/>
                <w:sz w:val="20"/>
                <w:szCs w:val="20"/>
                <w:lang w:eastAsia="ru-RU"/>
              </w:rPr>
            </w:pPr>
            <w:r w:rsidRPr="003B46DD">
              <w:rPr>
                <w:rFonts w:eastAsia="Times New Roman"/>
                <w:sz w:val="20"/>
                <w:szCs w:val="20"/>
                <w:lang w:eastAsia="ru-RU"/>
              </w:rPr>
              <w:t xml:space="preserve">Предоставляется оригинал документа для снятия копии </w:t>
            </w:r>
            <w:r w:rsidRPr="003B46DD">
              <w:rPr>
                <w:rFonts w:eastAsia="Times New Roman"/>
                <w:sz w:val="20"/>
                <w:szCs w:val="20"/>
                <w:lang w:eastAsia="ru-RU"/>
              </w:rPr>
              <w:lastRenderedPageBreak/>
              <w:t>документа</w:t>
            </w:r>
          </w:p>
        </w:tc>
        <w:tc>
          <w:tcPr>
            <w:tcW w:w="3123" w:type="dxa"/>
            <w:tcBorders>
              <w:top w:val="single" w:sz="4" w:space="0" w:color="auto"/>
              <w:left w:val="single" w:sz="4" w:space="0" w:color="000000"/>
              <w:bottom w:val="single" w:sz="4" w:space="0" w:color="auto"/>
            </w:tcBorders>
            <w:shd w:val="clear" w:color="auto" w:fill="auto"/>
          </w:tcPr>
          <w:p w:rsidR="00BC0E54" w:rsidRPr="003B46DD" w:rsidRDefault="00B353B4" w:rsidP="00982D55">
            <w:pPr>
              <w:pStyle w:val="110"/>
              <w:widowControl w:val="0"/>
              <w:rPr>
                <w:color w:val="000000"/>
                <w:sz w:val="20"/>
                <w:szCs w:val="20"/>
              </w:rPr>
            </w:pPr>
            <w:r w:rsidRPr="003B46DD">
              <w:rPr>
                <w:sz w:val="20"/>
                <w:szCs w:val="20"/>
              </w:rPr>
              <w:lastRenderedPageBreak/>
              <w:t>Предоставляется электронный образ документа</w:t>
            </w:r>
          </w:p>
        </w:tc>
        <w:tc>
          <w:tcPr>
            <w:tcW w:w="3470" w:type="dxa"/>
            <w:tcBorders>
              <w:top w:val="single" w:sz="4" w:space="0" w:color="auto"/>
              <w:left w:val="single" w:sz="4" w:space="0" w:color="000000"/>
              <w:bottom w:val="single" w:sz="4" w:space="0" w:color="auto"/>
              <w:right w:val="single" w:sz="4" w:space="0" w:color="000000"/>
            </w:tcBorders>
            <w:shd w:val="clear" w:color="auto" w:fill="auto"/>
          </w:tcPr>
          <w:p w:rsidR="00BC0E54" w:rsidRPr="003B46DD" w:rsidRDefault="00B353B4" w:rsidP="00F27D91">
            <w:pPr>
              <w:spacing w:line="276" w:lineRule="auto"/>
              <w:jc w:val="both"/>
              <w:rPr>
                <w:rFonts w:ascii="Times New Roman" w:hAnsi="Times New Roman" w:cs="Times New Roman"/>
                <w:sz w:val="20"/>
                <w:szCs w:val="20"/>
              </w:rPr>
            </w:pPr>
            <w:r w:rsidRPr="003B46DD">
              <w:rPr>
                <w:rFonts w:ascii="Times New Roman" w:hAnsi="Times New Roman" w:cs="Times New Roman"/>
                <w:sz w:val="20"/>
                <w:szCs w:val="20"/>
              </w:rPr>
              <w:t>Предоставляется копия документа, заверенная надлежащим образом</w:t>
            </w:r>
            <w:r w:rsidRPr="003B46DD">
              <w:rPr>
                <w:color w:val="000000"/>
                <w:sz w:val="20"/>
                <w:szCs w:val="20"/>
              </w:rPr>
              <w:t xml:space="preserve"> в </w:t>
            </w:r>
            <w:r w:rsidRPr="003B46DD">
              <w:rPr>
                <w:color w:val="000000"/>
                <w:sz w:val="20"/>
                <w:szCs w:val="20"/>
              </w:rPr>
              <w:lastRenderedPageBreak/>
              <w:t>соответствии с законодательством Российской Федерации</w:t>
            </w:r>
            <w:r w:rsidRPr="003B46DD">
              <w:rPr>
                <w:rFonts w:ascii="Times New Roman" w:hAnsi="Times New Roman" w:cs="Times New Roman"/>
                <w:sz w:val="20"/>
                <w:szCs w:val="20"/>
              </w:rPr>
              <w:t>/ электронный образ документа</w:t>
            </w:r>
          </w:p>
        </w:tc>
      </w:tr>
      <w:tr w:rsidR="00BC0E54" w:rsidRPr="00EB6B6B" w:rsidTr="00982D55">
        <w:trPr>
          <w:trHeight w:val="237"/>
        </w:trPr>
        <w:tc>
          <w:tcPr>
            <w:tcW w:w="2632" w:type="dxa"/>
            <w:vMerge/>
            <w:tcBorders>
              <w:left w:val="single" w:sz="4" w:space="0" w:color="000000"/>
              <w:bottom w:val="single" w:sz="4" w:space="0" w:color="000000"/>
            </w:tcBorders>
            <w:shd w:val="clear" w:color="auto" w:fill="auto"/>
          </w:tcPr>
          <w:p w:rsidR="00BC0E54" w:rsidRPr="00CC2D73" w:rsidRDefault="00BC0E54" w:rsidP="00B325E2">
            <w:pPr>
              <w:widowControl w:val="0"/>
              <w:tabs>
                <w:tab w:val="left" w:pos="760"/>
              </w:tabs>
              <w:spacing w:line="23" w:lineRule="atLeast"/>
              <w:jc w:val="both"/>
              <w:rPr>
                <w:rFonts w:ascii="Times New Roman" w:eastAsia="Times New Roman" w:hAnsi="Times New Roman" w:cs="Times New Roman"/>
                <w:color w:val="FF0000"/>
                <w:sz w:val="20"/>
                <w:szCs w:val="20"/>
                <w:shd w:val="clear" w:color="auto" w:fill="FFFFFF"/>
                <w:lang w:eastAsia="ru-RU"/>
              </w:rPr>
            </w:pPr>
          </w:p>
        </w:tc>
        <w:tc>
          <w:tcPr>
            <w:tcW w:w="3545" w:type="dxa"/>
            <w:tcBorders>
              <w:top w:val="single" w:sz="4" w:space="0" w:color="auto"/>
              <w:left w:val="single" w:sz="4" w:space="0" w:color="000000"/>
              <w:bottom w:val="single" w:sz="4" w:space="0" w:color="000000"/>
            </w:tcBorders>
            <w:shd w:val="clear" w:color="auto" w:fill="auto"/>
          </w:tcPr>
          <w:p w:rsidR="00BC0E54" w:rsidRPr="003B46DD" w:rsidRDefault="00BC0E54" w:rsidP="00BC0E54">
            <w:pPr>
              <w:widowControl w:val="0"/>
              <w:spacing w:line="23" w:lineRule="atLeast"/>
              <w:jc w:val="both"/>
              <w:rPr>
                <w:rFonts w:ascii="Times New Roman" w:eastAsia="Times New Roman" w:hAnsi="Times New Roman"/>
                <w:sz w:val="20"/>
                <w:szCs w:val="20"/>
                <w:lang w:eastAsia="ru-RU"/>
              </w:rPr>
            </w:pPr>
            <w:r w:rsidRPr="003B46DD">
              <w:rPr>
                <w:rFonts w:ascii="Times New Roman" w:eastAsia="Monospace" w:hAnsi="Times New Roman" w:cs="Times New Roman"/>
                <w:iCs/>
                <w:sz w:val="20"/>
                <w:szCs w:val="20"/>
                <w:shd w:val="clear" w:color="auto" w:fill="FFFFFF"/>
                <w:lang w:eastAsia="ru-RU"/>
              </w:rPr>
              <w:t>Свидетельство о рождении</w:t>
            </w:r>
            <w:r w:rsidR="00B353B4" w:rsidRPr="003B46DD">
              <w:rPr>
                <w:rFonts w:ascii="Times New Roman" w:eastAsia="Monospace" w:hAnsi="Times New Roman" w:cs="Times New Roman"/>
                <w:iCs/>
                <w:sz w:val="20"/>
                <w:szCs w:val="20"/>
                <w:shd w:val="clear" w:color="auto" w:fill="FFFFFF"/>
                <w:lang w:eastAsia="ru-RU"/>
              </w:rPr>
              <w:t xml:space="preserve"> (для члена молодой семьи, не достигшего возраста 14 лет)</w:t>
            </w:r>
          </w:p>
        </w:tc>
        <w:tc>
          <w:tcPr>
            <w:tcW w:w="2605" w:type="dxa"/>
            <w:tcBorders>
              <w:top w:val="single" w:sz="4" w:space="0" w:color="auto"/>
              <w:left w:val="single" w:sz="4" w:space="0" w:color="000000"/>
              <w:bottom w:val="single" w:sz="4" w:space="0" w:color="000000"/>
            </w:tcBorders>
            <w:shd w:val="clear" w:color="auto" w:fill="auto"/>
          </w:tcPr>
          <w:p w:rsidR="00BC0E54" w:rsidRPr="003B46DD" w:rsidRDefault="00B353B4" w:rsidP="00B325E2">
            <w:pPr>
              <w:pStyle w:val="110"/>
              <w:spacing w:line="23" w:lineRule="atLeast"/>
              <w:rPr>
                <w:rFonts w:eastAsia="Times New Roman"/>
                <w:sz w:val="20"/>
                <w:szCs w:val="20"/>
                <w:lang w:eastAsia="ru-RU"/>
              </w:rPr>
            </w:pPr>
            <w:r w:rsidRPr="003B46DD">
              <w:rPr>
                <w:rFonts w:eastAsia="Times New Roman"/>
                <w:sz w:val="20"/>
                <w:szCs w:val="20"/>
                <w:lang w:eastAsia="ru-RU"/>
              </w:rPr>
              <w:t>Предоставляется оригинал документа для снятия копии документа</w:t>
            </w:r>
          </w:p>
        </w:tc>
        <w:tc>
          <w:tcPr>
            <w:tcW w:w="3123" w:type="dxa"/>
            <w:tcBorders>
              <w:top w:val="single" w:sz="4" w:space="0" w:color="auto"/>
              <w:left w:val="single" w:sz="4" w:space="0" w:color="000000"/>
              <w:bottom w:val="single" w:sz="4" w:space="0" w:color="000000"/>
            </w:tcBorders>
            <w:shd w:val="clear" w:color="auto" w:fill="auto"/>
          </w:tcPr>
          <w:p w:rsidR="00BC0E54" w:rsidRPr="003B46DD" w:rsidRDefault="00B353B4" w:rsidP="00982D55">
            <w:pPr>
              <w:pStyle w:val="110"/>
              <w:widowControl w:val="0"/>
              <w:rPr>
                <w:color w:val="000000"/>
                <w:sz w:val="20"/>
                <w:szCs w:val="20"/>
              </w:rPr>
            </w:pPr>
            <w:r w:rsidRPr="003B46DD">
              <w:rPr>
                <w:sz w:val="20"/>
                <w:szCs w:val="20"/>
              </w:rPr>
              <w:t>Предоставляется электронный образ документа</w:t>
            </w:r>
          </w:p>
        </w:tc>
        <w:tc>
          <w:tcPr>
            <w:tcW w:w="3470" w:type="dxa"/>
            <w:tcBorders>
              <w:top w:val="single" w:sz="4" w:space="0" w:color="auto"/>
              <w:left w:val="single" w:sz="4" w:space="0" w:color="000000"/>
              <w:bottom w:val="single" w:sz="4" w:space="0" w:color="000000"/>
              <w:right w:val="single" w:sz="4" w:space="0" w:color="000000"/>
            </w:tcBorders>
            <w:shd w:val="clear" w:color="auto" w:fill="auto"/>
          </w:tcPr>
          <w:p w:rsidR="00BC0E54" w:rsidRPr="003B46DD" w:rsidRDefault="00B353B4" w:rsidP="00F27D91">
            <w:pPr>
              <w:spacing w:line="276" w:lineRule="auto"/>
              <w:jc w:val="both"/>
              <w:rPr>
                <w:rFonts w:ascii="Times New Roman" w:hAnsi="Times New Roman" w:cs="Times New Roman"/>
                <w:sz w:val="20"/>
                <w:szCs w:val="20"/>
              </w:rPr>
            </w:pPr>
            <w:r w:rsidRPr="003B46DD">
              <w:rPr>
                <w:rFonts w:ascii="Times New Roman" w:hAnsi="Times New Roman" w:cs="Times New Roman"/>
                <w:sz w:val="20"/>
                <w:szCs w:val="20"/>
              </w:rPr>
              <w:t>Предоставляется копия документа, заверенная надлежащим образом</w:t>
            </w:r>
            <w:r w:rsidRPr="003B46DD">
              <w:rPr>
                <w:color w:val="000000"/>
                <w:sz w:val="20"/>
                <w:szCs w:val="20"/>
              </w:rPr>
              <w:t xml:space="preserve"> в соответствии с законодательством Российской Федерации</w:t>
            </w:r>
            <w:r w:rsidRPr="003B46DD">
              <w:rPr>
                <w:rFonts w:ascii="Times New Roman" w:hAnsi="Times New Roman" w:cs="Times New Roman"/>
                <w:sz w:val="20"/>
                <w:szCs w:val="20"/>
              </w:rPr>
              <w:t>/ электронный образ документа</w:t>
            </w:r>
          </w:p>
        </w:tc>
      </w:tr>
      <w:tr w:rsidR="00B45291" w:rsidRPr="00EB6B6B" w:rsidTr="00B73CFD">
        <w:trPr>
          <w:trHeight w:val="822"/>
        </w:trPr>
        <w:tc>
          <w:tcPr>
            <w:tcW w:w="2632" w:type="dxa"/>
            <w:vMerge w:val="restart"/>
            <w:tcBorders>
              <w:left w:val="single" w:sz="4" w:space="0" w:color="000000"/>
            </w:tcBorders>
            <w:shd w:val="clear" w:color="auto" w:fill="auto"/>
          </w:tcPr>
          <w:p w:rsidR="00B45291" w:rsidRPr="0017020C" w:rsidRDefault="00B45291" w:rsidP="00B325E2">
            <w:pPr>
              <w:pStyle w:val="110"/>
              <w:rPr>
                <w:rFonts w:eastAsia="Times New Roman"/>
                <w:sz w:val="20"/>
                <w:szCs w:val="20"/>
                <w:shd w:val="clear" w:color="auto" w:fill="FFFFFF"/>
                <w:lang w:eastAsia="ru-RU"/>
              </w:rPr>
            </w:pPr>
            <w:r w:rsidRPr="00B325E2">
              <w:rPr>
                <w:sz w:val="20"/>
                <w:szCs w:val="20"/>
                <w:shd w:val="clear" w:color="auto" w:fill="FFFFFF"/>
              </w:rPr>
              <w:t>Документ, удостоверяющий личность представителя Заявителя и членов молодой семьи</w:t>
            </w:r>
            <w:r w:rsidR="00D61FA6">
              <w:rPr>
                <w:sz w:val="20"/>
                <w:szCs w:val="20"/>
                <w:shd w:val="clear" w:color="auto" w:fill="FFFFFF"/>
              </w:rPr>
              <w:t xml:space="preserve"> (в случае обращения представителя Заявителя, членов молодой семьи)</w:t>
            </w:r>
          </w:p>
        </w:tc>
        <w:tc>
          <w:tcPr>
            <w:tcW w:w="3545" w:type="dxa"/>
            <w:tcBorders>
              <w:top w:val="single" w:sz="4" w:space="0" w:color="auto"/>
              <w:left w:val="single" w:sz="4" w:space="0" w:color="000000"/>
              <w:bottom w:val="single" w:sz="4" w:space="0" w:color="000000"/>
            </w:tcBorders>
            <w:shd w:val="clear" w:color="auto" w:fill="auto"/>
          </w:tcPr>
          <w:p w:rsidR="00B45291" w:rsidRPr="00B325E2" w:rsidRDefault="00B45291" w:rsidP="00B325E2">
            <w:pPr>
              <w:widowControl w:val="0"/>
              <w:spacing w:line="23" w:lineRule="atLeast"/>
              <w:jc w:val="both"/>
              <w:rPr>
                <w:rFonts w:ascii="Times New Roman" w:hAnsi="Times New Roman" w:cs="Times New Roman"/>
                <w:sz w:val="20"/>
                <w:szCs w:val="20"/>
                <w:shd w:val="clear" w:color="auto" w:fill="FFFFFF"/>
              </w:rPr>
            </w:pPr>
            <w:r w:rsidRPr="00B325E2">
              <w:rPr>
                <w:rFonts w:ascii="Times New Roman" w:eastAsia="Times New Roman" w:hAnsi="Times New Roman" w:cs="Times New Roman"/>
                <w:sz w:val="20"/>
                <w:szCs w:val="20"/>
                <w:lang w:eastAsia="ru-RU"/>
              </w:rPr>
              <w:t>Паспорт гражданина Российской Федерации</w:t>
            </w:r>
          </w:p>
        </w:tc>
        <w:tc>
          <w:tcPr>
            <w:tcW w:w="2605" w:type="dxa"/>
            <w:vMerge w:val="restart"/>
            <w:tcBorders>
              <w:left w:val="single" w:sz="4" w:space="0" w:color="000000"/>
            </w:tcBorders>
            <w:shd w:val="clear" w:color="auto" w:fill="auto"/>
          </w:tcPr>
          <w:p w:rsidR="00B45291" w:rsidRPr="00B325E2" w:rsidRDefault="00B45291" w:rsidP="00B325E2">
            <w:pPr>
              <w:pStyle w:val="110"/>
              <w:spacing w:line="23" w:lineRule="atLeast"/>
              <w:rPr>
                <w:rFonts w:eastAsia="Times New Roman"/>
                <w:color w:val="FF0000"/>
                <w:sz w:val="20"/>
                <w:szCs w:val="20"/>
                <w:lang w:eastAsia="ru-RU"/>
              </w:rPr>
            </w:pPr>
            <w:r w:rsidRPr="00B325E2">
              <w:rPr>
                <w:sz w:val="20"/>
                <w:szCs w:val="20"/>
              </w:rPr>
              <w:t>Предоставляется оригинал докум</w:t>
            </w:r>
            <w:r w:rsidR="000D7BC8">
              <w:rPr>
                <w:sz w:val="20"/>
                <w:szCs w:val="20"/>
              </w:rPr>
              <w:t>ента для снятия копии документа</w:t>
            </w:r>
          </w:p>
        </w:tc>
        <w:tc>
          <w:tcPr>
            <w:tcW w:w="3123" w:type="dxa"/>
            <w:vMerge w:val="restart"/>
            <w:tcBorders>
              <w:left w:val="single" w:sz="4" w:space="0" w:color="000000"/>
            </w:tcBorders>
            <w:shd w:val="clear" w:color="auto" w:fill="auto"/>
          </w:tcPr>
          <w:p w:rsidR="00B45291" w:rsidRPr="00B325E2" w:rsidRDefault="00B45291" w:rsidP="00B325E2">
            <w:pPr>
              <w:pStyle w:val="110"/>
              <w:widowControl w:val="0"/>
              <w:rPr>
                <w:color w:val="FF0000"/>
                <w:sz w:val="20"/>
                <w:szCs w:val="20"/>
              </w:rPr>
            </w:pPr>
            <w:r w:rsidRPr="00B325E2">
              <w:rPr>
                <w:sz w:val="20"/>
                <w:szCs w:val="20"/>
              </w:rPr>
              <w:t>Предоставляется электронный образ документа</w:t>
            </w:r>
          </w:p>
        </w:tc>
        <w:tc>
          <w:tcPr>
            <w:tcW w:w="3470" w:type="dxa"/>
            <w:vMerge w:val="restart"/>
            <w:tcBorders>
              <w:left w:val="single" w:sz="4" w:space="0" w:color="000000"/>
              <w:right w:val="single" w:sz="4" w:space="0" w:color="000000"/>
            </w:tcBorders>
            <w:shd w:val="clear" w:color="auto" w:fill="auto"/>
          </w:tcPr>
          <w:p w:rsidR="00B45291" w:rsidRPr="0058319E" w:rsidRDefault="00C70838" w:rsidP="00B325E2">
            <w:pPr>
              <w:spacing w:line="276" w:lineRule="auto"/>
              <w:jc w:val="both"/>
              <w:rPr>
                <w:rFonts w:ascii="Times New Roman" w:eastAsia="Times New Roman" w:hAnsi="Times New Roman" w:cs="Times New Roman"/>
                <w:color w:val="FF0000"/>
                <w:kern w:val="0"/>
                <w:sz w:val="20"/>
                <w:szCs w:val="20"/>
                <w:lang w:eastAsia="en-US" w:bidi="ar-SA"/>
              </w:rPr>
            </w:pPr>
            <w:r w:rsidRPr="00C70838">
              <w:rPr>
                <w:rFonts w:ascii="Times New Roman" w:hAnsi="Times New Roman" w:cs="Times New Roman"/>
                <w:sz w:val="20"/>
                <w:szCs w:val="20"/>
              </w:rPr>
              <w:t>Предоставляется копия документа, заверенная надлежащим образом</w:t>
            </w:r>
            <w:r w:rsidRPr="00C70838">
              <w:rPr>
                <w:color w:val="000000"/>
                <w:sz w:val="20"/>
                <w:szCs w:val="20"/>
              </w:rPr>
              <w:t xml:space="preserve"> в соответствии с законодательством Российской Федерации</w:t>
            </w:r>
            <w:r w:rsidRPr="00C70838">
              <w:rPr>
                <w:rFonts w:ascii="Times New Roman" w:hAnsi="Times New Roman" w:cs="Times New Roman"/>
                <w:sz w:val="20"/>
                <w:szCs w:val="20"/>
              </w:rPr>
              <w:t>/ электронный образ документа</w:t>
            </w:r>
          </w:p>
        </w:tc>
      </w:tr>
      <w:tr w:rsidR="00B45291" w:rsidRPr="00EB6B6B" w:rsidTr="00B325E2">
        <w:trPr>
          <w:trHeight w:val="606"/>
        </w:trPr>
        <w:tc>
          <w:tcPr>
            <w:tcW w:w="2632" w:type="dxa"/>
            <w:vMerge/>
            <w:tcBorders>
              <w:left w:val="single" w:sz="4" w:space="0" w:color="000000"/>
              <w:bottom w:val="single" w:sz="4" w:space="0" w:color="000000"/>
            </w:tcBorders>
            <w:shd w:val="clear" w:color="auto" w:fill="auto"/>
          </w:tcPr>
          <w:p w:rsidR="00B45291" w:rsidRPr="00B325E2" w:rsidRDefault="00B45291" w:rsidP="00B325E2">
            <w:pPr>
              <w:pStyle w:val="110"/>
              <w:ind w:firstLine="709"/>
              <w:rPr>
                <w:sz w:val="20"/>
                <w:szCs w:val="20"/>
                <w:shd w:val="clear" w:color="auto" w:fill="FFFFFF"/>
              </w:rPr>
            </w:pPr>
          </w:p>
        </w:tc>
        <w:tc>
          <w:tcPr>
            <w:tcW w:w="3545" w:type="dxa"/>
            <w:tcBorders>
              <w:top w:val="single" w:sz="4" w:space="0" w:color="auto"/>
              <w:left w:val="single" w:sz="4" w:space="0" w:color="000000"/>
              <w:bottom w:val="single" w:sz="4" w:space="0" w:color="000000"/>
            </w:tcBorders>
            <w:shd w:val="clear" w:color="auto" w:fill="auto"/>
          </w:tcPr>
          <w:p w:rsidR="00B45291" w:rsidRPr="00B325E2" w:rsidRDefault="00B45291" w:rsidP="00B325E2">
            <w:pPr>
              <w:widowControl w:val="0"/>
              <w:spacing w:line="23" w:lineRule="atLeast"/>
              <w:jc w:val="both"/>
              <w:rPr>
                <w:rFonts w:ascii="Times New Roman" w:hAnsi="Times New Roman" w:cs="Times New Roman"/>
                <w:sz w:val="20"/>
                <w:szCs w:val="20"/>
                <w:shd w:val="clear" w:color="auto" w:fill="FFFFFF"/>
              </w:rPr>
            </w:pPr>
            <w:r w:rsidRPr="00B325E2">
              <w:rPr>
                <w:rFonts w:ascii="Times New Roman" w:hAnsi="Times New Roman" w:cs="Times New Roman"/>
                <w:sz w:val="20"/>
                <w:szCs w:val="20"/>
                <w:shd w:val="clear" w:color="auto" w:fill="FFFFFF"/>
              </w:rPr>
              <w:t>Паспорт гражданина иностранного государства</w:t>
            </w:r>
          </w:p>
        </w:tc>
        <w:tc>
          <w:tcPr>
            <w:tcW w:w="2605" w:type="dxa"/>
            <w:vMerge/>
            <w:tcBorders>
              <w:left w:val="single" w:sz="4" w:space="0" w:color="000000"/>
              <w:bottom w:val="single" w:sz="4" w:space="0" w:color="000000"/>
            </w:tcBorders>
            <w:shd w:val="clear" w:color="auto" w:fill="auto"/>
          </w:tcPr>
          <w:p w:rsidR="00B45291" w:rsidRPr="00B325E2" w:rsidRDefault="00B45291" w:rsidP="00B325E2">
            <w:pPr>
              <w:pStyle w:val="110"/>
              <w:spacing w:line="23" w:lineRule="atLeast"/>
              <w:rPr>
                <w:sz w:val="20"/>
                <w:szCs w:val="20"/>
              </w:rPr>
            </w:pPr>
          </w:p>
        </w:tc>
        <w:tc>
          <w:tcPr>
            <w:tcW w:w="3123" w:type="dxa"/>
            <w:vMerge/>
            <w:tcBorders>
              <w:left w:val="single" w:sz="4" w:space="0" w:color="000000"/>
              <w:bottom w:val="single" w:sz="4" w:space="0" w:color="000000"/>
            </w:tcBorders>
            <w:shd w:val="clear" w:color="auto" w:fill="auto"/>
          </w:tcPr>
          <w:p w:rsidR="00B45291" w:rsidRPr="00B325E2" w:rsidRDefault="00B45291" w:rsidP="00B325E2">
            <w:pPr>
              <w:pStyle w:val="110"/>
              <w:widowControl w:val="0"/>
              <w:rPr>
                <w:sz w:val="20"/>
                <w:szCs w:val="20"/>
              </w:rPr>
            </w:pPr>
          </w:p>
        </w:tc>
        <w:tc>
          <w:tcPr>
            <w:tcW w:w="3470" w:type="dxa"/>
            <w:vMerge/>
            <w:tcBorders>
              <w:left w:val="single" w:sz="4" w:space="0" w:color="000000"/>
              <w:bottom w:val="single" w:sz="4" w:space="0" w:color="000000"/>
              <w:right w:val="single" w:sz="4" w:space="0" w:color="000000"/>
            </w:tcBorders>
            <w:shd w:val="clear" w:color="auto" w:fill="auto"/>
          </w:tcPr>
          <w:p w:rsidR="00B45291" w:rsidRPr="0058319E" w:rsidRDefault="00B45291" w:rsidP="00B325E2">
            <w:pPr>
              <w:spacing w:line="276" w:lineRule="auto"/>
              <w:jc w:val="both"/>
              <w:rPr>
                <w:rFonts w:ascii="Times New Roman" w:hAnsi="Times New Roman" w:cs="Times New Roman"/>
                <w:sz w:val="20"/>
                <w:szCs w:val="20"/>
              </w:rPr>
            </w:pPr>
          </w:p>
        </w:tc>
      </w:tr>
      <w:tr w:rsidR="00B45291" w:rsidRPr="00EB6B6B" w:rsidTr="005A0791">
        <w:trPr>
          <w:trHeight w:val="400"/>
        </w:trPr>
        <w:tc>
          <w:tcPr>
            <w:tcW w:w="2632" w:type="dxa"/>
            <w:tcBorders>
              <w:left w:val="single" w:sz="4" w:space="0" w:color="000000"/>
              <w:bottom w:val="single" w:sz="4" w:space="0" w:color="000000"/>
            </w:tcBorders>
            <w:shd w:val="clear" w:color="auto" w:fill="auto"/>
          </w:tcPr>
          <w:p w:rsidR="00B45291" w:rsidRPr="00400B8D" w:rsidRDefault="00B45291" w:rsidP="00B325E2">
            <w:pPr>
              <w:widowControl w:val="0"/>
              <w:tabs>
                <w:tab w:val="left" w:pos="760"/>
              </w:tabs>
              <w:spacing w:line="23" w:lineRule="atLeast"/>
              <w:jc w:val="both"/>
              <w:rPr>
                <w:rFonts w:ascii="Times New Roman" w:eastAsia="Times New Roman" w:hAnsi="Times New Roman" w:cs="Times New Roman"/>
                <w:color w:val="000000"/>
                <w:sz w:val="20"/>
                <w:szCs w:val="20"/>
                <w:shd w:val="clear" w:color="auto" w:fill="FFFFFF"/>
                <w:lang w:eastAsia="ru-RU"/>
              </w:rPr>
            </w:pPr>
            <w:r w:rsidRPr="00400B8D">
              <w:rPr>
                <w:rFonts w:ascii="Times New Roman" w:eastAsia="Times New Roman" w:hAnsi="Times New Roman" w:cs="Times New Roman"/>
                <w:color w:val="000000"/>
                <w:sz w:val="20"/>
                <w:szCs w:val="20"/>
                <w:shd w:val="clear" w:color="auto" w:fill="FFFFFF"/>
                <w:lang w:eastAsia="ru-RU"/>
              </w:rPr>
              <w:t>Документ, подтверждающий полномочия представителя Заявителя и членов молодой семьи</w:t>
            </w:r>
            <w:r w:rsidR="00D61FA6" w:rsidRPr="00400B8D">
              <w:rPr>
                <w:rFonts w:ascii="Times New Roman" w:eastAsia="Times New Roman" w:hAnsi="Times New Roman" w:cs="Times New Roman"/>
                <w:color w:val="000000"/>
                <w:sz w:val="20"/>
                <w:szCs w:val="20"/>
                <w:shd w:val="clear" w:color="auto" w:fill="FFFFFF"/>
                <w:lang w:eastAsia="ru-RU"/>
              </w:rPr>
              <w:t xml:space="preserve"> </w:t>
            </w:r>
            <w:r w:rsidR="00D61FA6" w:rsidRPr="00400B8D">
              <w:rPr>
                <w:color w:val="000000"/>
                <w:sz w:val="20"/>
                <w:szCs w:val="20"/>
                <w:shd w:val="clear" w:color="auto" w:fill="FFFFFF"/>
              </w:rPr>
              <w:t>(в случае обр</w:t>
            </w:r>
            <w:r w:rsidR="00637A20">
              <w:rPr>
                <w:color w:val="000000"/>
                <w:sz w:val="20"/>
                <w:szCs w:val="20"/>
                <w:shd w:val="clear" w:color="auto" w:fill="FFFFFF"/>
              </w:rPr>
              <w:t xml:space="preserve">ащения представителя Заявителя и </w:t>
            </w:r>
            <w:r w:rsidR="00D61FA6" w:rsidRPr="00400B8D">
              <w:rPr>
                <w:color w:val="000000"/>
                <w:sz w:val="20"/>
                <w:szCs w:val="20"/>
                <w:shd w:val="clear" w:color="auto" w:fill="FFFFFF"/>
              </w:rPr>
              <w:t>членов молодой семьи)</w:t>
            </w:r>
          </w:p>
        </w:tc>
        <w:tc>
          <w:tcPr>
            <w:tcW w:w="3545" w:type="dxa"/>
            <w:tcBorders>
              <w:top w:val="single" w:sz="4" w:space="0" w:color="auto"/>
              <w:left w:val="single" w:sz="4" w:space="0" w:color="000000"/>
              <w:bottom w:val="single" w:sz="4" w:space="0" w:color="000000"/>
            </w:tcBorders>
            <w:shd w:val="clear" w:color="auto" w:fill="auto"/>
          </w:tcPr>
          <w:p w:rsidR="00B45291" w:rsidRPr="00400B8D" w:rsidRDefault="00637A20" w:rsidP="00B325E2">
            <w:pPr>
              <w:widowControl w:val="0"/>
              <w:spacing w:line="23" w:lineRule="atLeast"/>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Д</w:t>
            </w:r>
            <w:r w:rsidRPr="00400B8D">
              <w:rPr>
                <w:rFonts w:ascii="Times New Roman" w:hAnsi="Times New Roman" w:cs="Times New Roman"/>
                <w:color w:val="000000"/>
                <w:sz w:val="20"/>
                <w:szCs w:val="20"/>
                <w:shd w:val="clear" w:color="auto" w:fill="FFFFFF"/>
              </w:rPr>
              <w:t>оверенность</w:t>
            </w:r>
            <w:r>
              <w:rPr>
                <w:rFonts w:ascii="Times New Roman" w:hAnsi="Times New Roman" w:cs="Times New Roman"/>
                <w:color w:val="000000"/>
                <w:sz w:val="20"/>
                <w:szCs w:val="20"/>
                <w:shd w:val="clear" w:color="auto" w:fill="FFFFFF"/>
              </w:rPr>
              <w:t>,</w:t>
            </w:r>
            <w:r w:rsidRPr="00400B8D">
              <w:rPr>
                <w:rFonts w:ascii="Times New Roman" w:hAnsi="Times New Roman" w:cs="Times New Roman"/>
                <w:color w:val="000000"/>
                <w:sz w:val="20"/>
                <w:szCs w:val="20"/>
                <w:shd w:val="clear" w:color="auto" w:fill="FFFFFF"/>
              </w:rPr>
              <w:t xml:space="preserve"> </w:t>
            </w:r>
            <w:r>
              <w:rPr>
                <w:rFonts w:ascii="Times New Roman" w:hAnsi="Times New Roman" w:cs="Times New Roman"/>
                <w:color w:val="000000"/>
                <w:sz w:val="20"/>
                <w:szCs w:val="20"/>
                <w:shd w:val="clear" w:color="auto" w:fill="FFFFFF"/>
              </w:rPr>
              <w:t>о</w:t>
            </w:r>
            <w:r w:rsidR="00B45291" w:rsidRPr="00400B8D">
              <w:rPr>
                <w:rFonts w:ascii="Times New Roman" w:hAnsi="Times New Roman" w:cs="Times New Roman"/>
                <w:color w:val="000000"/>
                <w:sz w:val="20"/>
                <w:szCs w:val="20"/>
                <w:shd w:val="clear" w:color="auto" w:fill="FFFFFF"/>
              </w:rPr>
              <w:t>формленная в соответствии с законодательством Российской Федерации</w:t>
            </w:r>
            <w:r w:rsidR="000D7BC8">
              <w:rPr>
                <w:rFonts w:ascii="Times New Roman" w:hAnsi="Times New Roman" w:cs="Times New Roman"/>
                <w:color w:val="000000"/>
                <w:sz w:val="20"/>
                <w:szCs w:val="20"/>
                <w:shd w:val="clear" w:color="auto" w:fill="FFFFFF"/>
              </w:rPr>
              <w:t>.</w:t>
            </w:r>
          </w:p>
          <w:p w:rsidR="00B45291" w:rsidRPr="00400B8D" w:rsidRDefault="00B45291" w:rsidP="00B325E2">
            <w:pPr>
              <w:widowControl w:val="0"/>
              <w:spacing w:line="23" w:lineRule="atLeast"/>
              <w:jc w:val="both"/>
              <w:rPr>
                <w:rFonts w:ascii="Times New Roman" w:hAnsi="Times New Roman" w:cs="Times New Roman"/>
                <w:color w:val="000000"/>
                <w:sz w:val="20"/>
                <w:szCs w:val="20"/>
                <w:shd w:val="clear" w:color="auto" w:fill="FFFFFF"/>
              </w:rPr>
            </w:pPr>
          </w:p>
          <w:p w:rsidR="00B45291" w:rsidRPr="00400B8D" w:rsidRDefault="00B45291" w:rsidP="00B325E2">
            <w:pPr>
              <w:widowControl w:val="0"/>
              <w:spacing w:line="23" w:lineRule="atLeast"/>
              <w:jc w:val="both"/>
              <w:rPr>
                <w:rFonts w:ascii="Times New Roman" w:hAnsi="Times New Roman" w:cs="Times New Roman"/>
                <w:color w:val="000000"/>
                <w:sz w:val="20"/>
                <w:szCs w:val="20"/>
                <w:shd w:val="clear" w:color="auto" w:fill="FFFFFF"/>
              </w:rPr>
            </w:pPr>
            <w:r w:rsidRPr="00400B8D">
              <w:rPr>
                <w:rFonts w:ascii="Times New Roman" w:hAnsi="Times New Roman" w:cs="Times New Roman"/>
                <w:color w:val="000000"/>
                <w:sz w:val="20"/>
                <w:szCs w:val="20"/>
                <w:shd w:val="clear" w:color="auto" w:fill="FFFFFF"/>
              </w:rPr>
              <w:t>Свидетельство о рождении, об усыновлении (удочерении), установлении отцовства в случае, если гражданин является законным представителем несовершеннолетнего ребенка, не достигшего 14-летнего возраста</w:t>
            </w:r>
          </w:p>
        </w:tc>
        <w:tc>
          <w:tcPr>
            <w:tcW w:w="2605" w:type="dxa"/>
            <w:tcBorders>
              <w:left w:val="single" w:sz="4" w:space="0" w:color="000000"/>
              <w:bottom w:val="single" w:sz="4" w:space="0" w:color="000000"/>
            </w:tcBorders>
            <w:shd w:val="clear" w:color="auto" w:fill="auto"/>
          </w:tcPr>
          <w:p w:rsidR="00B45291" w:rsidRPr="00B325E2" w:rsidRDefault="00B45291" w:rsidP="00B325E2">
            <w:pPr>
              <w:pStyle w:val="110"/>
              <w:spacing w:line="23" w:lineRule="atLeast"/>
              <w:rPr>
                <w:rFonts w:eastAsia="Times New Roman"/>
                <w:sz w:val="20"/>
                <w:szCs w:val="20"/>
                <w:lang w:eastAsia="ru-RU"/>
              </w:rPr>
            </w:pPr>
            <w:r w:rsidRPr="00B325E2">
              <w:rPr>
                <w:rFonts w:eastAsia="Times New Roman"/>
                <w:sz w:val="20"/>
                <w:szCs w:val="20"/>
                <w:lang w:eastAsia="ru-RU"/>
              </w:rPr>
              <w:t>Предоставляется оригинал докум</w:t>
            </w:r>
            <w:r w:rsidR="000D7BC8">
              <w:rPr>
                <w:rFonts w:eastAsia="Times New Roman"/>
                <w:sz w:val="20"/>
                <w:szCs w:val="20"/>
                <w:lang w:eastAsia="ru-RU"/>
              </w:rPr>
              <w:t>ента для снятия копии документа</w:t>
            </w:r>
          </w:p>
        </w:tc>
        <w:tc>
          <w:tcPr>
            <w:tcW w:w="3123" w:type="dxa"/>
            <w:tcBorders>
              <w:left w:val="single" w:sz="4" w:space="0" w:color="000000"/>
              <w:bottom w:val="single" w:sz="4" w:space="0" w:color="000000"/>
            </w:tcBorders>
            <w:shd w:val="clear" w:color="auto" w:fill="auto"/>
          </w:tcPr>
          <w:p w:rsidR="00B45291" w:rsidRPr="00B325E2" w:rsidRDefault="00B45291" w:rsidP="00B325E2">
            <w:pPr>
              <w:pStyle w:val="110"/>
              <w:widowControl w:val="0"/>
              <w:rPr>
                <w:sz w:val="20"/>
                <w:szCs w:val="20"/>
              </w:rPr>
            </w:pPr>
            <w:r w:rsidRPr="00B325E2">
              <w:rPr>
                <w:sz w:val="20"/>
                <w:szCs w:val="20"/>
              </w:rPr>
              <w:t>Предоставляется электронный образ документа</w:t>
            </w:r>
          </w:p>
        </w:tc>
        <w:tc>
          <w:tcPr>
            <w:tcW w:w="3470" w:type="dxa"/>
            <w:tcBorders>
              <w:left w:val="single" w:sz="4" w:space="0" w:color="000000"/>
              <w:bottom w:val="single" w:sz="4" w:space="0" w:color="000000"/>
              <w:right w:val="single" w:sz="4" w:space="0" w:color="000000"/>
            </w:tcBorders>
            <w:shd w:val="clear" w:color="auto" w:fill="auto"/>
          </w:tcPr>
          <w:p w:rsidR="00B45291" w:rsidRPr="00D93522" w:rsidRDefault="00C70838" w:rsidP="00B325E2">
            <w:pPr>
              <w:spacing w:line="276" w:lineRule="auto"/>
              <w:jc w:val="both"/>
              <w:rPr>
                <w:rFonts w:ascii="Times New Roman" w:eastAsia="Times New Roman" w:hAnsi="Times New Roman" w:cs="Times New Roman"/>
                <w:kern w:val="0"/>
                <w:sz w:val="20"/>
                <w:szCs w:val="20"/>
                <w:lang w:eastAsia="en-US" w:bidi="ar-SA"/>
              </w:rPr>
            </w:pPr>
            <w:r w:rsidRPr="00D93522">
              <w:rPr>
                <w:rFonts w:ascii="Times New Roman" w:hAnsi="Times New Roman" w:cs="Times New Roman"/>
                <w:sz w:val="20"/>
                <w:szCs w:val="20"/>
              </w:rPr>
              <w:t>Предоставляется копия документа, заверенная надлежащим образом в соответствии с законодательством Российской Федерации/ электронный образ документа</w:t>
            </w:r>
          </w:p>
        </w:tc>
      </w:tr>
      <w:tr w:rsidR="00B45291" w:rsidRPr="00EB6B6B" w:rsidTr="005A0791">
        <w:trPr>
          <w:trHeight w:val="400"/>
        </w:trPr>
        <w:tc>
          <w:tcPr>
            <w:tcW w:w="2632" w:type="dxa"/>
            <w:tcBorders>
              <w:left w:val="single" w:sz="4" w:space="0" w:color="000000"/>
              <w:bottom w:val="single" w:sz="4" w:space="0" w:color="000000"/>
            </w:tcBorders>
            <w:shd w:val="clear" w:color="auto" w:fill="auto"/>
          </w:tcPr>
          <w:p w:rsidR="00B45291" w:rsidRPr="00B325E2" w:rsidRDefault="00B45291" w:rsidP="00B325E2">
            <w:pPr>
              <w:widowControl w:val="0"/>
              <w:tabs>
                <w:tab w:val="left" w:pos="760"/>
              </w:tabs>
              <w:spacing w:line="23" w:lineRule="atLeast"/>
              <w:jc w:val="both"/>
              <w:rPr>
                <w:rFonts w:ascii="Times New Roman" w:eastAsia="Times New Roman" w:hAnsi="Times New Roman" w:cs="Times New Roman"/>
                <w:sz w:val="20"/>
                <w:szCs w:val="20"/>
                <w:shd w:val="clear" w:color="auto" w:fill="FFFFFF"/>
                <w:lang w:eastAsia="ru-RU"/>
              </w:rPr>
            </w:pPr>
            <w:r w:rsidRPr="00B325E2">
              <w:rPr>
                <w:rFonts w:ascii="Times New Roman" w:eastAsia="Times New Roman" w:hAnsi="Times New Roman" w:cs="Times New Roman"/>
                <w:sz w:val="20"/>
                <w:szCs w:val="20"/>
                <w:shd w:val="clear" w:color="auto" w:fill="FFFFFF"/>
                <w:lang w:eastAsia="ru-RU"/>
              </w:rPr>
              <w:t xml:space="preserve">Финансовый лицевой счет на жилые помещения, в которых члены молодой семьи на данный момент зарегистрированы по месту жительства, или справка органа местного самоуправления муниципального образования, в котором расположены </w:t>
            </w:r>
            <w:r w:rsidRPr="00B325E2">
              <w:rPr>
                <w:rFonts w:ascii="Times New Roman" w:eastAsia="Times New Roman" w:hAnsi="Times New Roman" w:cs="Times New Roman"/>
                <w:sz w:val="20"/>
                <w:szCs w:val="20"/>
                <w:shd w:val="clear" w:color="auto" w:fill="FFFFFF"/>
                <w:lang w:eastAsia="ru-RU"/>
              </w:rPr>
              <w:lastRenderedPageBreak/>
              <w:t>вышеуказанные жилые помещения, о пояснении причин, по которым финансовый лицевой счет не открывался</w:t>
            </w:r>
            <w:r w:rsidR="00E40B8D" w:rsidRPr="00B325E2">
              <w:rPr>
                <w:rFonts w:ascii="Times New Roman" w:eastAsia="Times New Roman" w:hAnsi="Times New Roman" w:cs="Times New Roman"/>
                <w:sz w:val="20"/>
                <w:szCs w:val="20"/>
                <w:shd w:val="clear" w:color="auto" w:fill="FFFFFF"/>
                <w:lang w:eastAsia="ru-RU"/>
              </w:rPr>
              <w:t xml:space="preserve"> </w:t>
            </w:r>
            <w:r w:rsidR="00E40B8D" w:rsidRPr="00B325E2">
              <w:rPr>
                <w:rFonts w:ascii="Times New Roman" w:eastAsia="Times New Roman" w:hAnsi="Times New Roman" w:cs="Times New Roman"/>
                <w:sz w:val="20"/>
                <w:szCs w:val="20"/>
                <w:shd w:val="clear" w:color="auto" w:fill="FFFFFF"/>
              </w:rPr>
              <w:t>(при отсутствии технической возможности</w:t>
            </w:r>
            <w:r w:rsidR="00D61FA6">
              <w:rPr>
                <w:rFonts w:ascii="Times New Roman" w:eastAsia="Times New Roman" w:hAnsi="Times New Roman" w:cs="Times New Roman"/>
                <w:sz w:val="20"/>
                <w:szCs w:val="20"/>
                <w:shd w:val="clear" w:color="auto" w:fill="FFFFFF"/>
              </w:rPr>
              <w:t xml:space="preserve"> получить указанные документы в рамках межведомственного информационного взаимодействия)</w:t>
            </w:r>
          </w:p>
        </w:tc>
        <w:tc>
          <w:tcPr>
            <w:tcW w:w="3545" w:type="dxa"/>
            <w:tcBorders>
              <w:top w:val="single" w:sz="4" w:space="0" w:color="auto"/>
              <w:left w:val="single" w:sz="4" w:space="0" w:color="000000"/>
              <w:bottom w:val="single" w:sz="4" w:space="0" w:color="000000"/>
            </w:tcBorders>
            <w:shd w:val="clear" w:color="auto" w:fill="auto"/>
          </w:tcPr>
          <w:p w:rsidR="00B45291" w:rsidRPr="00400B8D" w:rsidRDefault="00B45291" w:rsidP="00B325E2">
            <w:pPr>
              <w:widowControl w:val="0"/>
              <w:spacing w:line="23" w:lineRule="atLeast"/>
              <w:jc w:val="both"/>
              <w:rPr>
                <w:rFonts w:ascii="Times New Roman" w:eastAsia="Times New Roman" w:hAnsi="Times New Roman" w:cs="Times New Roman"/>
                <w:color w:val="000000"/>
                <w:sz w:val="20"/>
                <w:szCs w:val="20"/>
                <w:shd w:val="clear" w:color="auto" w:fill="FFFFFF"/>
                <w:lang w:eastAsia="ru-RU"/>
              </w:rPr>
            </w:pPr>
            <w:r w:rsidRPr="00400B8D">
              <w:rPr>
                <w:rFonts w:ascii="Times New Roman" w:eastAsia="Times New Roman" w:hAnsi="Times New Roman" w:cs="Times New Roman"/>
                <w:color w:val="000000"/>
                <w:sz w:val="20"/>
                <w:szCs w:val="20"/>
                <w:shd w:val="clear" w:color="auto" w:fill="FFFFFF"/>
                <w:lang w:eastAsia="ru-RU"/>
              </w:rPr>
              <w:lastRenderedPageBreak/>
              <w:t>Финансовый лицевой счет на жилые помещения, в которых члены молодой семьи были зарегистрированы по месту жительства за последние 5 (пять) лет, предшествующие регистрации в занимаемом на данный момент жилом помещении</w:t>
            </w:r>
          </w:p>
          <w:p w:rsidR="00B45291" w:rsidRPr="00400B8D" w:rsidRDefault="00B45291" w:rsidP="00B325E2">
            <w:pPr>
              <w:widowControl w:val="0"/>
              <w:spacing w:line="23" w:lineRule="atLeast"/>
              <w:jc w:val="both"/>
              <w:rPr>
                <w:rFonts w:ascii="Times New Roman" w:eastAsia="Times New Roman" w:hAnsi="Times New Roman" w:cs="Times New Roman"/>
                <w:color w:val="000000"/>
                <w:sz w:val="20"/>
                <w:szCs w:val="20"/>
                <w:shd w:val="clear" w:color="auto" w:fill="FFFFFF"/>
                <w:lang w:eastAsia="ru-RU"/>
              </w:rPr>
            </w:pPr>
          </w:p>
          <w:p w:rsidR="00B45291" w:rsidRPr="00400B8D" w:rsidRDefault="00B45291" w:rsidP="00B325E2">
            <w:pPr>
              <w:widowControl w:val="0"/>
              <w:spacing w:line="23" w:lineRule="atLeast"/>
              <w:jc w:val="both"/>
              <w:rPr>
                <w:rFonts w:ascii="Times New Roman" w:eastAsia="Times New Roman" w:hAnsi="Times New Roman" w:cs="Times New Roman"/>
                <w:color w:val="000000"/>
                <w:sz w:val="20"/>
                <w:szCs w:val="20"/>
                <w:shd w:val="clear" w:color="auto" w:fill="FFFFFF"/>
                <w:lang w:eastAsia="ru-RU"/>
              </w:rPr>
            </w:pPr>
            <w:r w:rsidRPr="00400B8D">
              <w:rPr>
                <w:rFonts w:ascii="Times New Roman" w:eastAsia="Times New Roman" w:hAnsi="Times New Roman" w:cs="Times New Roman"/>
                <w:color w:val="000000"/>
                <w:sz w:val="20"/>
                <w:szCs w:val="20"/>
                <w:shd w:val="clear" w:color="auto" w:fill="FFFFFF"/>
                <w:lang w:eastAsia="ru-RU"/>
              </w:rPr>
              <w:t xml:space="preserve">В случае отсутствия финансового лицевого счета на жилое помещение, необходимо предоставить справку </w:t>
            </w:r>
            <w:r w:rsidRPr="00400B8D">
              <w:rPr>
                <w:rFonts w:ascii="Times New Roman" w:eastAsia="Times New Roman" w:hAnsi="Times New Roman" w:cs="Times New Roman"/>
                <w:color w:val="000000"/>
                <w:sz w:val="20"/>
                <w:szCs w:val="20"/>
                <w:shd w:val="clear" w:color="auto" w:fill="FFFFFF"/>
                <w:lang w:eastAsia="ru-RU"/>
              </w:rPr>
              <w:lastRenderedPageBreak/>
              <w:t>органа местного самоуправления муниципального образования, в котором расположено жилое помещение, о пояснении причин, по которым ФЛС не открывался (например- регистрация гражданина в казарме войсковой части, частный сектор и тд)</w:t>
            </w:r>
          </w:p>
        </w:tc>
        <w:tc>
          <w:tcPr>
            <w:tcW w:w="2605" w:type="dxa"/>
            <w:tcBorders>
              <w:left w:val="single" w:sz="4" w:space="0" w:color="000000"/>
              <w:bottom w:val="single" w:sz="4" w:space="0" w:color="000000"/>
            </w:tcBorders>
            <w:shd w:val="clear" w:color="auto" w:fill="auto"/>
          </w:tcPr>
          <w:p w:rsidR="00B45291" w:rsidRPr="00B325E2" w:rsidRDefault="00B45291" w:rsidP="00B325E2">
            <w:pPr>
              <w:pStyle w:val="110"/>
              <w:spacing w:line="23" w:lineRule="atLeast"/>
              <w:rPr>
                <w:rFonts w:eastAsia="Times New Roman"/>
                <w:kern w:val="2"/>
                <w:sz w:val="20"/>
                <w:szCs w:val="20"/>
                <w:shd w:val="clear" w:color="auto" w:fill="FFFFFF"/>
                <w:lang w:eastAsia="ru-RU" w:bidi="hi-IN"/>
              </w:rPr>
            </w:pPr>
            <w:r w:rsidRPr="00B325E2">
              <w:rPr>
                <w:rFonts w:eastAsia="Times New Roman"/>
                <w:kern w:val="2"/>
                <w:sz w:val="20"/>
                <w:szCs w:val="20"/>
                <w:shd w:val="clear" w:color="auto" w:fill="FFFFFF"/>
                <w:lang w:eastAsia="ru-RU" w:bidi="hi-IN"/>
              </w:rPr>
              <w:lastRenderedPageBreak/>
              <w:t>Предоставляется оригинал докум</w:t>
            </w:r>
            <w:r w:rsidR="000D7BC8">
              <w:rPr>
                <w:rFonts w:eastAsia="Times New Roman"/>
                <w:kern w:val="2"/>
                <w:sz w:val="20"/>
                <w:szCs w:val="20"/>
                <w:shd w:val="clear" w:color="auto" w:fill="FFFFFF"/>
                <w:lang w:eastAsia="ru-RU" w:bidi="hi-IN"/>
              </w:rPr>
              <w:t>ента для снятия копии документа</w:t>
            </w:r>
          </w:p>
        </w:tc>
        <w:tc>
          <w:tcPr>
            <w:tcW w:w="3123" w:type="dxa"/>
            <w:tcBorders>
              <w:left w:val="single" w:sz="4" w:space="0" w:color="000000"/>
              <w:bottom w:val="single" w:sz="4" w:space="0" w:color="000000"/>
            </w:tcBorders>
            <w:shd w:val="clear" w:color="auto" w:fill="auto"/>
          </w:tcPr>
          <w:p w:rsidR="00B45291" w:rsidRPr="00B325E2" w:rsidRDefault="00B45291" w:rsidP="00B325E2">
            <w:pPr>
              <w:pStyle w:val="110"/>
              <w:widowControl w:val="0"/>
              <w:rPr>
                <w:rFonts w:eastAsia="Times New Roman"/>
                <w:kern w:val="2"/>
                <w:sz w:val="20"/>
                <w:szCs w:val="20"/>
                <w:shd w:val="clear" w:color="auto" w:fill="FFFFFF"/>
                <w:lang w:eastAsia="ru-RU" w:bidi="hi-IN"/>
              </w:rPr>
            </w:pPr>
            <w:r w:rsidRPr="00B325E2">
              <w:rPr>
                <w:rFonts w:eastAsia="Times New Roman"/>
                <w:kern w:val="2"/>
                <w:sz w:val="20"/>
                <w:szCs w:val="20"/>
                <w:shd w:val="clear" w:color="auto" w:fill="FFFFFF"/>
                <w:lang w:eastAsia="ru-RU" w:bidi="hi-IN"/>
              </w:rPr>
              <w:t>Предоставляется электронный образ документа</w:t>
            </w:r>
          </w:p>
        </w:tc>
        <w:tc>
          <w:tcPr>
            <w:tcW w:w="3470" w:type="dxa"/>
            <w:tcBorders>
              <w:left w:val="single" w:sz="4" w:space="0" w:color="000000"/>
              <w:bottom w:val="single" w:sz="4" w:space="0" w:color="000000"/>
              <w:right w:val="single" w:sz="4" w:space="0" w:color="000000"/>
            </w:tcBorders>
            <w:shd w:val="clear" w:color="auto" w:fill="auto"/>
          </w:tcPr>
          <w:p w:rsidR="00B45291" w:rsidRPr="0058319E" w:rsidRDefault="00C70838" w:rsidP="00B325E2">
            <w:pPr>
              <w:spacing w:line="276" w:lineRule="auto"/>
              <w:jc w:val="both"/>
              <w:rPr>
                <w:rFonts w:ascii="Times New Roman" w:eastAsia="Times New Roman" w:hAnsi="Times New Roman" w:cs="Times New Roman"/>
                <w:sz w:val="20"/>
                <w:szCs w:val="20"/>
                <w:shd w:val="clear" w:color="auto" w:fill="FFFFFF"/>
                <w:lang w:eastAsia="ru-RU"/>
              </w:rPr>
            </w:pPr>
            <w:r w:rsidRPr="00C70838">
              <w:rPr>
                <w:rFonts w:ascii="Times New Roman" w:hAnsi="Times New Roman" w:cs="Times New Roman"/>
                <w:sz w:val="20"/>
                <w:szCs w:val="20"/>
              </w:rPr>
              <w:t>Предоставляется копия документа, заверенная надлежащим образом</w:t>
            </w:r>
            <w:r w:rsidRPr="00C70838">
              <w:rPr>
                <w:color w:val="000000"/>
                <w:sz w:val="20"/>
                <w:szCs w:val="20"/>
              </w:rPr>
              <w:t xml:space="preserve"> в соответствии с законодательством Российской Федерации</w:t>
            </w:r>
            <w:r w:rsidRPr="00C70838">
              <w:rPr>
                <w:rFonts w:ascii="Times New Roman" w:hAnsi="Times New Roman" w:cs="Times New Roman"/>
                <w:sz w:val="20"/>
                <w:szCs w:val="20"/>
              </w:rPr>
              <w:t>/ электронный образ документа</w:t>
            </w:r>
          </w:p>
        </w:tc>
      </w:tr>
      <w:tr w:rsidR="00B45291" w:rsidRPr="00EB6B6B" w:rsidTr="005A0791">
        <w:trPr>
          <w:trHeight w:val="400"/>
        </w:trPr>
        <w:tc>
          <w:tcPr>
            <w:tcW w:w="2632" w:type="dxa"/>
            <w:tcBorders>
              <w:left w:val="single" w:sz="4" w:space="0" w:color="000000"/>
              <w:bottom w:val="single" w:sz="4" w:space="0" w:color="000000"/>
            </w:tcBorders>
            <w:shd w:val="clear" w:color="auto" w:fill="auto"/>
          </w:tcPr>
          <w:p w:rsidR="00B45291" w:rsidRPr="00B325E2" w:rsidRDefault="00B45291" w:rsidP="00B325E2">
            <w:pPr>
              <w:widowControl w:val="0"/>
              <w:tabs>
                <w:tab w:val="left" w:pos="760"/>
              </w:tabs>
              <w:spacing w:line="23" w:lineRule="atLeast"/>
              <w:jc w:val="both"/>
              <w:rPr>
                <w:rFonts w:ascii="Times New Roman" w:eastAsia="Times New Roman" w:hAnsi="Times New Roman" w:cs="Times New Roman"/>
                <w:sz w:val="20"/>
                <w:szCs w:val="20"/>
                <w:shd w:val="clear" w:color="auto" w:fill="FFFFFF"/>
                <w:lang w:eastAsia="ru-RU"/>
              </w:rPr>
            </w:pPr>
            <w:r w:rsidRPr="00B325E2">
              <w:rPr>
                <w:rFonts w:ascii="Times New Roman" w:eastAsia="Times New Roman" w:hAnsi="Times New Roman" w:cs="Times New Roman"/>
                <w:sz w:val="20"/>
                <w:szCs w:val="20"/>
                <w:shd w:val="clear" w:color="auto" w:fill="FFFFFF"/>
                <w:lang w:eastAsia="ru-RU"/>
              </w:rPr>
              <w:lastRenderedPageBreak/>
              <w:t>Документ, содержащий сведения о регистрации членов молодой семьи в занимаемых на данный момент жилых помещениях, и также содержащий сведения о всех гражданах, зарегистрированных по месту жительства в жилых помещениях</w:t>
            </w:r>
            <w:r w:rsidR="00E40B8D" w:rsidRPr="00B325E2">
              <w:rPr>
                <w:rFonts w:ascii="Times New Roman" w:eastAsia="Times New Roman" w:hAnsi="Times New Roman" w:cs="Times New Roman"/>
                <w:sz w:val="20"/>
                <w:szCs w:val="20"/>
                <w:shd w:val="clear" w:color="auto" w:fill="FFFFFF"/>
                <w:lang w:eastAsia="ru-RU"/>
              </w:rPr>
              <w:t xml:space="preserve"> </w:t>
            </w:r>
            <w:r w:rsidR="00986ACB" w:rsidRPr="00986ACB">
              <w:rPr>
                <w:rFonts w:ascii="Times New Roman" w:eastAsia="Times New Roman" w:hAnsi="Times New Roman" w:cs="Times New Roman"/>
                <w:sz w:val="20"/>
                <w:szCs w:val="20"/>
                <w:shd w:val="clear" w:color="auto" w:fill="FFFFFF"/>
              </w:rPr>
              <w:t>(при отсутствии технической возможности получить указанные документы в рамках межведомственного информационного взаимодействия)</w:t>
            </w:r>
          </w:p>
        </w:tc>
        <w:tc>
          <w:tcPr>
            <w:tcW w:w="3545" w:type="dxa"/>
            <w:tcBorders>
              <w:top w:val="single" w:sz="4" w:space="0" w:color="auto"/>
              <w:left w:val="single" w:sz="4" w:space="0" w:color="000000"/>
              <w:bottom w:val="single" w:sz="4" w:space="0" w:color="000000"/>
            </w:tcBorders>
            <w:shd w:val="clear" w:color="auto" w:fill="auto"/>
          </w:tcPr>
          <w:p w:rsidR="00B45291" w:rsidRPr="00400B8D" w:rsidRDefault="00B45291" w:rsidP="00B325E2">
            <w:pPr>
              <w:widowControl w:val="0"/>
              <w:spacing w:line="23" w:lineRule="atLeast"/>
              <w:jc w:val="both"/>
              <w:rPr>
                <w:rFonts w:ascii="Times New Roman" w:eastAsia="Times New Roman" w:hAnsi="Times New Roman" w:cs="Times New Roman"/>
                <w:color w:val="000000"/>
                <w:sz w:val="20"/>
                <w:szCs w:val="20"/>
                <w:shd w:val="clear" w:color="auto" w:fill="FFFFFF"/>
                <w:lang w:eastAsia="ru-RU"/>
              </w:rPr>
            </w:pPr>
            <w:r w:rsidRPr="00287858">
              <w:rPr>
                <w:rFonts w:ascii="Times New Roman" w:eastAsia="Times New Roman" w:hAnsi="Times New Roman" w:cs="Times New Roman"/>
                <w:color w:val="000000"/>
                <w:sz w:val="20"/>
                <w:szCs w:val="20"/>
                <w:shd w:val="clear" w:color="auto" w:fill="FFFFFF"/>
                <w:lang w:eastAsia="ru-RU"/>
              </w:rPr>
              <w:t>Документ, содержащий сведения о регистрации по месту жительства Заявителя и членов его молодой семьи в занимаемых на данный момент жилых помещениях, и также содержащий сведения о всех гражданах, зарегистрированных по месту жительства в жилых помещениях</w:t>
            </w:r>
          </w:p>
          <w:p w:rsidR="00B45291" w:rsidRPr="00400B8D" w:rsidRDefault="00B45291" w:rsidP="00B325E2">
            <w:pPr>
              <w:widowControl w:val="0"/>
              <w:spacing w:line="23" w:lineRule="atLeast"/>
              <w:jc w:val="both"/>
              <w:rPr>
                <w:rFonts w:ascii="Times New Roman" w:eastAsia="Times New Roman" w:hAnsi="Times New Roman" w:cs="Times New Roman"/>
                <w:color w:val="000000"/>
                <w:sz w:val="20"/>
                <w:szCs w:val="20"/>
                <w:shd w:val="clear" w:color="auto" w:fill="FFFFFF"/>
                <w:lang w:eastAsia="ru-RU"/>
              </w:rPr>
            </w:pPr>
          </w:p>
          <w:p w:rsidR="00B45291" w:rsidRPr="00400B8D" w:rsidRDefault="00B45291" w:rsidP="00B325E2">
            <w:pPr>
              <w:widowControl w:val="0"/>
              <w:spacing w:line="23" w:lineRule="atLeast"/>
              <w:jc w:val="both"/>
              <w:rPr>
                <w:rFonts w:ascii="Times New Roman" w:eastAsia="Times New Roman" w:hAnsi="Times New Roman" w:cs="Times New Roman"/>
                <w:color w:val="000000"/>
                <w:sz w:val="20"/>
                <w:szCs w:val="20"/>
                <w:shd w:val="clear" w:color="auto" w:fill="FFFFFF"/>
                <w:lang w:eastAsia="ru-RU"/>
              </w:rPr>
            </w:pPr>
          </w:p>
        </w:tc>
        <w:tc>
          <w:tcPr>
            <w:tcW w:w="2605" w:type="dxa"/>
            <w:tcBorders>
              <w:left w:val="single" w:sz="4" w:space="0" w:color="000000"/>
              <w:bottom w:val="single" w:sz="4" w:space="0" w:color="000000"/>
            </w:tcBorders>
            <w:shd w:val="clear" w:color="auto" w:fill="auto"/>
          </w:tcPr>
          <w:p w:rsidR="00B45291" w:rsidRPr="00B325E2" w:rsidRDefault="00B45291" w:rsidP="00B325E2">
            <w:pPr>
              <w:pStyle w:val="110"/>
              <w:spacing w:line="23" w:lineRule="atLeast"/>
              <w:rPr>
                <w:rFonts w:eastAsia="Times New Roman"/>
                <w:kern w:val="2"/>
                <w:sz w:val="20"/>
                <w:szCs w:val="20"/>
                <w:shd w:val="clear" w:color="auto" w:fill="FFFFFF"/>
                <w:lang w:eastAsia="ru-RU" w:bidi="hi-IN"/>
              </w:rPr>
            </w:pPr>
            <w:r w:rsidRPr="00B325E2">
              <w:rPr>
                <w:rFonts w:eastAsia="Times New Roman"/>
                <w:kern w:val="2"/>
                <w:sz w:val="20"/>
                <w:szCs w:val="20"/>
                <w:shd w:val="clear" w:color="auto" w:fill="FFFFFF"/>
                <w:lang w:eastAsia="ru-RU" w:bidi="hi-IN"/>
              </w:rPr>
              <w:t>Предоставляется оригинал докум</w:t>
            </w:r>
            <w:r w:rsidR="00287858">
              <w:rPr>
                <w:rFonts w:eastAsia="Times New Roman"/>
                <w:kern w:val="2"/>
                <w:sz w:val="20"/>
                <w:szCs w:val="20"/>
                <w:shd w:val="clear" w:color="auto" w:fill="FFFFFF"/>
                <w:lang w:eastAsia="ru-RU" w:bidi="hi-IN"/>
              </w:rPr>
              <w:t>ента для снятия копии документа</w:t>
            </w:r>
          </w:p>
        </w:tc>
        <w:tc>
          <w:tcPr>
            <w:tcW w:w="3123" w:type="dxa"/>
            <w:tcBorders>
              <w:left w:val="single" w:sz="4" w:space="0" w:color="000000"/>
              <w:bottom w:val="single" w:sz="4" w:space="0" w:color="000000"/>
            </w:tcBorders>
            <w:shd w:val="clear" w:color="auto" w:fill="auto"/>
          </w:tcPr>
          <w:p w:rsidR="00B45291" w:rsidRPr="00B325E2" w:rsidRDefault="00B45291" w:rsidP="00B325E2">
            <w:pPr>
              <w:pStyle w:val="110"/>
              <w:widowControl w:val="0"/>
              <w:rPr>
                <w:rFonts w:eastAsia="Times New Roman"/>
                <w:kern w:val="2"/>
                <w:sz w:val="20"/>
                <w:szCs w:val="20"/>
                <w:shd w:val="clear" w:color="auto" w:fill="FFFFFF"/>
                <w:lang w:eastAsia="ru-RU" w:bidi="hi-IN"/>
              </w:rPr>
            </w:pPr>
            <w:r w:rsidRPr="00B325E2">
              <w:rPr>
                <w:rFonts w:eastAsia="Times New Roman"/>
                <w:kern w:val="2"/>
                <w:sz w:val="20"/>
                <w:szCs w:val="20"/>
                <w:shd w:val="clear" w:color="auto" w:fill="FFFFFF"/>
                <w:lang w:eastAsia="ru-RU" w:bidi="hi-IN"/>
              </w:rPr>
              <w:t>Предоставляется электронный образ документа</w:t>
            </w:r>
          </w:p>
        </w:tc>
        <w:tc>
          <w:tcPr>
            <w:tcW w:w="3470" w:type="dxa"/>
            <w:tcBorders>
              <w:left w:val="single" w:sz="4" w:space="0" w:color="000000"/>
              <w:bottom w:val="single" w:sz="4" w:space="0" w:color="000000"/>
              <w:right w:val="single" w:sz="4" w:space="0" w:color="000000"/>
            </w:tcBorders>
            <w:shd w:val="clear" w:color="auto" w:fill="auto"/>
          </w:tcPr>
          <w:p w:rsidR="00B45291" w:rsidRPr="0058319E" w:rsidRDefault="00C70838" w:rsidP="00B325E2">
            <w:pPr>
              <w:spacing w:line="276" w:lineRule="auto"/>
              <w:jc w:val="both"/>
              <w:rPr>
                <w:rFonts w:ascii="Times New Roman" w:eastAsia="Times New Roman" w:hAnsi="Times New Roman" w:cs="Times New Roman"/>
                <w:sz w:val="20"/>
                <w:szCs w:val="20"/>
                <w:shd w:val="clear" w:color="auto" w:fill="FFFFFF"/>
                <w:lang w:eastAsia="ru-RU"/>
              </w:rPr>
            </w:pPr>
            <w:r w:rsidRPr="00C70838">
              <w:rPr>
                <w:rFonts w:ascii="Times New Roman" w:hAnsi="Times New Roman" w:cs="Times New Roman"/>
                <w:sz w:val="20"/>
                <w:szCs w:val="20"/>
              </w:rPr>
              <w:t>Предоставляется копия документа, заверенная надлежащим образом</w:t>
            </w:r>
            <w:r w:rsidRPr="00C70838">
              <w:rPr>
                <w:color w:val="000000"/>
                <w:sz w:val="20"/>
                <w:szCs w:val="20"/>
              </w:rPr>
              <w:t xml:space="preserve"> в соответствии с законодательством Российской Федерации</w:t>
            </w:r>
            <w:r w:rsidRPr="00C70838">
              <w:rPr>
                <w:rFonts w:ascii="Times New Roman" w:hAnsi="Times New Roman" w:cs="Times New Roman"/>
                <w:sz w:val="20"/>
                <w:szCs w:val="20"/>
              </w:rPr>
              <w:t>/ электронный образ документа</w:t>
            </w:r>
          </w:p>
        </w:tc>
      </w:tr>
      <w:tr w:rsidR="00B45291" w:rsidRPr="00EB6B6B" w:rsidTr="005A0791">
        <w:trPr>
          <w:trHeight w:val="400"/>
        </w:trPr>
        <w:tc>
          <w:tcPr>
            <w:tcW w:w="2632" w:type="dxa"/>
            <w:tcBorders>
              <w:left w:val="single" w:sz="4" w:space="0" w:color="000000"/>
              <w:bottom w:val="single" w:sz="4" w:space="0" w:color="000000"/>
            </w:tcBorders>
            <w:shd w:val="clear" w:color="auto" w:fill="auto"/>
          </w:tcPr>
          <w:p w:rsidR="00B45291" w:rsidRPr="00B325E2" w:rsidRDefault="00B45291" w:rsidP="00B325E2">
            <w:pPr>
              <w:widowControl w:val="0"/>
              <w:tabs>
                <w:tab w:val="left" w:pos="760"/>
              </w:tabs>
              <w:spacing w:line="23" w:lineRule="atLeast"/>
              <w:jc w:val="both"/>
              <w:rPr>
                <w:rFonts w:ascii="Times New Roman" w:eastAsia="Times New Roman" w:hAnsi="Times New Roman" w:cs="Times New Roman"/>
                <w:sz w:val="20"/>
                <w:szCs w:val="20"/>
                <w:shd w:val="clear" w:color="auto" w:fill="FFFFFF"/>
                <w:lang w:eastAsia="ru-RU"/>
              </w:rPr>
            </w:pPr>
            <w:r w:rsidRPr="00B325E2">
              <w:rPr>
                <w:rFonts w:ascii="Times New Roman" w:eastAsia="Times New Roman" w:hAnsi="Times New Roman" w:cs="Times New Roman"/>
                <w:sz w:val="20"/>
                <w:szCs w:val="20"/>
                <w:shd w:val="clear" w:color="auto" w:fill="FFFFFF"/>
                <w:lang w:eastAsia="ru-RU"/>
              </w:rPr>
              <w:t>Документы, подтверждающие наличие у молодой семьи достаточных доходов для оплаты расчетной (средней) стоимости жилья в части, превышающей размер предоставляемой социальной выплаты</w:t>
            </w:r>
          </w:p>
        </w:tc>
        <w:tc>
          <w:tcPr>
            <w:tcW w:w="3545" w:type="dxa"/>
            <w:tcBorders>
              <w:top w:val="single" w:sz="4" w:space="0" w:color="auto"/>
              <w:left w:val="single" w:sz="4" w:space="0" w:color="000000"/>
              <w:bottom w:val="single" w:sz="4" w:space="0" w:color="000000"/>
            </w:tcBorders>
            <w:shd w:val="clear" w:color="auto" w:fill="auto"/>
          </w:tcPr>
          <w:p w:rsidR="00B325E2" w:rsidRPr="00400B8D" w:rsidRDefault="00B45291" w:rsidP="00B325E2">
            <w:pPr>
              <w:suppressAutoHyphens w:val="0"/>
              <w:jc w:val="both"/>
              <w:rPr>
                <w:rFonts w:ascii="Times New Roman" w:eastAsia="Times New Roman" w:hAnsi="Times New Roman" w:cs="Times New Roman"/>
                <w:color w:val="000000"/>
                <w:sz w:val="20"/>
                <w:szCs w:val="20"/>
                <w:shd w:val="clear" w:color="auto" w:fill="FFFFFF"/>
                <w:lang w:eastAsia="ru-RU"/>
              </w:rPr>
            </w:pPr>
            <w:r w:rsidRPr="00400B8D">
              <w:rPr>
                <w:rFonts w:ascii="Times New Roman" w:eastAsia="Times New Roman" w:hAnsi="Times New Roman" w:cs="Times New Roman"/>
                <w:color w:val="000000"/>
                <w:sz w:val="20"/>
                <w:szCs w:val="20"/>
                <w:shd w:val="clear" w:color="auto" w:fill="FFFFFF"/>
                <w:lang w:eastAsia="ru-RU"/>
              </w:rPr>
              <w:t>Справка банка (кредитной организации) о размере ипотечного кредита (займа), который банк (кредитная организация) готов предоставить члену (членам) молодой семьи для приобретения (строительства) жилья, с указанием цели и срока его предоставления</w:t>
            </w:r>
          </w:p>
          <w:p w:rsidR="00B325E2" w:rsidRPr="00400B8D" w:rsidRDefault="00B325E2" w:rsidP="00B325E2">
            <w:pPr>
              <w:suppressAutoHyphens w:val="0"/>
              <w:jc w:val="both"/>
              <w:rPr>
                <w:rFonts w:ascii="Times New Roman" w:eastAsia="Times New Roman" w:hAnsi="Times New Roman" w:cs="Times New Roman"/>
                <w:color w:val="000000"/>
                <w:sz w:val="20"/>
                <w:szCs w:val="20"/>
                <w:shd w:val="clear" w:color="auto" w:fill="FFFFFF"/>
                <w:lang w:eastAsia="ru-RU"/>
              </w:rPr>
            </w:pPr>
          </w:p>
          <w:p w:rsidR="00B325E2" w:rsidRPr="00400B8D" w:rsidRDefault="00B45291" w:rsidP="00B325E2">
            <w:pPr>
              <w:suppressAutoHyphens w:val="0"/>
              <w:jc w:val="both"/>
              <w:rPr>
                <w:rFonts w:ascii="Times New Roman" w:eastAsia="Times New Roman" w:hAnsi="Times New Roman" w:cs="Times New Roman"/>
                <w:color w:val="000000"/>
                <w:sz w:val="20"/>
                <w:szCs w:val="20"/>
                <w:shd w:val="clear" w:color="auto" w:fill="FFFFFF"/>
                <w:lang w:eastAsia="ru-RU"/>
              </w:rPr>
            </w:pPr>
            <w:r w:rsidRPr="00400B8D">
              <w:rPr>
                <w:rFonts w:ascii="Times New Roman" w:eastAsia="Times New Roman" w:hAnsi="Times New Roman" w:cs="Times New Roman"/>
                <w:color w:val="000000"/>
                <w:sz w:val="20"/>
                <w:szCs w:val="20"/>
                <w:shd w:val="clear" w:color="auto" w:fill="FFFFFF"/>
                <w:lang w:eastAsia="ru-RU"/>
              </w:rPr>
              <w:t xml:space="preserve">Выписка из лицевого счета банка (кредитной организации) о наличии денежных средств, находящихся на </w:t>
            </w:r>
            <w:r w:rsidRPr="00400B8D">
              <w:rPr>
                <w:rFonts w:ascii="Times New Roman" w:eastAsia="Times New Roman" w:hAnsi="Times New Roman" w:cs="Times New Roman"/>
                <w:color w:val="000000"/>
                <w:sz w:val="20"/>
                <w:szCs w:val="20"/>
                <w:shd w:val="clear" w:color="auto" w:fill="FFFFFF"/>
                <w:lang w:eastAsia="ru-RU"/>
              </w:rPr>
              <w:lastRenderedPageBreak/>
              <w:t>счете членов (члена) молодой семьи</w:t>
            </w:r>
          </w:p>
          <w:p w:rsidR="00B325E2" w:rsidRPr="00400B8D" w:rsidRDefault="00B325E2" w:rsidP="00B325E2">
            <w:pPr>
              <w:suppressAutoHyphens w:val="0"/>
              <w:jc w:val="both"/>
              <w:rPr>
                <w:rFonts w:ascii="Times New Roman" w:eastAsia="Times New Roman" w:hAnsi="Times New Roman" w:cs="Times New Roman"/>
                <w:color w:val="000000"/>
                <w:sz w:val="20"/>
                <w:szCs w:val="20"/>
                <w:shd w:val="clear" w:color="auto" w:fill="FFFFFF"/>
                <w:lang w:eastAsia="ru-RU"/>
              </w:rPr>
            </w:pPr>
          </w:p>
          <w:p w:rsidR="00B325E2" w:rsidRPr="00400B8D" w:rsidRDefault="00B45291" w:rsidP="00B325E2">
            <w:pPr>
              <w:suppressAutoHyphens w:val="0"/>
              <w:jc w:val="both"/>
              <w:rPr>
                <w:rFonts w:ascii="Times New Roman" w:eastAsia="Times New Roman" w:hAnsi="Times New Roman" w:cs="Times New Roman"/>
                <w:color w:val="000000"/>
                <w:sz w:val="20"/>
                <w:szCs w:val="20"/>
                <w:shd w:val="clear" w:color="auto" w:fill="FFFFFF"/>
                <w:lang w:eastAsia="ru-RU"/>
              </w:rPr>
            </w:pPr>
            <w:r w:rsidRPr="00400B8D">
              <w:rPr>
                <w:rFonts w:ascii="Times New Roman" w:eastAsia="Times New Roman" w:hAnsi="Times New Roman" w:cs="Times New Roman"/>
                <w:color w:val="000000"/>
                <w:sz w:val="20"/>
                <w:szCs w:val="20"/>
                <w:shd w:val="clear" w:color="auto" w:fill="FFFFFF"/>
                <w:lang w:eastAsia="ru-RU"/>
              </w:rPr>
              <w:t>Нотариально заверенный предварительный договор займа либо договор займа с отлагательными условиями, заключенный с организацией или физическим лицом, с указанием цели и срока предоставления займа и выписку из лицевого счета банка о наличии денежных средств, находящихся на счете указанной организации или физического лица</w:t>
            </w:r>
          </w:p>
          <w:p w:rsidR="00B325E2" w:rsidRPr="00400B8D" w:rsidRDefault="00B325E2" w:rsidP="00B325E2">
            <w:pPr>
              <w:suppressAutoHyphens w:val="0"/>
              <w:jc w:val="both"/>
              <w:rPr>
                <w:rFonts w:ascii="Times New Roman" w:eastAsia="Times New Roman" w:hAnsi="Times New Roman" w:cs="Times New Roman"/>
                <w:color w:val="000000"/>
                <w:sz w:val="20"/>
                <w:szCs w:val="20"/>
                <w:shd w:val="clear" w:color="auto" w:fill="FFFFFF"/>
                <w:lang w:eastAsia="ru-RU"/>
              </w:rPr>
            </w:pPr>
          </w:p>
          <w:p w:rsidR="00B45291" w:rsidRPr="00400B8D" w:rsidRDefault="00B45291" w:rsidP="00B325E2">
            <w:pPr>
              <w:suppressAutoHyphens w:val="0"/>
              <w:jc w:val="both"/>
              <w:rPr>
                <w:rFonts w:ascii="Times New Roman" w:eastAsia="Times New Roman" w:hAnsi="Times New Roman" w:cs="Times New Roman"/>
                <w:color w:val="000000"/>
                <w:sz w:val="20"/>
                <w:szCs w:val="20"/>
                <w:shd w:val="clear" w:color="auto" w:fill="FFFFFF"/>
                <w:lang w:eastAsia="ru-RU"/>
              </w:rPr>
            </w:pPr>
            <w:r w:rsidRPr="00400B8D">
              <w:rPr>
                <w:rFonts w:ascii="Times New Roman" w:eastAsia="Times New Roman" w:hAnsi="Times New Roman" w:cs="Times New Roman"/>
                <w:color w:val="000000"/>
                <w:sz w:val="20"/>
                <w:szCs w:val="20"/>
                <w:shd w:val="clear" w:color="auto" w:fill="FFFFFF"/>
                <w:lang w:eastAsia="ru-RU"/>
              </w:rPr>
              <w:t>Отчет независимого эксперта об оценке объектов недвижимого имущества или заключение о рыночной стоимости объектов недвижимого имущества, находящегося в собственности членов (члена) молодой семьи, произведенные оценочной организацией в порядке, установленном законодательством Российской Федерации</w:t>
            </w:r>
          </w:p>
          <w:p w:rsidR="00B325E2" w:rsidRPr="00400B8D" w:rsidRDefault="00B325E2" w:rsidP="00B325E2">
            <w:pPr>
              <w:suppressAutoHyphens w:val="0"/>
              <w:jc w:val="both"/>
              <w:rPr>
                <w:rFonts w:ascii="Times New Roman" w:eastAsia="Times New Roman" w:hAnsi="Times New Roman" w:cs="Times New Roman"/>
                <w:color w:val="000000"/>
                <w:sz w:val="20"/>
                <w:szCs w:val="20"/>
                <w:shd w:val="clear" w:color="auto" w:fill="FFFFFF"/>
                <w:lang w:eastAsia="ru-RU"/>
              </w:rPr>
            </w:pPr>
          </w:p>
          <w:p w:rsidR="00B45291" w:rsidRPr="00400B8D" w:rsidRDefault="00B45291" w:rsidP="00B325E2">
            <w:pPr>
              <w:suppressAutoHyphens w:val="0"/>
              <w:jc w:val="both"/>
              <w:rPr>
                <w:rFonts w:ascii="Times New Roman" w:eastAsia="Times New Roman" w:hAnsi="Times New Roman" w:cs="Times New Roman"/>
                <w:color w:val="000000"/>
                <w:sz w:val="20"/>
                <w:szCs w:val="20"/>
                <w:shd w:val="clear" w:color="auto" w:fill="FFFFFF"/>
                <w:lang w:eastAsia="ru-RU"/>
              </w:rPr>
            </w:pPr>
            <w:r w:rsidRPr="00400B8D">
              <w:rPr>
                <w:rFonts w:ascii="Times New Roman" w:eastAsia="Times New Roman" w:hAnsi="Times New Roman" w:cs="Times New Roman"/>
                <w:color w:val="000000"/>
                <w:sz w:val="20"/>
                <w:szCs w:val="20"/>
                <w:shd w:val="clear" w:color="auto" w:fill="FFFFFF"/>
                <w:lang w:eastAsia="ru-RU"/>
              </w:rPr>
              <w:t>Заключение независимого эксперта о рыночной стоимости транспортных средств, находящихся в собственности членов (члена) молодой семьи, произведенное оценочной организацией в порядке, установленном законодательством Российской Федерации, а также технические паспорта указанных транспортных средств</w:t>
            </w:r>
          </w:p>
          <w:p w:rsidR="00B325E2" w:rsidRPr="00400B8D" w:rsidRDefault="00B325E2" w:rsidP="00B325E2">
            <w:pPr>
              <w:suppressAutoHyphens w:val="0"/>
              <w:jc w:val="both"/>
              <w:rPr>
                <w:rFonts w:ascii="Times New Roman" w:eastAsia="Times New Roman" w:hAnsi="Times New Roman" w:cs="Times New Roman"/>
                <w:color w:val="000000"/>
                <w:sz w:val="20"/>
                <w:szCs w:val="20"/>
                <w:shd w:val="clear" w:color="auto" w:fill="FFFFFF"/>
                <w:lang w:eastAsia="ru-RU"/>
              </w:rPr>
            </w:pPr>
          </w:p>
          <w:p w:rsidR="00B45291" w:rsidRPr="00400B8D" w:rsidRDefault="00B45291" w:rsidP="00B325E2">
            <w:pPr>
              <w:suppressAutoHyphens w:val="0"/>
              <w:jc w:val="both"/>
              <w:rPr>
                <w:rFonts w:ascii="Times New Roman" w:eastAsia="Times New Roman" w:hAnsi="Times New Roman" w:cs="Times New Roman"/>
                <w:color w:val="000000"/>
                <w:sz w:val="20"/>
                <w:szCs w:val="20"/>
                <w:shd w:val="clear" w:color="auto" w:fill="FFFFFF"/>
                <w:lang w:eastAsia="ru-RU"/>
              </w:rPr>
            </w:pPr>
            <w:r w:rsidRPr="00400B8D">
              <w:rPr>
                <w:rFonts w:ascii="Times New Roman" w:eastAsia="Times New Roman" w:hAnsi="Times New Roman" w:cs="Times New Roman"/>
                <w:color w:val="000000"/>
                <w:sz w:val="20"/>
                <w:szCs w:val="20"/>
                <w:shd w:val="clear" w:color="auto" w:fill="FFFFFF"/>
                <w:lang w:eastAsia="ru-RU"/>
              </w:rPr>
              <w:t>Государственный сертификат на материнский (семейный) капитал и справку из территориального органа Пенсионного фонда России о размере материнского (семейного) капитала с учетом индексации.</w:t>
            </w:r>
          </w:p>
          <w:p w:rsidR="00B45291" w:rsidRPr="00400B8D" w:rsidRDefault="00B45291" w:rsidP="00B325E2">
            <w:pPr>
              <w:suppressAutoHyphens w:val="0"/>
              <w:ind w:firstLine="540"/>
              <w:jc w:val="both"/>
              <w:rPr>
                <w:rFonts w:ascii="Times New Roman" w:eastAsia="Times New Roman" w:hAnsi="Times New Roman" w:cs="Times New Roman"/>
                <w:color w:val="000000"/>
                <w:sz w:val="20"/>
                <w:szCs w:val="20"/>
                <w:shd w:val="clear" w:color="auto" w:fill="FFFFFF"/>
                <w:lang w:eastAsia="ru-RU"/>
              </w:rPr>
            </w:pPr>
          </w:p>
          <w:p w:rsidR="00B45291" w:rsidRPr="00400B8D" w:rsidRDefault="00B45291" w:rsidP="00B325E2">
            <w:pPr>
              <w:suppressAutoHyphens w:val="0"/>
              <w:jc w:val="both"/>
              <w:rPr>
                <w:rFonts w:ascii="Times New Roman" w:eastAsia="Times New Roman" w:hAnsi="Times New Roman" w:cs="Times New Roman"/>
                <w:color w:val="000000"/>
                <w:sz w:val="20"/>
                <w:szCs w:val="20"/>
                <w:shd w:val="clear" w:color="auto" w:fill="FFFFFF"/>
                <w:lang w:eastAsia="ru-RU"/>
              </w:rPr>
            </w:pPr>
            <w:r w:rsidRPr="00400B8D">
              <w:rPr>
                <w:rFonts w:ascii="Times New Roman" w:eastAsia="Times New Roman" w:hAnsi="Times New Roman" w:cs="Times New Roman"/>
                <w:color w:val="000000"/>
                <w:sz w:val="20"/>
                <w:szCs w:val="20"/>
                <w:shd w:val="clear" w:color="auto" w:fill="FFFFFF"/>
                <w:lang w:eastAsia="ru-RU"/>
              </w:rPr>
              <w:t>1. Если цель использования социальной выплаты - приобретение жилого помещения по договору купли-продажи с использованием жилищного кредита (ипотека):</w:t>
            </w:r>
          </w:p>
          <w:p w:rsidR="00B45291" w:rsidRPr="00400B8D" w:rsidRDefault="00B45291" w:rsidP="00B325E2">
            <w:pPr>
              <w:suppressAutoHyphens w:val="0"/>
              <w:jc w:val="both"/>
              <w:rPr>
                <w:rFonts w:ascii="Times New Roman" w:eastAsia="Times New Roman" w:hAnsi="Times New Roman" w:cs="Times New Roman"/>
                <w:color w:val="000000"/>
                <w:sz w:val="20"/>
                <w:szCs w:val="20"/>
                <w:shd w:val="clear" w:color="auto" w:fill="FFFFFF"/>
                <w:lang w:eastAsia="ru-RU"/>
              </w:rPr>
            </w:pPr>
            <w:r w:rsidRPr="00400B8D">
              <w:rPr>
                <w:rFonts w:ascii="Times New Roman" w:eastAsia="Times New Roman" w:hAnsi="Times New Roman" w:cs="Times New Roman"/>
                <w:color w:val="000000"/>
                <w:sz w:val="20"/>
                <w:szCs w:val="20"/>
                <w:shd w:val="clear" w:color="auto" w:fill="FFFFFF"/>
                <w:lang w:eastAsia="ru-RU"/>
              </w:rPr>
              <w:t>Выписка из Единого государственного реестра недвижимости о правах на жилое помещение, приобретенное с использованием средств жилищного кредита</w:t>
            </w:r>
          </w:p>
          <w:p w:rsidR="00B325E2" w:rsidRPr="00400B8D" w:rsidRDefault="00B325E2" w:rsidP="00B325E2">
            <w:pPr>
              <w:suppressAutoHyphens w:val="0"/>
              <w:jc w:val="both"/>
              <w:rPr>
                <w:rFonts w:ascii="Times New Roman" w:eastAsia="Times New Roman" w:hAnsi="Times New Roman" w:cs="Times New Roman"/>
                <w:color w:val="000000"/>
                <w:sz w:val="20"/>
                <w:szCs w:val="20"/>
                <w:shd w:val="clear" w:color="auto" w:fill="FFFFFF"/>
                <w:lang w:eastAsia="ru-RU"/>
              </w:rPr>
            </w:pPr>
          </w:p>
          <w:p w:rsidR="00B325E2" w:rsidRPr="00400B8D" w:rsidRDefault="00B45291" w:rsidP="00B325E2">
            <w:pPr>
              <w:suppressAutoHyphens w:val="0"/>
              <w:jc w:val="both"/>
              <w:rPr>
                <w:rFonts w:ascii="Times New Roman" w:eastAsia="Times New Roman" w:hAnsi="Times New Roman" w:cs="Times New Roman"/>
                <w:color w:val="000000"/>
                <w:sz w:val="20"/>
                <w:szCs w:val="20"/>
                <w:shd w:val="clear" w:color="auto" w:fill="FFFFFF"/>
                <w:lang w:eastAsia="ru-RU"/>
              </w:rPr>
            </w:pPr>
            <w:r w:rsidRPr="00400B8D">
              <w:rPr>
                <w:rFonts w:ascii="Times New Roman" w:eastAsia="Times New Roman" w:hAnsi="Times New Roman" w:cs="Times New Roman"/>
                <w:color w:val="000000"/>
                <w:sz w:val="20"/>
                <w:szCs w:val="20"/>
                <w:shd w:val="clear" w:color="auto" w:fill="FFFFFF"/>
                <w:lang w:eastAsia="ru-RU"/>
              </w:rPr>
              <w:t>Договор жилищного кредита</w:t>
            </w:r>
          </w:p>
          <w:p w:rsidR="00B325E2" w:rsidRPr="00400B8D" w:rsidRDefault="00B325E2" w:rsidP="00B325E2">
            <w:pPr>
              <w:suppressAutoHyphens w:val="0"/>
              <w:jc w:val="both"/>
              <w:rPr>
                <w:rFonts w:ascii="Times New Roman" w:eastAsia="Times New Roman" w:hAnsi="Times New Roman" w:cs="Times New Roman"/>
                <w:color w:val="000000"/>
                <w:sz w:val="20"/>
                <w:szCs w:val="20"/>
                <w:shd w:val="clear" w:color="auto" w:fill="FFFFFF"/>
                <w:lang w:eastAsia="ru-RU"/>
              </w:rPr>
            </w:pPr>
          </w:p>
          <w:p w:rsidR="00B325E2" w:rsidRPr="00400B8D" w:rsidRDefault="00B45291" w:rsidP="00B325E2">
            <w:pPr>
              <w:suppressAutoHyphens w:val="0"/>
              <w:jc w:val="both"/>
              <w:rPr>
                <w:rFonts w:ascii="Times New Roman" w:eastAsia="Times New Roman" w:hAnsi="Times New Roman" w:cs="Times New Roman"/>
                <w:color w:val="000000"/>
                <w:sz w:val="20"/>
                <w:szCs w:val="20"/>
                <w:shd w:val="clear" w:color="auto" w:fill="FFFFFF"/>
                <w:lang w:eastAsia="ru-RU"/>
              </w:rPr>
            </w:pPr>
            <w:r w:rsidRPr="00400B8D">
              <w:rPr>
                <w:rFonts w:ascii="Times New Roman" w:eastAsia="Times New Roman" w:hAnsi="Times New Roman" w:cs="Times New Roman"/>
                <w:color w:val="000000"/>
                <w:sz w:val="20"/>
                <w:szCs w:val="20"/>
                <w:shd w:val="clear" w:color="auto" w:fill="FFFFFF"/>
                <w:lang w:eastAsia="ru-RU"/>
              </w:rPr>
              <w:t>Договор купли-продажи жилого помещения</w:t>
            </w:r>
          </w:p>
          <w:p w:rsidR="00B325E2" w:rsidRPr="00400B8D" w:rsidRDefault="00B325E2" w:rsidP="00B325E2">
            <w:pPr>
              <w:suppressAutoHyphens w:val="0"/>
              <w:jc w:val="both"/>
              <w:rPr>
                <w:rFonts w:ascii="Times New Roman" w:eastAsia="Times New Roman" w:hAnsi="Times New Roman" w:cs="Times New Roman"/>
                <w:color w:val="000000"/>
                <w:sz w:val="20"/>
                <w:szCs w:val="20"/>
                <w:shd w:val="clear" w:color="auto" w:fill="FFFFFF"/>
                <w:lang w:eastAsia="ru-RU"/>
              </w:rPr>
            </w:pPr>
          </w:p>
          <w:p w:rsidR="00B45291" w:rsidRPr="00400B8D" w:rsidRDefault="00B45291" w:rsidP="00B325E2">
            <w:pPr>
              <w:suppressAutoHyphens w:val="0"/>
              <w:jc w:val="both"/>
              <w:rPr>
                <w:rFonts w:ascii="Times New Roman" w:eastAsia="Times New Roman" w:hAnsi="Times New Roman" w:cs="Times New Roman"/>
                <w:color w:val="000000"/>
                <w:sz w:val="20"/>
                <w:szCs w:val="20"/>
                <w:shd w:val="clear" w:color="auto" w:fill="FFFFFF"/>
                <w:lang w:eastAsia="ru-RU"/>
              </w:rPr>
            </w:pPr>
            <w:r w:rsidRPr="00400B8D">
              <w:rPr>
                <w:rFonts w:ascii="Times New Roman" w:eastAsia="Times New Roman" w:hAnsi="Times New Roman" w:cs="Times New Roman"/>
                <w:color w:val="000000"/>
                <w:sz w:val="20"/>
                <w:szCs w:val="20"/>
                <w:shd w:val="clear" w:color="auto" w:fill="FFFFFF"/>
                <w:lang w:eastAsia="ru-RU"/>
              </w:rPr>
              <w:t>Справка кредитора (заимодавца) об оставшейся части суммы основного долга по жилищному кредиту,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B45291" w:rsidRPr="00400B8D" w:rsidRDefault="00B45291" w:rsidP="00B325E2">
            <w:pPr>
              <w:suppressAutoHyphens w:val="0"/>
              <w:ind w:firstLine="540"/>
              <w:jc w:val="both"/>
              <w:rPr>
                <w:rFonts w:ascii="Times New Roman" w:eastAsia="Times New Roman" w:hAnsi="Times New Roman" w:cs="Times New Roman"/>
                <w:color w:val="000000"/>
                <w:sz w:val="20"/>
                <w:szCs w:val="20"/>
                <w:shd w:val="clear" w:color="auto" w:fill="FFFFFF"/>
                <w:lang w:eastAsia="ru-RU"/>
              </w:rPr>
            </w:pPr>
          </w:p>
          <w:p w:rsidR="00B45291" w:rsidRPr="00400B8D" w:rsidRDefault="00B45291" w:rsidP="00B325E2">
            <w:pPr>
              <w:widowControl w:val="0"/>
              <w:jc w:val="both"/>
              <w:rPr>
                <w:rFonts w:ascii="Times New Roman" w:eastAsia="Times New Roman" w:hAnsi="Times New Roman" w:cs="Times New Roman"/>
                <w:color w:val="000000"/>
                <w:sz w:val="20"/>
                <w:szCs w:val="20"/>
                <w:shd w:val="clear" w:color="auto" w:fill="FFFFFF"/>
                <w:lang w:eastAsia="ru-RU"/>
              </w:rPr>
            </w:pPr>
            <w:r w:rsidRPr="00400B8D">
              <w:rPr>
                <w:rFonts w:ascii="Times New Roman" w:eastAsia="Times New Roman" w:hAnsi="Times New Roman" w:cs="Times New Roman"/>
                <w:color w:val="000000"/>
                <w:sz w:val="20"/>
                <w:szCs w:val="20"/>
                <w:shd w:val="clear" w:color="auto" w:fill="FFFFFF"/>
                <w:lang w:eastAsia="ru-RU"/>
              </w:rPr>
              <w:t>2. Если цель использования социальной выплаты - погашение ранее предоставленного жилищного кредита (рефинансирование) на приобретение жилого помещения по договору купли-продажи:</w:t>
            </w:r>
          </w:p>
          <w:p w:rsidR="00B325E2" w:rsidRPr="00400B8D" w:rsidRDefault="00B45291" w:rsidP="00B325E2">
            <w:pPr>
              <w:widowControl w:val="0"/>
              <w:contextualSpacing/>
              <w:jc w:val="both"/>
              <w:rPr>
                <w:rFonts w:ascii="Times New Roman" w:eastAsia="Times New Roman" w:hAnsi="Times New Roman" w:cs="Times New Roman"/>
                <w:color w:val="000000"/>
                <w:sz w:val="20"/>
                <w:szCs w:val="20"/>
                <w:shd w:val="clear" w:color="auto" w:fill="FFFFFF"/>
                <w:lang w:eastAsia="ru-RU"/>
              </w:rPr>
            </w:pPr>
            <w:r w:rsidRPr="00400B8D">
              <w:rPr>
                <w:rFonts w:ascii="Times New Roman" w:eastAsia="Times New Roman" w:hAnsi="Times New Roman" w:cs="Times New Roman"/>
                <w:color w:val="000000"/>
                <w:sz w:val="20"/>
                <w:szCs w:val="20"/>
                <w:shd w:val="clear" w:color="auto" w:fill="FFFFFF"/>
                <w:lang w:eastAsia="ru-RU"/>
              </w:rPr>
              <w:t>Выписка из Единого государственного реестра недвижимости о правах на жилое помещение, приобретенное с использованием средств жилищного кредита</w:t>
            </w:r>
          </w:p>
          <w:p w:rsidR="00B325E2" w:rsidRPr="00400B8D" w:rsidRDefault="00B325E2" w:rsidP="00B325E2">
            <w:pPr>
              <w:widowControl w:val="0"/>
              <w:contextualSpacing/>
              <w:jc w:val="both"/>
              <w:rPr>
                <w:rFonts w:ascii="Times New Roman" w:eastAsia="Times New Roman" w:hAnsi="Times New Roman" w:cs="Times New Roman"/>
                <w:color w:val="000000"/>
                <w:sz w:val="20"/>
                <w:szCs w:val="20"/>
                <w:shd w:val="clear" w:color="auto" w:fill="FFFFFF"/>
                <w:lang w:eastAsia="ru-RU"/>
              </w:rPr>
            </w:pPr>
          </w:p>
          <w:p w:rsidR="00B325E2" w:rsidRPr="00400B8D" w:rsidRDefault="00B45291" w:rsidP="00B325E2">
            <w:pPr>
              <w:widowControl w:val="0"/>
              <w:contextualSpacing/>
              <w:jc w:val="both"/>
              <w:rPr>
                <w:rFonts w:ascii="Times New Roman" w:eastAsia="Times New Roman" w:hAnsi="Times New Roman" w:cs="Times New Roman"/>
                <w:color w:val="000000"/>
                <w:sz w:val="20"/>
                <w:szCs w:val="20"/>
                <w:shd w:val="clear" w:color="auto" w:fill="FFFFFF"/>
                <w:lang w:eastAsia="ru-RU"/>
              </w:rPr>
            </w:pPr>
            <w:r w:rsidRPr="00400B8D">
              <w:rPr>
                <w:rFonts w:ascii="Times New Roman" w:eastAsia="Times New Roman" w:hAnsi="Times New Roman" w:cs="Times New Roman"/>
                <w:color w:val="000000"/>
                <w:sz w:val="20"/>
                <w:szCs w:val="20"/>
                <w:shd w:val="clear" w:color="auto" w:fill="FFFFFF"/>
                <w:lang w:eastAsia="ru-RU"/>
              </w:rPr>
              <w:t>Договор жилищного кредита</w:t>
            </w:r>
          </w:p>
          <w:p w:rsidR="00B325E2" w:rsidRPr="00400B8D" w:rsidRDefault="00B325E2" w:rsidP="00B325E2">
            <w:pPr>
              <w:widowControl w:val="0"/>
              <w:contextualSpacing/>
              <w:jc w:val="both"/>
              <w:rPr>
                <w:rFonts w:ascii="Times New Roman" w:eastAsia="Times New Roman" w:hAnsi="Times New Roman" w:cs="Times New Roman"/>
                <w:color w:val="000000"/>
                <w:sz w:val="20"/>
                <w:szCs w:val="20"/>
                <w:shd w:val="clear" w:color="auto" w:fill="FFFFFF"/>
                <w:lang w:eastAsia="ru-RU"/>
              </w:rPr>
            </w:pPr>
          </w:p>
          <w:p w:rsidR="00B325E2" w:rsidRPr="00400B8D" w:rsidRDefault="00B45291" w:rsidP="00B325E2">
            <w:pPr>
              <w:widowControl w:val="0"/>
              <w:contextualSpacing/>
              <w:jc w:val="both"/>
              <w:rPr>
                <w:rFonts w:ascii="Times New Roman" w:eastAsia="Times New Roman" w:hAnsi="Times New Roman" w:cs="Times New Roman"/>
                <w:color w:val="000000"/>
                <w:sz w:val="20"/>
                <w:szCs w:val="20"/>
                <w:shd w:val="clear" w:color="auto" w:fill="FFFFFF"/>
                <w:lang w:eastAsia="ru-RU"/>
              </w:rPr>
            </w:pPr>
            <w:r w:rsidRPr="00400B8D">
              <w:rPr>
                <w:rFonts w:ascii="Times New Roman" w:eastAsia="Times New Roman" w:hAnsi="Times New Roman" w:cs="Times New Roman"/>
                <w:color w:val="000000"/>
                <w:sz w:val="20"/>
                <w:szCs w:val="20"/>
                <w:shd w:val="clear" w:color="auto" w:fill="FFFFFF"/>
                <w:lang w:eastAsia="ru-RU"/>
              </w:rPr>
              <w:lastRenderedPageBreak/>
              <w:t>Договор купли-продажи жилого помещения</w:t>
            </w:r>
          </w:p>
          <w:p w:rsidR="00B325E2" w:rsidRPr="00400B8D" w:rsidRDefault="00B325E2" w:rsidP="00B325E2">
            <w:pPr>
              <w:widowControl w:val="0"/>
              <w:contextualSpacing/>
              <w:jc w:val="both"/>
              <w:rPr>
                <w:rFonts w:ascii="Times New Roman" w:eastAsia="Times New Roman" w:hAnsi="Times New Roman" w:cs="Times New Roman"/>
                <w:color w:val="000000"/>
                <w:sz w:val="20"/>
                <w:szCs w:val="20"/>
                <w:shd w:val="clear" w:color="auto" w:fill="FFFFFF"/>
                <w:lang w:eastAsia="ru-RU"/>
              </w:rPr>
            </w:pPr>
          </w:p>
          <w:p w:rsidR="00B325E2" w:rsidRPr="00400B8D" w:rsidRDefault="00B45291" w:rsidP="00B325E2">
            <w:pPr>
              <w:widowControl w:val="0"/>
              <w:contextualSpacing/>
              <w:jc w:val="both"/>
              <w:rPr>
                <w:rFonts w:ascii="Times New Roman" w:eastAsia="Times New Roman" w:hAnsi="Times New Roman" w:cs="Times New Roman"/>
                <w:color w:val="000000"/>
                <w:sz w:val="20"/>
                <w:szCs w:val="20"/>
                <w:shd w:val="clear" w:color="auto" w:fill="FFFFFF"/>
                <w:lang w:eastAsia="ru-RU"/>
              </w:rPr>
            </w:pPr>
            <w:r w:rsidRPr="00400B8D">
              <w:rPr>
                <w:rFonts w:ascii="Times New Roman" w:eastAsia="Times New Roman" w:hAnsi="Times New Roman" w:cs="Times New Roman"/>
                <w:color w:val="000000"/>
                <w:sz w:val="20"/>
                <w:szCs w:val="20"/>
                <w:shd w:val="clear" w:color="auto" w:fill="FFFFFF"/>
                <w:lang w:eastAsia="ru-RU"/>
              </w:rPr>
              <w:t>Справка кредитора (заимодавца) об оставшейся части суммы основного долга кредиту (займу) на погашение ранее предоставленного жилищного кредита (рефинансирование), для погашения которого используется социальная выплата, и сумме задолженности по выплате процентов за пользование соответствующим кредито</w:t>
            </w:r>
            <w:r w:rsidR="00B325E2" w:rsidRPr="00400B8D">
              <w:rPr>
                <w:rFonts w:ascii="Times New Roman" w:eastAsia="Times New Roman" w:hAnsi="Times New Roman" w:cs="Times New Roman"/>
                <w:color w:val="000000"/>
                <w:sz w:val="20"/>
                <w:szCs w:val="20"/>
                <w:shd w:val="clear" w:color="auto" w:fill="FFFFFF"/>
                <w:lang w:eastAsia="ru-RU"/>
              </w:rPr>
              <w:t>м</w:t>
            </w:r>
          </w:p>
          <w:p w:rsidR="00B325E2" w:rsidRPr="00400B8D" w:rsidRDefault="00B325E2" w:rsidP="00B325E2">
            <w:pPr>
              <w:widowControl w:val="0"/>
              <w:contextualSpacing/>
              <w:jc w:val="both"/>
              <w:rPr>
                <w:rFonts w:ascii="Times New Roman" w:eastAsia="Times New Roman" w:hAnsi="Times New Roman" w:cs="Times New Roman"/>
                <w:color w:val="000000"/>
                <w:sz w:val="20"/>
                <w:szCs w:val="20"/>
                <w:shd w:val="clear" w:color="auto" w:fill="FFFFFF"/>
                <w:lang w:eastAsia="ru-RU"/>
              </w:rPr>
            </w:pPr>
          </w:p>
          <w:p w:rsidR="00B45291" w:rsidRPr="00400B8D" w:rsidRDefault="00B45291" w:rsidP="00B325E2">
            <w:pPr>
              <w:widowControl w:val="0"/>
              <w:contextualSpacing/>
              <w:jc w:val="both"/>
              <w:rPr>
                <w:rFonts w:ascii="Times New Roman" w:eastAsia="Times New Roman" w:hAnsi="Times New Roman" w:cs="Times New Roman"/>
                <w:color w:val="000000"/>
                <w:sz w:val="20"/>
                <w:szCs w:val="20"/>
                <w:shd w:val="clear" w:color="auto" w:fill="FFFFFF"/>
                <w:lang w:eastAsia="ru-RU"/>
              </w:rPr>
            </w:pPr>
            <w:r w:rsidRPr="00400B8D">
              <w:rPr>
                <w:rFonts w:ascii="Times New Roman" w:eastAsia="Times New Roman" w:hAnsi="Times New Roman" w:cs="Times New Roman"/>
                <w:color w:val="000000"/>
                <w:sz w:val="20"/>
                <w:szCs w:val="20"/>
                <w:shd w:val="clear" w:color="auto" w:fill="FFFFFF"/>
                <w:lang w:eastAsia="ru-RU"/>
              </w:rPr>
              <w:t>Договор кредита (займа) на погашение ранее предоставленного жилищного кредита (рефинансирование)</w:t>
            </w:r>
          </w:p>
          <w:p w:rsidR="00B45291" w:rsidRPr="00400B8D" w:rsidRDefault="00B45291" w:rsidP="00B325E2">
            <w:pPr>
              <w:suppressAutoHyphens w:val="0"/>
              <w:ind w:firstLine="540"/>
              <w:jc w:val="both"/>
              <w:rPr>
                <w:rFonts w:ascii="Times New Roman" w:eastAsia="Times New Roman" w:hAnsi="Times New Roman" w:cs="Times New Roman"/>
                <w:color w:val="000000"/>
                <w:sz w:val="20"/>
                <w:szCs w:val="20"/>
                <w:shd w:val="clear" w:color="auto" w:fill="FFFFFF"/>
                <w:lang w:eastAsia="ru-RU"/>
              </w:rPr>
            </w:pPr>
          </w:p>
          <w:p w:rsidR="00B325E2" w:rsidRPr="00400B8D" w:rsidRDefault="00B325E2" w:rsidP="00B325E2">
            <w:pPr>
              <w:widowControl w:val="0"/>
              <w:jc w:val="both"/>
              <w:rPr>
                <w:rFonts w:ascii="Times New Roman" w:eastAsia="Times New Roman" w:hAnsi="Times New Roman" w:cs="Times New Roman"/>
                <w:color w:val="000000"/>
                <w:sz w:val="20"/>
                <w:szCs w:val="20"/>
                <w:shd w:val="clear" w:color="auto" w:fill="FFFFFF"/>
                <w:lang w:eastAsia="ru-RU"/>
              </w:rPr>
            </w:pPr>
            <w:r w:rsidRPr="00400B8D">
              <w:rPr>
                <w:rFonts w:ascii="Times New Roman" w:eastAsia="Times New Roman" w:hAnsi="Times New Roman" w:cs="Times New Roman"/>
                <w:color w:val="000000"/>
                <w:sz w:val="20"/>
                <w:szCs w:val="20"/>
                <w:shd w:val="clear" w:color="auto" w:fill="FFFFFF"/>
                <w:lang w:eastAsia="ru-RU"/>
              </w:rPr>
              <w:t xml:space="preserve">3. </w:t>
            </w:r>
            <w:r w:rsidR="00B45291" w:rsidRPr="00400B8D">
              <w:rPr>
                <w:rFonts w:ascii="Times New Roman" w:eastAsia="Times New Roman" w:hAnsi="Times New Roman" w:cs="Times New Roman"/>
                <w:color w:val="000000"/>
                <w:sz w:val="20"/>
                <w:szCs w:val="20"/>
                <w:shd w:val="clear" w:color="auto" w:fill="FFFFFF"/>
                <w:lang w:eastAsia="ru-RU"/>
              </w:rPr>
              <w:t>Если цель использования социальной выплаты -создание объекта индивидуального жилищного строительства с использованием жилищного кредита (ипотека):</w:t>
            </w:r>
            <w:r w:rsidR="00B45291" w:rsidRPr="00400B8D">
              <w:rPr>
                <w:rFonts w:ascii="Times New Roman" w:eastAsia="Times New Roman" w:hAnsi="Times New Roman" w:cs="Times New Roman"/>
                <w:color w:val="000000"/>
                <w:sz w:val="20"/>
                <w:szCs w:val="20"/>
                <w:shd w:val="clear" w:color="auto" w:fill="FFFFFF"/>
                <w:lang w:eastAsia="ru-RU"/>
              </w:rPr>
              <w:br/>
              <w:t>Договор строительного подряда или иные документы, подтверждающие расходы по строительству жилого дома</w:t>
            </w:r>
          </w:p>
          <w:p w:rsidR="00B325E2" w:rsidRPr="00400B8D" w:rsidRDefault="00B325E2" w:rsidP="00B325E2">
            <w:pPr>
              <w:widowControl w:val="0"/>
              <w:jc w:val="both"/>
              <w:rPr>
                <w:rFonts w:ascii="Times New Roman" w:eastAsia="Times New Roman" w:hAnsi="Times New Roman" w:cs="Times New Roman"/>
                <w:color w:val="000000"/>
                <w:sz w:val="20"/>
                <w:szCs w:val="20"/>
                <w:shd w:val="clear" w:color="auto" w:fill="FFFFFF"/>
                <w:lang w:eastAsia="ru-RU"/>
              </w:rPr>
            </w:pPr>
          </w:p>
          <w:p w:rsidR="00B325E2" w:rsidRPr="00400B8D" w:rsidRDefault="00B45291" w:rsidP="00B325E2">
            <w:pPr>
              <w:widowControl w:val="0"/>
              <w:jc w:val="both"/>
              <w:rPr>
                <w:rFonts w:ascii="Times New Roman" w:eastAsia="Times New Roman" w:hAnsi="Times New Roman" w:cs="Times New Roman"/>
                <w:color w:val="000000"/>
                <w:sz w:val="20"/>
                <w:szCs w:val="20"/>
                <w:shd w:val="clear" w:color="auto" w:fill="FFFFFF"/>
                <w:lang w:eastAsia="ru-RU"/>
              </w:rPr>
            </w:pPr>
            <w:r w:rsidRPr="00400B8D">
              <w:rPr>
                <w:rFonts w:ascii="Times New Roman" w:eastAsia="Times New Roman" w:hAnsi="Times New Roman" w:cs="Times New Roman"/>
                <w:color w:val="000000"/>
                <w:sz w:val="20"/>
                <w:szCs w:val="20"/>
                <w:shd w:val="clear" w:color="auto" w:fill="FFFFFF"/>
                <w:lang w:eastAsia="ru-RU"/>
              </w:rPr>
              <w:t>Выписка из Единого государственного реестра недвижимости на жилое помещение (о правах на жилое помещение) (в случае, если объект поставлен на кадастровый учет)</w:t>
            </w:r>
          </w:p>
          <w:p w:rsidR="00B325E2" w:rsidRPr="00400B8D" w:rsidRDefault="00B325E2" w:rsidP="00B325E2">
            <w:pPr>
              <w:widowControl w:val="0"/>
              <w:jc w:val="both"/>
              <w:rPr>
                <w:rFonts w:ascii="Times New Roman" w:eastAsia="Times New Roman" w:hAnsi="Times New Roman" w:cs="Times New Roman"/>
                <w:color w:val="000000"/>
                <w:sz w:val="20"/>
                <w:szCs w:val="20"/>
                <w:shd w:val="clear" w:color="auto" w:fill="FFFFFF"/>
                <w:lang w:eastAsia="ru-RU"/>
              </w:rPr>
            </w:pPr>
          </w:p>
          <w:p w:rsidR="00B325E2" w:rsidRPr="00400B8D" w:rsidRDefault="00B45291" w:rsidP="00B325E2">
            <w:pPr>
              <w:widowControl w:val="0"/>
              <w:jc w:val="both"/>
              <w:rPr>
                <w:rFonts w:ascii="Times New Roman" w:eastAsia="Times New Roman" w:hAnsi="Times New Roman" w:cs="Times New Roman"/>
                <w:color w:val="000000"/>
                <w:sz w:val="20"/>
                <w:szCs w:val="20"/>
                <w:shd w:val="clear" w:color="auto" w:fill="FFFFFF"/>
                <w:lang w:eastAsia="ru-RU"/>
              </w:rPr>
            </w:pPr>
            <w:r w:rsidRPr="00400B8D">
              <w:rPr>
                <w:rFonts w:ascii="Times New Roman" w:eastAsia="Times New Roman" w:hAnsi="Times New Roman" w:cs="Times New Roman"/>
                <w:color w:val="000000"/>
                <w:sz w:val="20"/>
                <w:szCs w:val="20"/>
                <w:shd w:val="clear" w:color="auto" w:fill="FFFFFF"/>
                <w:lang w:eastAsia="ru-RU"/>
              </w:rPr>
              <w:t>Договор жилищного кредит</w:t>
            </w:r>
          </w:p>
          <w:p w:rsidR="00B325E2" w:rsidRPr="00400B8D" w:rsidRDefault="00B325E2" w:rsidP="00B325E2">
            <w:pPr>
              <w:widowControl w:val="0"/>
              <w:jc w:val="both"/>
              <w:rPr>
                <w:rFonts w:ascii="Times New Roman" w:eastAsia="Times New Roman" w:hAnsi="Times New Roman" w:cs="Times New Roman"/>
                <w:color w:val="000000"/>
                <w:sz w:val="20"/>
                <w:szCs w:val="20"/>
                <w:shd w:val="clear" w:color="auto" w:fill="FFFFFF"/>
                <w:lang w:eastAsia="ru-RU"/>
              </w:rPr>
            </w:pPr>
          </w:p>
          <w:p w:rsidR="00B45291" w:rsidRPr="00400B8D" w:rsidRDefault="00B45291" w:rsidP="00B325E2">
            <w:pPr>
              <w:widowControl w:val="0"/>
              <w:jc w:val="both"/>
              <w:rPr>
                <w:rFonts w:ascii="Times New Roman" w:eastAsia="Times New Roman" w:hAnsi="Times New Roman" w:cs="Times New Roman"/>
                <w:color w:val="000000"/>
                <w:sz w:val="20"/>
                <w:szCs w:val="20"/>
                <w:shd w:val="clear" w:color="auto" w:fill="FFFFFF"/>
                <w:lang w:eastAsia="ru-RU"/>
              </w:rPr>
            </w:pPr>
            <w:r w:rsidRPr="00400B8D">
              <w:rPr>
                <w:rFonts w:ascii="Times New Roman" w:eastAsia="Times New Roman" w:hAnsi="Times New Roman" w:cs="Times New Roman"/>
                <w:color w:val="000000"/>
                <w:sz w:val="20"/>
                <w:szCs w:val="20"/>
                <w:shd w:val="clear" w:color="auto" w:fill="FFFFFF"/>
                <w:lang w:eastAsia="ru-RU"/>
              </w:rPr>
              <w:t xml:space="preserve">Справка кредитора (заимодавца) об оставшейся части суммы основного долга по жилищному кредиту, для погашения которого используется социальная выплата, и сумме </w:t>
            </w:r>
            <w:r w:rsidRPr="00400B8D">
              <w:rPr>
                <w:rFonts w:ascii="Times New Roman" w:eastAsia="Times New Roman" w:hAnsi="Times New Roman" w:cs="Times New Roman"/>
                <w:color w:val="000000"/>
                <w:sz w:val="20"/>
                <w:szCs w:val="20"/>
                <w:shd w:val="clear" w:color="auto" w:fill="FFFFFF"/>
                <w:lang w:eastAsia="ru-RU"/>
              </w:rPr>
              <w:lastRenderedPageBreak/>
              <w:t>задолженности по выплате процентов за пользование соответствующим кредитом</w:t>
            </w:r>
          </w:p>
          <w:p w:rsidR="00B45291" w:rsidRPr="00400B8D" w:rsidRDefault="00B45291" w:rsidP="00B325E2">
            <w:pPr>
              <w:contextualSpacing/>
              <w:jc w:val="both"/>
              <w:rPr>
                <w:rFonts w:ascii="Times New Roman" w:eastAsia="Times New Roman" w:hAnsi="Times New Roman" w:cs="Times New Roman"/>
                <w:color w:val="000000"/>
                <w:sz w:val="20"/>
                <w:szCs w:val="20"/>
                <w:shd w:val="clear" w:color="auto" w:fill="FFFFFF"/>
                <w:lang w:eastAsia="ru-RU"/>
              </w:rPr>
            </w:pPr>
          </w:p>
          <w:p w:rsidR="00B45291" w:rsidRPr="00400B8D" w:rsidRDefault="00B45291" w:rsidP="00B325E2">
            <w:pPr>
              <w:widowControl w:val="0"/>
              <w:jc w:val="both"/>
              <w:rPr>
                <w:rFonts w:ascii="Times New Roman" w:eastAsia="Times New Roman" w:hAnsi="Times New Roman" w:cs="Times New Roman"/>
                <w:color w:val="000000"/>
                <w:sz w:val="20"/>
                <w:szCs w:val="20"/>
                <w:shd w:val="clear" w:color="auto" w:fill="FFFFFF"/>
                <w:lang w:eastAsia="ru-RU"/>
              </w:rPr>
            </w:pPr>
            <w:r w:rsidRPr="00400B8D">
              <w:rPr>
                <w:rFonts w:ascii="Times New Roman" w:eastAsia="Times New Roman" w:hAnsi="Times New Roman" w:cs="Times New Roman"/>
                <w:color w:val="000000"/>
                <w:sz w:val="20"/>
                <w:szCs w:val="20"/>
                <w:shd w:val="clear" w:color="auto" w:fill="FFFFFF"/>
                <w:lang w:eastAsia="ru-RU"/>
              </w:rPr>
              <w:t>4. Если цель использования социальной выплаты - погашение ранее предоставленного жилищного кредита (рефинансирование) на создание объекта индивидуального жилищного строительства:</w:t>
            </w:r>
          </w:p>
          <w:p w:rsidR="00B325E2" w:rsidRPr="00400B8D" w:rsidRDefault="00B45291" w:rsidP="00B325E2">
            <w:pPr>
              <w:contextualSpacing/>
              <w:jc w:val="both"/>
              <w:rPr>
                <w:rFonts w:ascii="Times New Roman" w:eastAsia="Times New Roman" w:hAnsi="Times New Roman" w:cs="Times New Roman"/>
                <w:color w:val="000000"/>
                <w:sz w:val="20"/>
                <w:szCs w:val="20"/>
                <w:shd w:val="clear" w:color="auto" w:fill="FFFFFF"/>
                <w:lang w:eastAsia="ru-RU"/>
              </w:rPr>
            </w:pPr>
            <w:r w:rsidRPr="00400B8D">
              <w:rPr>
                <w:rFonts w:ascii="Times New Roman" w:eastAsia="Times New Roman" w:hAnsi="Times New Roman" w:cs="Times New Roman"/>
                <w:color w:val="000000"/>
                <w:sz w:val="20"/>
                <w:szCs w:val="20"/>
                <w:shd w:val="clear" w:color="auto" w:fill="FFFFFF"/>
                <w:lang w:eastAsia="ru-RU"/>
              </w:rPr>
              <w:t>Договор строительного подряда или иные документы, подтверждающие расходы по строительству жилого дома</w:t>
            </w:r>
          </w:p>
          <w:p w:rsidR="00B325E2" w:rsidRPr="00400B8D" w:rsidRDefault="00B325E2" w:rsidP="00B325E2">
            <w:pPr>
              <w:contextualSpacing/>
              <w:jc w:val="both"/>
              <w:rPr>
                <w:rFonts w:ascii="Times New Roman" w:eastAsia="Times New Roman" w:hAnsi="Times New Roman" w:cs="Times New Roman"/>
                <w:color w:val="000000"/>
                <w:sz w:val="20"/>
                <w:szCs w:val="20"/>
                <w:shd w:val="clear" w:color="auto" w:fill="FFFFFF"/>
                <w:lang w:eastAsia="ru-RU"/>
              </w:rPr>
            </w:pPr>
          </w:p>
          <w:p w:rsidR="00B325E2" w:rsidRPr="00400B8D" w:rsidRDefault="00B45291" w:rsidP="00B325E2">
            <w:pPr>
              <w:contextualSpacing/>
              <w:jc w:val="both"/>
              <w:rPr>
                <w:rFonts w:ascii="Times New Roman" w:eastAsia="Times New Roman" w:hAnsi="Times New Roman" w:cs="Times New Roman"/>
                <w:color w:val="000000"/>
                <w:sz w:val="20"/>
                <w:szCs w:val="20"/>
                <w:shd w:val="clear" w:color="auto" w:fill="FFFFFF"/>
                <w:lang w:eastAsia="ru-RU"/>
              </w:rPr>
            </w:pPr>
            <w:r w:rsidRPr="00400B8D">
              <w:rPr>
                <w:rFonts w:ascii="Times New Roman" w:eastAsia="Times New Roman" w:hAnsi="Times New Roman" w:cs="Times New Roman"/>
                <w:color w:val="000000"/>
                <w:sz w:val="20"/>
                <w:szCs w:val="20"/>
                <w:shd w:val="clear" w:color="auto" w:fill="FFFFFF"/>
                <w:lang w:eastAsia="ru-RU"/>
              </w:rPr>
              <w:t>Выписка из Единого государственного реестра недвижимости на жилое помещение (о правах на жилое помещение) (в случае, если объект поставлен на кадастровый учет)</w:t>
            </w:r>
          </w:p>
          <w:p w:rsidR="00B325E2" w:rsidRPr="00400B8D" w:rsidRDefault="00B325E2" w:rsidP="00B325E2">
            <w:pPr>
              <w:contextualSpacing/>
              <w:jc w:val="both"/>
              <w:rPr>
                <w:rFonts w:ascii="Times New Roman" w:eastAsia="Times New Roman" w:hAnsi="Times New Roman" w:cs="Times New Roman"/>
                <w:color w:val="000000"/>
                <w:sz w:val="20"/>
                <w:szCs w:val="20"/>
                <w:shd w:val="clear" w:color="auto" w:fill="FFFFFF"/>
                <w:lang w:eastAsia="ru-RU"/>
              </w:rPr>
            </w:pPr>
          </w:p>
          <w:p w:rsidR="00B325E2" w:rsidRPr="00400B8D" w:rsidRDefault="00B45291" w:rsidP="00B325E2">
            <w:pPr>
              <w:contextualSpacing/>
              <w:jc w:val="both"/>
              <w:rPr>
                <w:rFonts w:ascii="Times New Roman" w:eastAsia="Times New Roman" w:hAnsi="Times New Roman" w:cs="Times New Roman"/>
                <w:color w:val="000000"/>
                <w:sz w:val="20"/>
                <w:szCs w:val="20"/>
                <w:shd w:val="clear" w:color="auto" w:fill="FFFFFF"/>
                <w:lang w:eastAsia="ru-RU"/>
              </w:rPr>
            </w:pPr>
            <w:r w:rsidRPr="00400B8D">
              <w:rPr>
                <w:rFonts w:ascii="Times New Roman" w:eastAsia="Times New Roman" w:hAnsi="Times New Roman" w:cs="Times New Roman"/>
                <w:color w:val="000000"/>
                <w:sz w:val="20"/>
                <w:szCs w:val="20"/>
                <w:shd w:val="clear" w:color="auto" w:fill="FFFFFF"/>
                <w:lang w:eastAsia="ru-RU"/>
              </w:rPr>
              <w:t>Договор жилищного кредита</w:t>
            </w:r>
          </w:p>
          <w:p w:rsidR="00B325E2" w:rsidRPr="00400B8D" w:rsidRDefault="00B325E2" w:rsidP="00B325E2">
            <w:pPr>
              <w:contextualSpacing/>
              <w:jc w:val="both"/>
              <w:rPr>
                <w:rFonts w:ascii="Times New Roman" w:eastAsia="Times New Roman" w:hAnsi="Times New Roman" w:cs="Times New Roman"/>
                <w:color w:val="000000"/>
                <w:sz w:val="20"/>
                <w:szCs w:val="20"/>
                <w:shd w:val="clear" w:color="auto" w:fill="FFFFFF"/>
                <w:lang w:eastAsia="ru-RU"/>
              </w:rPr>
            </w:pPr>
          </w:p>
          <w:p w:rsidR="00B325E2" w:rsidRPr="00400B8D" w:rsidRDefault="00B45291" w:rsidP="00B325E2">
            <w:pPr>
              <w:contextualSpacing/>
              <w:jc w:val="both"/>
              <w:rPr>
                <w:rFonts w:ascii="Times New Roman" w:eastAsia="Times New Roman" w:hAnsi="Times New Roman" w:cs="Times New Roman"/>
                <w:color w:val="000000"/>
                <w:sz w:val="20"/>
                <w:szCs w:val="20"/>
                <w:shd w:val="clear" w:color="auto" w:fill="FFFFFF"/>
                <w:lang w:eastAsia="ru-RU"/>
              </w:rPr>
            </w:pPr>
            <w:r w:rsidRPr="00400B8D">
              <w:rPr>
                <w:rFonts w:ascii="Times New Roman" w:eastAsia="Times New Roman" w:hAnsi="Times New Roman" w:cs="Times New Roman"/>
                <w:color w:val="000000"/>
                <w:sz w:val="20"/>
                <w:szCs w:val="20"/>
                <w:shd w:val="clear" w:color="auto" w:fill="FFFFFF"/>
                <w:lang w:eastAsia="ru-RU"/>
              </w:rPr>
              <w:t>Справка кредитора (заимодавца) об оставшейся части суммы основного долга кредиту (займу) на погашение ранее предоставленного жилищного кредита (рефинансирование),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B325E2" w:rsidRPr="00400B8D" w:rsidRDefault="00B325E2" w:rsidP="00B325E2">
            <w:pPr>
              <w:contextualSpacing/>
              <w:jc w:val="both"/>
              <w:rPr>
                <w:rFonts w:ascii="Times New Roman" w:eastAsia="Times New Roman" w:hAnsi="Times New Roman" w:cs="Times New Roman"/>
                <w:color w:val="000000"/>
                <w:sz w:val="20"/>
                <w:szCs w:val="20"/>
                <w:shd w:val="clear" w:color="auto" w:fill="FFFFFF"/>
                <w:lang w:eastAsia="ru-RU"/>
              </w:rPr>
            </w:pPr>
          </w:p>
          <w:p w:rsidR="00B45291" w:rsidRPr="00400B8D" w:rsidRDefault="00B45291" w:rsidP="00B325E2">
            <w:pPr>
              <w:contextualSpacing/>
              <w:jc w:val="both"/>
              <w:rPr>
                <w:rFonts w:ascii="Times New Roman" w:eastAsia="Times New Roman" w:hAnsi="Times New Roman" w:cs="Times New Roman"/>
                <w:color w:val="000000"/>
                <w:sz w:val="20"/>
                <w:szCs w:val="20"/>
                <w:shd w:val="clear" w:color="auto" w:fill="FFFFFF"/>
                <w:lang w:eastAsia="ru-RU"/>
              </w:rPr>
            </w:pPr>
            <w:r w:rsidRPr="00400B8D">
              <w:rPr>
                <w:rFonts w:ascii="Times New Roman" w:eastAsia="Times New Roman" w:hAnsi="Times New Roman" w:cs="Times New Roman"/>
                <w:color w:val="000000"/>
                <w:sz w:val="20"/>
                <w:szCs w:val="20"/>
                <w:shd w:val="clear" w:color="auto" w:fill="FFFFFF"/>
                <w:lang w:eastAsia="ru-RU"/>
              </w:rPr>
              <w:t>Договор кредита (займа) на погашение ранее предоставленного жилищного кредита (рефинансирование)</w:t>
            </w:r>
          </w:p>
          <w:p w:rsidR="00B45291" w:rsidRPr="00400B8D" w:rsidRDefault="00B45291" w:rsidP="00B325E2">
            <w:pPr>
              <w:suppressAutoHyphens w:val="0"/>
              <w:ind w:firstLine="540"/>
              <w:jc w:val="both"/>
              <w:rPr>
                <w:rFonts w:ascii="Times New Roman" w:eastAsia="Times New Roman" w:hAnsi="Times New Roman" w:cs="Times New Roman"/>
                <w:color w:val="000000"/>
                <w:sz w:val="20"/>
                <w:szCs w:val="20"/>
                <w:shd w:val="clear" w:color="auto" w:fill="FFFFFF"/>
                <w:lang w:eastAsia="ru-RU"/>
              </w:rPr>
            </w:pPr>
          </w:p>
          <w:p w:rsidR="00B325E2" w:rsidRPr="00400B8D" w:rsidRDefault="00B45291" w:rsidP="00B325E2">
            <w:pPr>
              <w:widowControl w:val="0"/>
              <w:jc w:val="both"/>
              <w:rPr>
                <w:rFonts w:ascii="Times New Roman" w:eastAsia="Times New Roman" w:hAnsi="Times New Roman" w:cs="Times New Roman"/>
                <w:color w:val="000000"/>
                <w:sz w:val="20"/>
                <w:szCs w:val="20"/>
                <w:shd w:val="clear" w:color="auto" w:fill="FFFFFF"/>
                <w:lang w:eastAsia="ru-RU"/>
              </w:rPr>
            </w:pPr>
            <w:r w:rsidRPr="00400B8D">
              <w:rPr>
                <w:rFonts w:ascii="Times New Roman" w:eastAsia="Times New Roman" w:hAnsi="Times New Roman" w:cs="Times New Roman"/>
                <w:color w:val="000000"/>
                <w:sz w:val="20"/>
                <w:szCs w:val="20"/>
                <w:shd w:val="clear" w:color="auto" w:fill="FFFFFF"/>
                <w:lang w:eastAsia="ru-RU"/>
              </w:rPr>
              <w:t xml:space="preserve">5. Если цель использования социальной выплаты - уплата цены договора участия в долевом строительстве с </w:t>
            </w:r>
            <w:r w:rsidRPr="00400B8D">
              <w:rPr>
                <w:rFonts w:ascii="Times New Roman" w:eastAsia="Times New Roman" w:hAnsi="Times New Roman" w:cs="Times New Roman"/>
                <w:color w:val="000000"/>
                <w:sz w:val="20"/>
                <w:szCs w:val="20"/>
                <w:shd w:val="clear" w:color="auto" w:fill="FFFFFF"/>
                <w:lang w:eastAsia="ru-RU"/>
              </w:rPr>
              <w:lastRenderedPageBreak/>
              <w:t xml:space="preserve">использованием жилищного кредита (ипотека): </w:t>
            </w:r>
            <w:r w:rsidRPr="00400B8D">
              <w:rPr>
                <w:rFonts w:ascii="Times New Roman" w:eastAsia="Times New Roman" w:hAnsi="Times New Roman" w:cs="Times New Roman"/>
                <w:color w:val="000000"/>
                <w:sz w:val="20"/>
                <w:szCs w:val="20"/>
                <w:shd w:val="clear" w:color="auto" w:fill="FFFFFF"/>
                <w:lang w:eastAsia="ru-RU"/>
              </w:rPr>
              <w:br/>
              <w:t>Договор участия в долевом строительстве</w:t>
            </w:r>
          </w:p>
          <w:p w:rsidR="00B325E2" w:rsidRPr="00400B8D" w:rsidRDefault="00B325E2" w:rsidP="00B325E2">
            <w:pPr>
              <w:widowControl w:val="0"/>
              <w:jc w:val="both"/>
              <w:rPr>
                <w:rFonts w:ascii="Times New Roman" w:eastAsia="Times New Roman" w:hAnsi="Times New Roman" w:cs="Times New Roman"/>
                <w:color w:val="000000"/>
                <w:sz w:val="20"/>
                <w:szCs w:val="20"/>
                <w:shd w:val="clear" w:color="auto" w:fill="FFFFFF"/>
                <w:lang w:eastAsia="ru-RU"/>
              </w:rPr>
            </w:pPr>
          </w:p>
          <w:p w:rsidR="00B325E2" w:rsidRPr="00400B8D" w:rsidRDefault="00B45291" w:rsidP="00B325E2">
            <w:pPr>
              <w:widowControl w:val="0"/>
              <w:jc w:val="both"/>
              <w:rPr>
                <w:rFonts w:ascii="Times New Roman" w:eastAsia="Times New Roman" w:hAnsi="Times New Roman" w:cs="Times New Roman"/>
                <w:color w:val="000000"/>
                <w:sz w:val="20"/>
                <w:szCs w:val="20"/>
                <w:shd w:val="clear" w:color="auto" w:fill="FFFFFF"/>
                <w:lang w:eastAsia="ru-RU"/>
              </w:rPr>
            </w:pPr>
            <w:r w:rsidRPr="00400B8D">
              <w:rPr>
                <w:rFonts w:ascii="Times New Roman" w:eastAsia="Times New Roman" w:hAnsi="Times New Roman" w:cs="Times New Roman"/>
                <w:color w:val="000000"/>
                <w:sz w:val="20"/>
                <w:szCs w:val="20"/>
                <w:shd w:val="clear" w:color="auto" w:fill="FFFFFF"/>
                <w:lang w:eastAsia="ru-RU"/>
              </w:rPr>
              <w:t>Выписка из Единого государственного реестра недвижимости на жилое помещение (о правах на жилое помещение) (в случае, если объект поставлен на кадастровый учет)</w:t>
            </w:r>
          </w:p>
          <w:p w:rsidR="00B325E2" w:rsidRPr="00400B8D" w:rsidRDefault="00B325E2" w:rsidP="00B325E2">
            <w:pPr>
              <w:widowControl w:val="0"/>
              <w:jc w:val="both"/>
              <w:rPr>
                <w:rFonts w:ascii="Times New Roman" w:eastAsia="Times New Roman" w:hAnsi="Times New Roman" w:cs="Times New Roman"/>
                <w:color w:val="000000"/>
                <w:sz w:val="20"/>
                <w:szCs w:val="20"/>
                <w:shd w:val="clear" w:color="auto" w:fill="FFFFFF"/>
                <w:lang w:eastAsia="ru-RU"/>
              </w:rPr>
            </w:pPr>
          </w:p>
          <w:p w:rsidR="00B325E2" w:rsidRPr="00400B8D" w:rsidRDefault="00B45291" w:rsidP="00B325E2">
            <w:pPr>
              <w:widowControl w:val="0"/>
              <w:jc w:val="both"/>
              <w:rPr>
                <w:rFonts w:ascii="Times New Roman" w:eastAsia="Times New Roman" w:hAnsi="Times New Roman" w:cs="Times New Roman"/>
                <w:color w:val="000000"/>
                <w:sz w:val="20"/>
                <w:szCs w:val="20"/>
                <w:shd w:val="clear" w:color="auto" w:fill="FFFFFF"/>
                <w:lang w:eastAsia="ru-RU"/>
              </w:rPr>
            </w:pPr>
            <w:r w:rsidRPr="00400B8D">
              <w:rPr>
                <w:rFonts w:ascii="Times New Roman" w:eastAsia="Times New Roman" w:hAnsi="Times New Roman" w:cs="Times New Roman"/>
                <w:color w:val="000000"/>
                <w:sz w:val="20"/>
                <w:szCs w:val="20"/>
                <w:shd w:val="clear" w:color="auto" w:fill="FFFFFF"/>
                <w:lang w:eastAsia="ru-RU"/>
              </w:rPr>
              <w:t>Договор жилищного кредита</w:t>
            </w:r>
          </w:p>
          <w:p w:rsidR="00B325E2" w:rsidRPr="00400B8D" w:rsidRDefault="00B325E2" w:rsidP="00B325E2">
            <w:pPr>
              <w:widowControl w:val="0"/>
              <w:jc w:val="both"/>
              <w:rPr>
                <w:rFonts w:ascii="Times New Roman" w:eastAsia="Times New Roman" w:hAnsi="Times New Roman" w:cs="Times New Roman"/>
                <w:color w:val="000000"/>
                <w:sz w:val="20"/>
                <w:szCs w:val="20"/>
                <w:shd w:val="clear" w:color="auto" w:fill="FFFFFF"/>
                <w:lang w:eastAsia="ru-RU"/>
              </w:rPr>
            </w:pPr>
          </w:p>
          <w:p w:rsidR="00B45291" w:rsidRPr="00400B8D" w:rsidRDefault="00B45291" w:rsidP="00B325E2">
            <w:pPr>
              <w:widowControl w:val="0"/>
              <w:jc w:val="both"/>
              <w:rPr>
                <w:rFonts w:ascii="Times New Roman" w:eastAsia="Times New Roman" w:hAnsi="Times New Roman" w:cs="Times New Roman"/>
                <w:color w:val="000000"/>
                <w:sz w:val="20"/>
                <w:szCs w:val="20"/>
                <w:shd w:val="clear" w:color="auto" w:fill="FFFFFF"/>
                <w:lang w:eastAsia="ru-RU"/>
              </w:rPr>
            </w:pPr>
            <w:r w:rsidRPr="00400B8D">
              <w:rPr>
                <w:rFonts w:ascii="Times New Roman" w:eastAsia="Times New Roman" w:hAnsi="Times New Roman" w:cs="Times New Roman"/>
                <w:color w:val="000000"/>
                <w:sz w:val="20"/>
                <w:szCs w:val="20"/>
                <w:shd w:val="clear" w:color="auto" w:fill="FFFFFF"/>
                <w:lang w:eastAsia="ru-RU"/>
              </w:rPr>
              <w:t>Справка кредитора (заимодавца) об оставшейся части суммы основного долга по жилищному кредиту,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B45291" w:rsidRPr="00400B8D" w:rsidRDefault="00B45291" w:rsidP="00B325E2">
            <w:pPr>
              <w:suppressAutoHyphens w:val="0"/>
              <w:ind w:firstLine="540"/>
              <w:jc w:val="both"/>
              <w:rPr>
                <w:rFonts w:ascii="Times New Roman" w:eastAsia="Times New Roman" w:hAnsi="Times New Roman" w:cs="Times New Roman"/>
                <w:color w:val="000000"/>
                <w:sz w:val="20"/>
                <w:szCs w:val="20"/>
                <w:shd w:val="clear" w:color="auto" w:fill="FFFFFF"/>
                <w:lang w:eastAsia="ru-RU"/>
              </w:rPr>
            </w:pPr>
          </w:p>
          <w:p w:rsidR="00B45291" w:rsidRPr="00400B8D" w:rsidRDefault="00B45291" w:rsidP="00B325E2">
            <w:pPr>
              <w:widowControl w:val="0"/>
              <w:jc w:val="both"/>
              <w:rPr>
                <w:rFonts w:ascii="Times New Roman" w:eastAsia="Times New Roman" w:hAnsi="Times New Roman" w:cs="Times New Roman"/>
                <w:color w:val="000000"/>
                <w:sz w:val="20"/>
                <w:szCs w:val="20"/>
                <w:shd w:val="clear" w:color="auto" w:fill="FFFFFF"/>
                <w:lang w:eastAsia="ru-RU"/>
              </w:rPr>
            </w:pPr>
            <w:r w:rsidRPr="00400B8D">
              <w:rPr>
                <w:rFonts w:ascii="Times New Roman" w:eastAsia="Times New Roman" w:hAnsi="Times New Roman" w:cs="Times New Roman"/>
                <w:color w:val="000000"/>
                <w:sz w:val="20"/>
                <w:szCs w:val="20"/>
                <w:shd w:val="clear" w:color="auto" w:fill="FFFFFF"/>
                <w:lang w:eastAsia="ru-RU"/>
              </w:rPr>
              <w:t>6.Если цель использования социальной выплаты - погашение ранее предоставленного жилищного кредита (рефинансирование) на уплату цены договора участия в долевом строительстве:</w:t>
            </w:r>
          </w:p>
          <w:p w:rsidR="00B325E2" w:rsidRPr="00400B8D" w:rsidRDefault="00B45291" w:rsidP="00B325E2">
            <w:pPr>
              <w:contextualSpacing/>
              <w:jc w:val="both"/>
              <w:rPr>
                <w:rFonts w:ascii="Times New Roman" w:eastAsia="Times New Roman" w:hAnsi="Times New Roman" w:cs="Times New Roman"/>
                <w:color w:val="000000"/>
                <w:sz w:val="20"/>
                <w:szCs w:val="20"/>
                <w:shd w:val="clear" w:color="auto" w:fill="FFFFFF"/>
                <w:lang w:eastAsia="ru-RU"/>
              </w:rPr>
            </w:pPr>
            <w:r w:rsidRPr="00400B8D">
              <w:rPr>
                <w:rFonts w:ascii="Times New Roman" w:eastAsia="Times New Roman" w:hAnsi="Times New Roman" w:cs="Times New Roman"/>
                <w:color w:val="000000"/>
                <w:sz w:val="20"/>
                <w:szCs w:val="20"/>
                <w:shd w:val="clear" w:color="auto" w:fill="FFFFFF"/>
                <w:lang w:eastAsia="ru-RU"/>
              </w:rPr>
              <w:t>Договор участия в долевом строительстве</w:t>
            </w:r>
          </w:p>
          <w:p w:rsidR="00B325E2" w:rsidRPr="00400B8D" w:rsidRDefault="00B325E2" w:rsidP="00B325E2">
            <w:pPr>
              <w:contextualSpacing/>
              <w:jc w:val="both"/>
              <w:rPr>
                <w:rFonts w:ascii="Times New Roman" w:eastAsia="Times New Roman" w:hAnsi="Times New Roman" w:cs="Times New Roman"/>
                <w:color w:val="000000"/>
                <w:sz w:val="20"/>
                <w:szCs w:val="20"/>
                <w:shd w:val="clear" w:color="auto" w:fill="FFFFFF"/>
                <w:lang w:eastAsia="ru-RU"/>
              </w:rPr>
            </w:pPr>
          </w:p>
          <w:p w:rsidR="00B325E2" w:rsidRPr="00400B8D" w:rsidRDefault="00B45291" w:rsidP="00B325E2">
            <w:pPr>
              <w:contextualSpacing/>
              <w:jc w:val="both"/>
              <w:rPr>
                <w:rFonts w:ascii="Times New Roman" w:eastAsia="Times New Roman" w:hAnsi="Times New Roman" w:cs="Times New Roman"/>
                <w:color w:val="000000"/>
                <w:sz w:val="20"/>
                <w:szCs w:val="20"/>
                <w:shd w:val="clear" w:color="auto" w:fill="FFFFFF"/>
                <w:lang w:eastAsia="ru-RU"/>
              </w:rPr>
            </w:pPr>
            <w:r w:rsidRPr="00400B8D">
              <w:rPr>
                <w:rFonts w:ascii="Times New Roman" w:eastAsia="Times New Roman" w:hAnsi="Times New Roman" w:cs="Times New Roman"/>
                <w:color w:val="000000"/>
                <w:sz w:val="20"/>
                <w:szCs w:val="20"/>
                <w:shd w:val="clear" w:color="auto" w:fill="FFFFFF"/>
                <w:lang w:eastAsia="ru-RU"/>
              </w:rPr>
              <w:t>Выписка из Единого государственного реестра недвижимости на жилое помещение (о правах на жилое помещение) (в случае, если объект поставлен на кадастровый учет)</w:t>
            </w:r>
          </w:p>
          <w:p w:rsidR="00B325E2" w:rsidRPr="00400B8D" w:rsidRDefault="00B325E2" w:rsidP="00B325E2">
            <w:pPr>
              <w:contextualSpacing/>
              <w:jc w:val="both"/>
              <w:rPr>
                <w:rFonts w:ascii="Times New Roman" w:eastAsia="Times New Roman" w:hAnsi="Times New Roman" w:cs="Times New Roman"/>
                <w:color w:val="000000"/>
                <w:sz w:val="20"/>
                <w:szCs w:val="20"/>
                <w:shd w:val="clear" w:color="auto" w:fill="FFFFFF"/>
                <w:lang w:eastAsia="ru-RU"/>
              </w:rPr>
            </w:pPr>
          </w:p>
          <w:p w:rsidR="00B325E2" w:rsidRPr="00400B8D" w:rsidRDefault="00B45291" w:rsidP="00B325E2">
            <w:pPr>
              <w:contextualSpacing/>
              <w:jc w:val="both"/>
              <w:rPr>
                <w:rFonts w:ascii="Times New Roman" w:eastAsia="Times New Roman" w:hAnsi="Times New Roman" w:cs="Times New Roman"/>
                <w:color w:val="000000"/>
                <w:sz w:val="20"/>
                <w:szCs w:val="20"/>
                <w:shd w:val="clear" w:color="auto" w:fill="FFFFFF"/>
                <w:lang w:eastAsia="ru-RU"/>
              </w:rPr>
            </w:pPr>
            <w:r w:rsidRPr="00400B8D">
              <w:rPr>
                <w:rFonts w:ascii="Times New Roman" w:eastAsia="Times New Roman" w:hAnsi="Times New Roman" w:cs="Times New Roman"/>
                <w:color w:val="000000"/>
                <w:sz w:val="20"/>
                <w:szCs w:val="20"/>
                <w:shd w:val="clear" w:color="auto" w:fill="FFFFFF"/>
                <w:lang w:eastAsia="ru-RU"/>
              </w:rPr>
              <w:t>Договор жилищного кредита</w:t>
            </w:r>
          </w:p>
          <w:p w:rsidR="00B325E2" w:rsidRPr="00400B8D" w:rsidRDefault="00B325E2" w:rsidP="00B325E2">
            <w:pPr>
              <w:contextualSpacing/>
              <w:jc w:val="both"/>
              <w:rPr>
                <w:rFonts w:ascii="Times New Roman" w:eastAsia="Times New Roman" w:hAnsi="Times New Roman" w:cs="Times New Roman"/>
                <w:color w:val="000000"/>
                <w:sz w:val="20"/>
                <w:szCs w:val="20"/>
                <w:shd w:val="clear" w:color="auto" w:fill="FFFFFF"/>
                <w:lang w:eastAsia="ru-RU"/>
              </w:rPr>
            </w:pPr>
          </w:p>
          <w:p w:rsidR="00B325E2" w:rsidRPr="00400B8D" w:rsidRDefault="00B45291" w:rsidP="00B325E2">
            <w:pPr>
              <w:contextualSpacing/>
              <w:jc w:val="both"/>
              <w:rPr>
                <w:rFonts w:ascii="Times New Roman" w:eastAsia="Times New Roman" w:hAnsi="Times New Roman" w:cs="Times New Roman"/>
                <w:color w:val="000000"/>
                <w:sz w:val="20"/>
                <w:szCs w:val="20"/>
                <w:shd w:val="clear" w:color="auto" w:fill="FFFFFF"/>
                <w:lang w:eastAsia="ru-RU"/>
              </w:rPr>
            </w:pPr>
            <w:r w:rsidRPr="00400B8D">
              <w:rPr>
                <w:rFonts w:ascii="Times New Roman" w:eastAsia="Times New Roman" w:hAnsi="Times New Roman" w:cs="Times New Roman"/>
                <w:color w:val="000000"/>
                <w:sz w:val="20"/>
                <w:szCs w:val="20"/>
                <w:shd w:val="clear" w:color="auto" w:fill="FFFFFF"/>
                <w:lang w:eastAsia="ru-RU"/>
              </w:rPr>
              <w:t xml:space="preserve">Справка кредитора (заимодавца) об </w:t>
            </w:r>
            <w:r w:rsidRPr="00400B8D">
              <w:rPr>
                <w:rFonts w:ascii="Times New Roman" w:eastAsia="Times New Roman" w:hAnsi="Times New Roman" w:cs="Times New Roman"/>
                <w:color w:val="000000"/>
                <w:sz w:val="20"/>
                <w:szCs w:val="20"/>
                <w:shd w:val="clear" w:color="auto" w:fill="FFFFFF"/>
                <w:lang w:eastAsia="ru-RU"/>
              </w:rPr>
              <w:lastRenderedPageBreak/>
              <w:t>оставшейся части суммы основного долга кредиту (займу) на погашение ранее предоставленного жилищного кредита (рефинансирование),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B325E2" w:rsidRPr="00400B8D" w:rsidRDefault="00B325E2" w:rsidP="00B325E2">
            <w:pPr>
              <w:contextualSpacing/>
              <w:jc w:val="both"/>
              <w:rPr>
                <w:rFonts w:ascii="Times New Roman" w:eastAsia="Times New Roman" w:hAnsi="Times New Roman" w:cs="Times New Roman"/>
                <w:color w:val="000000"/>
                <w:sz w:val="20"/>
                <w:szCs w:val="20"/>
                <w:shd w:val="clear" w:color="auto" w:fill="FFFFFF"/>
                <w:lang w:eastAsia="ru-RU"/>
              </w:rPr>
            </w:pPr>
          </w:p>
          <w:p w:rsidR="00B45291" w:rsidRPr="00400B8D" w:rsidRDefault="00B45291" w:rsidP="00B325E2">
            <w:pPr>
              <w:contextualSpacing/>
              <w:jc w:val="both"/>
              <w:rPr>
                <w:rFonts w:ascii="Times New Roman" w:eastAsia="Times New Roman" w:hAnsi="Times New Roman" w:cs="Times New Roman"/>
                <w:color w:val="000000"/>
                <w:sz w:val="20"/>
                <w:szCs w:val="20"/>
                <w:shd w:val="clear" w:color="auto" w:fill="FFFFFF"/>
                <w:lang w:eastAsia="ru-RU"/>
              </w:rPr>
            </w:pPr>
            <w:r w:rsidRPr="00400B8D">
              <w:rPr>
                <w:rFonts w:ascii="Times New Roman" w:eastAsia="Times New Roman" w:hAnsi="Times New Roman" w:cs="Times New Roman"/>
                <w:color w:val="000000"/>
                <w:sz w:val="20"/>
                <w:szCs w:val="20"/>
                <w:shd w:val="clear" w:color="auto" w:fill="FFFFFF"/>
                <w:lang w:eastAsia="ru-RU"/>
              </w:rPr>
              <w:t>Договор кредита (займа) на погашение ранее предоставленного жилищного кредита (рефинансирование)</w:t>
            </w:r>
          </w:p>
          <w:p w:rsidR="00B45291" w:rsidRPr="00400B8D" w:rsidRDefault="00B45291" w:rsidP="00B325E2">
            <w:pPr>
              <w:widowControl w:val="0"/>
              <w:jc w:val="both"/>
              <w:rPr>
                <w:rFonts w:ascii="Times New Roman" w:eastAsia="Times New Roman" w:hAnsi="Times New Roman" w:cs="Times New Roman"/>
                <w:color w:val="000000"/>
                <w:sz w:val="20"/>
                <w:szCs w:val="20"/>
                <w:shd w:val="clear" w:color="auto" w:fill="FFFFFF"/>
                <w:lang w:eastAsia="ru-RU"/>
              </w:rPr>
            </w:pPr>
          </w:p>
          <w:p w:rsidR="00B45291" w:rsidRPr="00400B8D" w:rsidRDefault="00B45291" w:rsidP="00B325E2">
            <w:pPr>
              <w:widowControl w:val="0"/>
              <w:jc w:val="both"/>
              <w:rPr>
                <w:rFonts w:ascii="Times New Roman" w:eastAsia="Times New Roman" w:hAnsi="Times New Roman" w:cs="Times New Roman"/>
                <w:color w:val="000000"/>
                <w:sz w:val="20"/>
                <w:szCs w:val="20"/>
                <w:shd w:val="clear" w:color="auto" w:fill="FFFFFF"/>
                <w:lang w:eastAsia="ru-RU"/>
              </w:rPr>
            </w:pPr>
            <w:r w:rsidRPr="00400B8D">
              <w:rPr>
                <w:rFonts w:ascii="Times New Roman" w:eastAsia="Times New Roman" w:hAnsi="Times New Roman" w:cs="Times New Roman"/>
                <w:color w:val="000000"/>
                <w:sz w:val="20"/>
                <w:szCs w:val="20"/>
                <w:shd w:val="clear" w:color="auto" w:fill="FFFFFF"/>
                <w:lang w:eastAsia="ru-RU"/>
              </w:rPr>
              <w:t>7. Если цель использования социальной выплаты - уплата цены договора уступки прав требований по договору участия в долевом строительстве с использованием жилищного кредита (ипотека):</w:t>
            </w:r>
          </w:p>
          <w:p w:rsidR="00B325E2" w:rsidRPr="00400B8D" w:rsidRDefault="00B45291" w:rsidP="00B325E2">
            <w:pPr>
              <w:contextualSpacing/>
              <w:jc w:val="both"/>
              <w:rPr>
                <w:rFonts w:ascii="Times New Roman" w:eastAsia="Times New Roman" w:hAnsi="Times New Roman" w:cs="Times New Roman"/>
                <w:color w:val="000000"/>
                <w:sz w:val="20"/>
                <w:szCs w:val="20"/>
                <w:shd w:val="clear" w:color="auto" w:fill="FFFFFF"/>
                <w:lang w:eastAsia="ru-RU"/>
              </w:rPr>
            </w:pPr>
            <w:r w:rsidRPr="00400B8D">
              <w:rPr>
                <w:rFonts w:ascii="Times New Roman" w:eastAsia="Times New Roman" w:hAnsi="Times New Roman" w:cs="Times New Roman"/>
                <w:color w:val="000000"/>
                <w:sz w:val="20"/>
                <w:szCs w:val="20"/>
                <w:shd w:val="clear" w:color="auto" w:fill="FFFFFF"/>
                <w:lang w:eastAsia="ru-RU"/>
              </w:rPr>
              <w:t>Договор уступки прав требований по договору участия в долевом строительстве</w:t>
            </w:r>
          </w:p>
          <w:p w:rsidR="00B325E2" w:rsidRPr="00400B8D" w:rsidRDefault="00B325E2" w:rsidP="00B325E2">
            <w:pPr>
              <w:contextualSpacing/>
              <w:jc w:val="both"/>
              <w:rPr>
                <w:rFonts w:ascii="Times New Roman" w:eastAsia="Times New Roman" w:hAnsi="Times New Roman" w:cs="Times New Roman"/>
                <w:color w:val="000000"/>
                <w:sz w:val="20"/>
                <w:szCs w:val="20"/>
                <w:shd w:val="clear" w:color="auto" w:fill="FFFFFF"/>
                <w:lang w:eastAsia="ru-RU"/>
              </w:rPr>
            </w:pPr>
          </w:p>
          <w:p w:rsidR="00B325E2" w:rsidRPr="00400B8D" w:rsidRDefault="00B45291" w:rsidP="00B325E2">
            <w:pPr>
              <w:contextualSpacing/>
              <w:jc w:val="both"/>
              <w:rPr>
                <w:rFonts w:ascii="Times New Roman" w:eastAsia="Times New Roman" w:hAnsi="Times New Roman" w:cs="Times New Roman"/>
                <w:color w:val="000000"/>
                <w:sz w:val="20"/>
                <w:szCs w:val="20"/>
                <w:shd w:val="clear" w:color="auto" w:fill="FFFFFF"/>
                <w:lang w:eastAsia="ru-RU"/>
              </w:rPr>
            </w:pPr>
            <w:r w:rsidRPr="00400B8D">
              <w:rPr>
                <w:rFonts w:ascii="Times New Roman" w:eastAsia="Times New Roman" w:hAnsi="Times New Roman" w:cs="Times New Roman"/>
                <w:color w:val="000000"/>
                <w:sz w:val="20"/>
                <w:szCs w:val="20"/>
                <w:shd w:val="clear" w:color="auto" w:fill="FFFFFF"/>
                <w:lang w:eastAsia="ru-RU"/>
              </w:rPr>
              <w:t>Документы, подтверждающие полную оплату по договору уступки прав требований</w:t>
            </w:r>
          </w:p>
          <w:p w:rsidR="00B325E2" w:rsidRPr="00400B8D" w:rsidRDefault="00B325E2" w:rsidP="00B325E2">
            <w:pPr>
              <w:contextualSpacing/>
              <w:jc w:val="both"/>
              <w:rPr>
                <w:rFonts w:ascii="Times New Roman" w:eastAsia="Times New Roman" w:hAnsi="Times New Roman" w:cs="Times New Roman"/>
                <w:color w:val="000000"/>
                <w:sz w:val="20"/>
                <w:szCs w:val="20"/>
                <w:shd w:val="clear" w:color="auto" w:fill="FFFFFF"/>
                <w:lang w:eastAsia="ru-RU"/>
              </w:rPr>
            </w:pPr>
          </w:p>
          <w:p w:rsidR="00B325E2" w:rsidRPr="00400B8D" w:rsidRDefault="00B45291" w:rsidP="00B325E2">
            <w:pPr>
              <w:contextualSpacing/>
              <w:jc w:val="both"/>
              <w:rPr>
                <w:rFonts w:ascii="Times New Roman" w:eastAsia="Times New Roman" w:hAnsi="Times New Roman" w:cs="Times New Roman"/>
                <w:color w:val="000000"/>
                <w:sz w:val="20"/>
                <w:szCs w:val="20"/>
                <w:shd w:val="clear" w:color="auto" w:fill="FFFFFF"/>
                <w:lang w:eastAsia="ru-RU"/>
              </w:rPr>
            </w:pPr>
            <w:r w:rsidRPr="00400B8D">
              <w:rPr>
                <w:rFonts w:ascii="Times New Roman" w:eastAsia="Times New Roman" w:hAnsi="Times New Roman" w:cs="Times New Roman"/>
                <w:color w:val="000000"/>
                <w:sz w:val="20"/>
                <w:szCs w:val="20"/>
                <w:shd w:val="clear" w:color="auto" w:fill="FFFFFF"/>
                <w:lang w:eastAsia="ru-RU"/>
              </w:rPr>
              <w:t>Согласие застройщика на заключение договора уступки прав требований по договору участия в долевом строительстве</w:t>
            </w:r>
          </w:p>
          <w:p w:rsidR="00B325E2" w:rsidRPr="00400B8D" w:rsidRDefault="00B325E2" w:rsidP="00B325E2">
            <w:pPr>
              <w:contextualSpacing/>
              <w:jc w:val="both"/>
              <w:rPr>
                <w:rFonts w:ascii="Times New Roman" w:eastAsia="Times New Roman" w:hAnsi="Times New Roman" w:cs="Times New Roman"/>
                <w:color w:val="000000"/>
                <w:sz w:val="20"/>
                <w:szCs w:val="20"/>
                <w:shd w:val="clear" w:color="auto" w:fill="FFFFFF"/>
                <w:lang w:eastAsia="ru-RU"/>
              </w:rPr>
            </w:pPr>
          </w:p>
          <w:p w:rsidR="00B325E2" w:rsidRPr="00400B8D" w:rsidRDefault="00B45291" w:rsidP="00B325E2">
            <w:pPr>
              <w:contextualSpacing/>
              <w:jc w:val="both"/>
              <w:rPr>
                <w:rFonts w:ascii="Times New Roman" w:eastAsia="Times New Roman" w:hAnsi="Times New Roman" w:cs="Times New Roman"/>
                <w:color w:val="000000"/>
                <w:sz w:val="20"/>
                <w:szCs w:val="20"/>
                <w:shd w:val="clear" w:color="auto" w:fill="FFFFFF"/>
                <w:lang w:eastAsia="ru-RU"/>
              </w:rPr>
            </w:pPr>
            <w:r w:rsidRPr="00400B8D">
              <w:rPr>
                <w:rFonts w:ascii="Times New Roman" w:eastAsia="Times New Roman" w:hAnsi="Times New Roman" w:cs="Times New Roman"/>
                <w:color w:val="000000"/>
                <w:sz w:val="20"/>
                <w:szCs w:val="20"/>
                <w:shd w:val="clear" w:color="auto" w:fill="FFFFFF"/>
                <w:lang w:eastAsia="ru-RU"/>
              </w:rPr>
              <w:t>Выписка из Единого государственного реестра недвижимости на жилое помещение (о правах на жилое помещение) (в случае, если объект поставлен на кадастровый учет)</w:t>
            </w:r>
          </w:p>
          <w:p w:rsidR="00B325E2" w:rsidRPr="00400B8D" w:rsidRDefault="00B325E2" w:rsidP="00B325E2">
            <w:pPr>
              <w:contextualSpacing/>
              <w:jc w:val="both"/>
              <w:rPr>
                <w:rFonts w:ascii="Times New Roman" w:eastAsia="Times New Roman" w:hAnsi="Times New Roman" w:cs="Times New Roman"/>
                <w:color w:val="000000"/>
                <w:sz w:val="20"/>
                <w:szCs w:val="20"/>
                <w:shd w:val="clear" w:color="auto" w:fill="FFFFFF"/>
                <w:lang w:eastAsia="ru-RU"/>
              </w:rPr>
            </w:pPr>
          </w:p>
          <w:p w:rsidR="00B325E2" w:rsidRPr="00400B8D" w:rsidRDefault="00B45291" w:rsidP="00B325E2">
            <w:pPr>
              <w:contextualSpacing/>
              <w:jc w:val="both"/>
              <w:rPr>
                <w:rFonts w:ascii="Times New Roman" w:eastAsia="Times New Roman" w:hAnsi="Times New Roman" w:cs="Times New Roman"/>
                <w:color w:val="000000"/>
                <w:sz w:val="20"/>
                <w:szCs w:val="20"/>
                <w:shd w:val="clear" w:color="auto" w:fill="FFFFFF"/>
                <w:lang w:eastAsia="ru-RU"/>
              </w:rPr>
            </w:pPr>
            <w:r w:rsidRPr="00400B8D">
              <w:rPr>
                <w:rFonts w:ascii="Times New Roman" w:eastAsia="Times New Roman" w:hAnsi="Times New Roman" w:cs="Times New Roman"/>
                <w:color w:val="000000"/>
                <w:sz w:val="20"/>
                <w:szCs w:val="20"/>
                <w:shd w:val="clear" w:color="auto" w:fill="FFFFFF"/>
                <w:lang w:eastAsia="ru-RU"/>
              </w:rPr>
              <w:t>Договор жилищного кредит</w:t>
            </w:r>
            <w:r w:rsidR="00B325E2" w:rsidRPr="00400B8D">
              <w:rPr>
                <w:rFonts w:ascii="Times New Roman" w:eastAsia="Times New Roman" w:hAnsi="Times New Roman" w:cs="Times New Roman"/>
                <w:color w:val="000000"/>
                <w:sz w:val="20"/>
                <w:szCs w:val="20"/>
                <w:shd w:val="clear" w:color="auto" w:fill="FFFFFF"/>
                <w:lang w:eastAsia="ru-RU"/>
              </w:rPr>
              <w:t>а</w:t>
            </w:r>
          </w:p>
          <w:p w:rsidR="00B325E2" w:rsidRPr="00400B8D" w:rsidRDefault="00B325E2" w:rsidP="00B325E2">
            <w:pPr>
              <w:contextualSpacing/>
              <w:jc w:val="both"/>
              <w:rPr>
                <w:rFonts w:ascii="Times New Roman" w:eastAsia="Times New Roman" w:hAnsi="Times New Roman" w:cs="Times New Roman"/>
                <w:color w:val="000000"/>
                <w:sz w:val="20"/>
                <w:szCs w:val="20"/>
                <w:shd w:val="clear" w:color="auto" w:fill="FFFFFF"/>
                <w:lang w:eastAsia="ru-RU"/>
              </w:rPr>
            </w:pPr>
          </w:p>
          <w:p w:rsidR="00B45291" w:rsidRPr="00400B8D" w:rsidRDefault="00B45291" w:rsidP="00B325E2">
            <w:pPr>
              <w:contextualSpacing/>
              <w:jc w:val="both"/>
              <w:rPr>
                <w:rFonts w:ascii="Times New Roman" w:eastAsia="Times New Roman" w:hAnsi="Times New Roman" w:cs="Times New Roman"/>
                <w:color w:val="000000"/>
                <w:sz w:val="20"/>
                <w:szCs w:val="20"/>
                <w:shd w:val="clear" w:color="auto" w:fill="FFFFFF"/>
                <w:lang w:eastAsia="ru-RU"/>
              </w:rPr>
            </w:pPr>
            <w:r w:rsidRPr="00400B8D">
              <w:rPr>
                <w:rFonts w:ascii="Times New Roman" w:eastAsia="Times New Roman" w:hAnsi="Times New Roman" w:cs="Times New Roman"/>
                <w:color w:val="000000"/>
                <w:sz w:val="20"/>
                <w:szCs w:val="20"/>
                <w:shd w:val="clear" w:color="auto" w:fill="FFFFFF"/>
                <w:lang w:eastAsia="ru-RU"/>
              </w:rPr>
              <w:t>Справка кредитора (заимодавца) об оставшейся части суммы основного долга по жилищному кредиту,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B45291" w:rsidRPr="00400B8D" w:rsidRDefault="00B45291" w:rsidP="00B325E2">
            <w:pPr>
              <w:contextualSpacing/>
              <w:jc w:val="both"/>
              <w:rPr>
                <w:rFonts w:ascii="Times New Roman" w:eastAsia="Times New Roman" w:hAnsi="Times New Roman" w:cs="Times New Roman"/>
                <w:color w:val="000000"/>
                <w:sz w:val="20"/>
                <w:szCs w:val="20"/>
                <w:shd w:val="clear" w:color="auto" w:fill="FFFFFF"/>
                <w:lang w:eastAsia="ru-RU"/>
              </w:rPr>
            </w:pPr>
          </w:p>
          <w:p w:rsidR="00B45291" w:rsidRPr="00400B8D" w:rsidRDefault="00B45291" w:rsidP="00B325E2">
            <w:pPr>
              <w:widowControl w:val="0"/>
              <w:jc w:val="both"/>
              <w:rPr>
                <w:rFonts w:ascii="Times New Roman" w:eastAsia="Times New Roman" w:hAnsi="Times New Roman" w:cs="Times New Roman"/>
                <w:color w:val="000000"/>
                <w:sz w:val="20"/>
                <w:szCs w:val="20"/>
                <w:shd w:val="clear" w:color="auto" w:fill="FFFFFF"/>
                <w:lang w:eastAsia="ru-RU"/>
              </w:rPr>
            </w:pPr>
            <w:r w:rsidRPr="00400B8D">
              <w:rPr>
                <w:rFonts w:ascii="Times New Roman" w:eastAsia="Times New Roman" w:hAnsi="Times New Roman" w:cs="Times New Roman"/>
                <w:color w:val="000000"/>
                <w:sz w:val="20"/>
                <w:szCs w:val="20"/>
                <w:shd w:val="clear" w:color="auto" w:fill="FFFFFF"/>
                <w:lang w:eastAsia="ru-RU"/>
              </w:rPr>
              <w:t>8. Если цель использования социальной выплаты - погашение ранее предоставленного жилищного кредита (рефинансирование) на уплату цены договора уступки прав требований по договору участия в долевом строительстве:</w:t>
            </w:r>
          </w:p>
          <w:p w:rsidR="00B325E2" w:rsidRPr="00400B8D" w:rsidRDefault="00B45291" w:rsidP="00B325E2">
            <w:pPr>
              <w:contextualSpacing/>
              <w:jc w:val="both"/>
              <w:rPr>
                <w:rFonts w:ascii="Times New Roman" w:eastAsia="Times New Roman" w:hAnsi="Times New Roman" w:cs="Times New Roman"/>
                <w:color w:val="000000"/>
                <w:sz w:val="20"/>
                <w:szCs w:val="20"/>
                <w:shd w:val="clear" w:color="auto" w:fill="FFFFFF"/>
                <w:lang w:eastAsia="ru-RU"/>
              </w:rPr>
            </w:pPr>
            <w:r w:rsidRPr="00400B8D">
              <w:rPr>
                <w:rFonts w:ascii="Times New Roman" w:eastAsia="Times New Roman" w:hAnsi="Times New Roman" w:cs="Times New Roman"/>
                <w:color w:val="000000"/>
                <w:sz w:val="20"/>
                <w:szCs w:val="20"/>
                <w:shd w:val="clear" w:color="auto" w:fill="FFFFFF"/>
                <w:lang w:eastAsia="ru-RU"/>
              </w:rPr>
              <w:t>Договор уступки прав требований по договору участия в долевом строительстве</w:t>
            </w:r>
          </w:p>
          <w:p w:rsidR="00B325E2" w:rsidRPr="00400B8D" w:rsidRDefault="00B325E2" w:rsidP="00B325E2">
            <w:pPr>
              <w:contextualSpacing/>
              <w:jc w:val="both"/>
              <w:rPr>
                <w:rFonts w:ascii="Times New Roman" w:eastAsia="Times New Roman" w:hAnsi="Times New Roman" w:cs="Times New Roman"/>
                <w:color w:val="000000"/>
                <w:sz w:val="20"/>
                <w:szCs w:val="20"/>
                <w:shd w:val="clear" w:color="auto" w:fill="FFFFFF"/>
                <w:lang w:eastAsia="ru-RU"/>
              </w:rPr>
            </w:pPr>
          </w:p>
          <w:p w:rsidR="00B325E2" w:rsidRPr="00400B8D" w:rsidRDefault="00B45291" w:rsidP="00B325E2">
            <w:pPr>
              <w:contextualSpacing/>
              <w:jc w:val="both"/>
              <w:rPr>
                <w:rFonts w:ascii="Times New Roman" w:eastAsia="Times New Roman" w:hAnsi="Times New Roman" w:cs="Times New Roman"/>
                <w:color w:val="000000"/>
                <w:sz w:val="20"/>
                <w:szCs w:val="20"/>
                <w:shd w:val="clear" w:color="auto" w:fill="FFFFFF"/>
                <w:lang w:eastAsia="ru-RU"/>
              </w:rPr>
            </w:pPr>
            <w:r w:rsidRPr="00400B8D">
              <w:rPr>
                <w:rFonts w:ascii="Times New Roman" w:eastAsia="Times New Roman" w:hAnsi="Times New Roman" w:cs="Times New Roman"/>
                <w:color w:val="000000"/>
                <w:sz w:val="20"/>
                <w:szCs w:val="20"/>
                <w:shd w:val="clear" w:color="auto" w:fill="FFFFFF"/>
                <w:lang w:eastAsia="ru-RU"/>
              </w:rPr>
              <w:t xml:space="preserve">Документы, подтверждающие полную оплату по договору уступки прав </w:t>
            </w:r>
            <w:r w:rsidR="00B325E2" w:rsidRPr="00400B8D">
              <w:rPr>
                <w:rFonts w:ascii="Times New Roman" w:eastAsia="Times New Roman" w:hAnsi="Times New Roman" w:cs="Times New Roman"/>
                <w:color w:val="000000"/>
                <w:sz w:val="20"/>
                <w:szCs w:val="20"/>
                <w:shd w:val="clear" w:color="auto" w:fill="FFFFFF"/>
                <w:lang w:eastAsia="ru-RU"/>
              </w:rPr>
              <w:t>т</w:t>
            </w:r>
            <w:r w:rsidRPr="00400B8D">
              <w:rPr>
                <w:rFonts w:ascii="Times New Roman" w:eastAsia="Times New Roman" w:hAnsi="Times New Roman" w:cs="Times New Roman"/>
                <w:color w:val="000000"/>
                <w:sz w:val="20"/>
                <w:szCs w:val="20"/>
                <w:shd w:val="clear" w:color="auto" w:fill="FFFFFF"/>
                <w:lang w:eastAsia="ru-RU"/>
              </w:rPr>
              <w:t>ребований</w:t>
            </w:r>
          </w:p>
          <w:p w:rsidR="00B325E2" w:rsidRPr="00400B8D" w:rsidRDefault="00B325E2" w:rsidP="00B325E2">
            <w:pPr>
              <w:contextualSpacing/>
              <w:jc w:val="both"/>
              <w:rPr>
                <w:rFonts w:ascii="Times New Roman" w:eastAsia="Times New Roman" w:hAnsi="Times New Roman" w:cs="Times New Roman"/>
                <w:color w:val="000000"/>
                <w:sz w:val="20"/>
                <w:szCs w:val="20"/>
                <w:shd w:val="clear" w:color="auto" w:fill="FFFFFF"/>
                <w:lang w:eastAsia="ru-RU"/>
              </w:rPr>
            </w:pPr>
          </w:p>
          <w:p w:rsidR="00B325E2" w:rsidRPr="00400B8D" w:rsidRDefault="00B45291" w:rsidP="00B325E2">
            <w:pPr>
              <w:contextualSpacing/>
              <w:jc w:val="both"/>
              <w:rPr>
                <w:rFonts w:ascii="Times New Roman" w:eastAsia="Times New Roman" w:hAnsi="Times New Roman" w:cs="Times New Roman"/>
                <w:color w:val="000000"/>
                <w:sz w:val="20"/>
                <w:szCs w:val="20"/>
                <w:shd w:val="clear" w:color="auto" w:fill="FFFFFF"/>
                <w:lang w:eastAsia="ru-RU"/>
              </w:rPr>
            </w:pPr>
            <w:r w:rsidRPr="00400B8D">
              <w:rPr>
                <w:rFonts w:ascii="Times New Roman" w:eastAsia="Times New Roman" w:hAnsi="Times New Roman" w:cs="Times New Roman"/>
                <w:color w:val="000000"/>
                <w:sz w:val="20"/>
                <w:szCs w:val="20"/>
                <w:shd w:val="clear" w:color="auto" w:fill="FFFFFF"/>
                <w:lang w:eastAsia="ru-RU"/>
              </w:rPr>
              <w:t>Согласие застройщика на заключение договора уступки прав требований по договору участия в долевом строительстве</w:t>
            </w:r>
          </w:p>
          <w:p w:rsidR="00B325E2" w:rsidRPr="00400B8D" w:rsidRDefault="00B325E2" w:rsidP="00B325E2">
            <w:pPr>
              <w:contextualSpacing/>
              <w:jc w:val="both"/>
              <w:rPr>
                <w:rFonts w:ascii="Times New Roman" w:eastAsia="Times New Roman" w:hAnsi="Times New Roman" w:cs="Times New Roman"/>
                <w:color w:val="000000"/>
                <w:sz w:val="20"/>
                <w:szCs w:val="20"/>
                <w:shd w:val="clear" w:color="auto" w:fill="FFFFFF"/>
                <w:lang w:eastAsia="ru-RU"/>
              </w:rPr>
            </w:pPr>
          </w:p>
          <w:p w:rsidR="00B325E2" w:rsidRPr="00400B8D" w:rsidRDefault="00B45291" w:rsidP="00B325E2">
            <w:pPr>
              <w:contextualSpacing/>
              <w:jc w:val="both"/>
              <w:rPr>
                <w:rFonts w:ascii="Times New Roman" w:eastAsia="Times New Roman" w:hAnsi="Times New Roman" w:cs="Times New Roman"/>
                <w:color w:val="000000"/>
                <w:sz w:val="20"/>
                <w:szCs w:val="20"/>
                <w:shd w:val="clear" w:color="auto" w:fill="FFFFFF"/>
                <w:lang w:eastAsia="ru-RU"/>
              </w:rPr>
            </w:pPr>
            <w:r w:rsidRPr="00400B8D">
              <w:rPr>
                <w:rFonts w:ascii="Times New Roman" w:eastAsia="Times New Roman" w:hAnsi="Times New Roman" w:cs="Times New Roman"/>
                <w:color w:val="000000"/>
                <w:sz w:val="20"/>
                <w:szCs w:val="20"/>
                <w:shd w:val="clear" w:color="auto" w:fill="FFFFFF"/>
                <w:lang w:eastAsia="ru-RU"/>
              </w:rPr>
              <w:t>Выписка из Единого государственного реестра недвижимости на жилое помещение (о правах на жилое помещение) (в случае, если объект поставлен на кадастровый учет)</w:t>
            </w:r>
          </w:p>
          <w:p w:rsidR="00B325E2" w:rsidRPr="00400B8D" w:rsidRDefault="00B325E2" w:rsidP="00B325E2">
            <w:pPr>
              <w:contextualSpacing/>
              <w:jc w:val="both"/>
              <w:rPr>
                <w:rFonts w:ascii="Times New Roman" w:eastAsia="Times New Roman" w:hAnsi="Times New Roman" w:cs="Times New Roman"/>
                <w:color w:val="000000"/>
                <w:sz w:val="20"/>
                <w:szCs w:val="20"/>
                <w:shd w:val="clear" w:color="auto" w:fill="FFFFFF"/>
                <w:lang w:eastAsia="ru-RU"/>
              </w:rPr>
            </w:pPr>
          </w:p>
          <w:p w:rsidR="00B325E2" w:rsidRPr="00400B8D" w:rsidRDefault="00B45291" w:rsidP="00B325E2">
            <w:pPr>
              <w:contextualSpacing/>
              <w:jc w:val="both"/>
              <w:rPr>
                <w:rFonts w:ascii="Times New Roman" w:eastAsia="Times New Roman" w:hAnsi="Times New Roman" w:cs="Times New Roman"/>
                <w:color w:val="000000"/>
                <w:sz w:val="20"/>
                <w:szCs w:val="20"/>
                <w:shd w:val="clear" w:color="auto" w:fill="FFFFFF"/>
                <w:lang w:eastAsia="ru-RU"/>
              </w:rPr>
            </w:pPr>
            <w:r w:rsidRPr="00400B8D">
              <w:rPr>
                <w:rFonts w:ascii="Times New Roman" w:eastAsia="Times New Roman" w:hAnsi="Times New Roman" w:cs="Times New Roman"/>
                <w:color w:val="000000"/>
                <w:sz w:val="20"/>
                <w:szCs w:val="20"/>
                <w:shd w:val="clear" w:color="auto" w:fill="FFFFFF"/>
                <w:lang w:eastAsia="ru-RU"/>
              </w:rPr>
              <w:t>Договор жилищного кредита</w:t>
            </w:r>
          </w:p>
          <w:p w:rsidR="00B325E2" w:rsidRPr="00400B8D" w:rsidRDefault="00B325E2" w:rsidP="00B325E2">
            <w:pPr>
              <w:contextualSpacing/>
              <w:jc w:val="both"/>
              <w:rPr>
                <w:rFonts w:ascii="Times New Roman" w:eastAsia="Times New Roman" w:hAnsi="Times New Roman" w:cs="Times New Roman"/>
                <w:color w:val="000000"/>
                <w:sz w:val="20"/>
                <w:szCs w:val="20"/>
                <w:shd w:val="clear" w:color="auto" w:fill="FFFFFF"/>
                <w:lang w:eastAsia="ru-RU"/>
              </w:rPr>
            </w:pPr>
          </w:p>
          <w:p w:rsidR="00B325E2" w:rsidRPr="00400B8D" w:rsidRDefault="00B45291" w:rsidP="00B325E2">
            <w:pPr>
              <w:contextualSpacing/>
              <w:jc w:val="both"/>
              <w:rPr>
                <w:rFonts w:ascii="Times New Roman" w:eastAsia="Times New Roman" w:hAnsi="Times New Roman" w:cs="Times New Roman"/>
                <w:color w:val="000000"/>
                <w:sz w:val="20"/>
                <w:szCs w:val="20"/>
                <w:shd w:val="clear" w:color="auto" w:fill="FFFFFF"/>
                <w:lang w:eastAsia="ru-RU"/>
              </w:rPr>
            </w:pPr>
            <w:r w:rsidRPr="00400B8D">
              <w:rPr>
                <w:rFonts w:ascii="Times New Roman" w:eastAsia="Times New Roman" w:hAnsi="Times New Roman" w:cs="Times New Roman"/>
                <w:color w:val="000000"/>
                <w:sz w:val="20"/>
                <w:szCs w:val="20"/>
                <w:shd w:val="clear" w:color="auto" w:fill="FFFFFF"/>
                <w:lang w:eastAsia="ru-RU"/>
              </w:rPr>
              <w:t xml:space="preserve">Справка кредитора (заимодавца) об оставшейся части суммы основного </w:t>
            </w:r>
            <w:r w:rsidRPr="00400B8D">
              <w:rPr>
                <w:rFonts w:ascii="Times New Roman" w:eastAsia="Times New Roman" w:hAnsi="Times New Roman" w:cs="Times New Roman"/>
                <w:color w:val="000000"/>
                <w:sz w:val="20"/>
                <w:szCs w:val="20"/>
                <w:shd w:val="clear" w:color="auto" w:fill="FFFFFF"/>
                <w:lang w:eastAsia="ru-RU"/>
              </w:rPr>
              <w:lastRenderedPageBreak/>
              <w:t>долга кредиту (займу) на погашение ранее предоставленного жилищного кредита (рефинансирование),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B325E2" w:rsidRPr="00400B8D" w:rsidRDefault="00B325E2" w:rsidP="00B325E2">
            <w:pPr>
              <w:contextualSpacing/>
              <w:jc w:val="both"/>
              <w:rPr>
                <w:rFonts w:ascii="Times New Roman" w:eastAsia="Times New Roman" w:hAnsi="Times New Roman" w:cs="Times New Roman"/>
                <w:color w:val="000000"/>
                <w:sz w:val="20"/>
                <w:szCs w:val="20"/>
                <w:shd w:val="clear" w:color="auto" w:fill="FFFFFF"/>
                <w:lang w:eastAsia="ru-RU"/>
              </w:rPr>
            </w:pPr>
          </w:p>
          <w:p w:rsidR="00B45291" w:rsidRPr="00400B8D" w:rsidRDefault="00B45291" w:rsidP="00B325E2">
            <w:pPr>
              <w:contextualSpacing/>
              <w:jc w:val="both"/>
              <w:rPr>
                <w:rFonts w:ascii="Times New Roman" w:eastAsia="Times New Roman" w:hAnsi="Times New Roman" w:cs="Times New Roman"/>
                <w:color w:val="000000"/>
                <w:sz w:val="20"/>
                <w:szCs w:val="20"/>
                <w:shd w:val="clear" w:color="auto" w:fill="FFFFFF"/>
                <w:lang w:eastAsia="ru-RU"/>
              </w:rPr>
            </w:pPr>
            <w:r w:rsidRPr="00400B8D">
              <w:rPr>
                <w:rFonts w:ascii="Times New Roman" w:eastAsia="Times New Roman" w:hAnsi="Times New Roman" w:cs="Times New Roman"/>
                <w:color w:val="000000"/>
                <w:sz w:val="20"/>
                <w:szCs w:val="20"/>
                <w:shd w:val="clear" w:color="auto" w:fill="FFFFFF"/>
                <w:lang w:eastAsia="ru-RU"/>
              </w:rPr>
              <w:t>Договор кредита (займа) на погашение ранее предоставленного жилищного кредита (рефинансирование)</w:t>
            </w:r>
          </w:p>
          <w:p w:rsidR="00B45291" w:rsidRPr="00400B8D" w:rsidRDefault="00B45291" w:rsidP="00B325E2">
            <w:pPr>
              <w:widowControl w:val="0"/>
              <w:spacing w:line="23" w:lineRule="atLeast"/>
              <w:jc w:val="both"/>
              <w:rPr>
                <w:rFonts w:ascii="Times New Roman" w:eastAsia="Times New Roman" w:hAnsi="Times New Roman" w:cs="Times New Roman"/>
                <w:color w:val="000000"/>
                <w:sz w:val="20"/>
                <w:szCs w:val="20"/>
                <w:shd w:val="clear" w:color="auto" w:fill="FFFFFF"/>
                <w:lang w:eastAsia="ru-RU"/>
              </w:rPr>
            </w:pPr>
          </w:p>
        </w:tc>
        <w:tc>
          <w:tcPr>
            <w:tcW w:w="2605" w:type="dxa"/>
            <w:tcBorders>
              <w:left w:val="single" w:sz="4" w:space="0" w:color="000000"/>
              <w:bottom w:val="single" w:sz="4" w:space="0" w:color="000000"/>
            </w:tcBorders>
            <w:shd w:val="clear" w:color="auto" w:fill="auto"/>
          </w:tcPr>
          <w:p w:rsidR="00B45291" w:rsidRPr="00B325E2" w:rsidRDefault="00B45291" w:rsidP="00B325E2">
            <w:pPr>
              <w:pStyle w:val="110"/>
              <w:spacing w:line="23" w:lineRule="atLeast"/>
              <w:rPr>
                <w:rFonts w:eastAsia="Times New Roman"/>
                <w:kern w:val="2"/>
                <w:sz w:val="20"/>
                <w:szCs w:val="20"/>
                <w:shd w:val="clear" w:color="auto" w:fill="FFFFFF"/>
                <w:lang w:eastAsia="ru-RU" w:bidi="hi-IN"/>
              </w:rPr>
            </w:pPr>
            <w:r w:rsidRPr="00B325E2">
              <w:rPr>
                <w:sz w:val="20"/>
                <w:szCs w:val="20"/>
              </w:rPr>
              <w:lastRenderedPageBreak/>
              <w:t>Предоставляется оригинал докум</w:t>
            </w:r>
            <w:r w:rsidR="00287858">
              <w:rPr>
                <w:sz w:val="20"/>
                <w:szCs w:val="20"/>
              </w:rPr>
              <w:t>ента для снятия копии документа</w:t>
            </w:r>
          </w:p>
        </w:tc>
        <w:tc>
          <w:tcPr>
            <w:tcW w:w="3123" w:type="dxa"/>
            <w:tcBorders>
              <w:left w:val="single" w:sz="4" w:space="0" w:color="000000"/>
              <w:bottom w:val="single" w:sz="4" w:space="0" w:color="000000"/>
            </w:tcBorders>
            <w:shd w:val="clear" w:color="auto" w:fill="auto"/>
          </w:tcPr>
          <w:p w:rsidR="00B45291" w:rsidRPr="00B325E2" w:rsidRDefault="00B45291" w:rsidP="00B325E2">
            <w:pPr>
              <w:pStyle w:val="110"/>
              <w:widowControl w:val="0"/>
              <w:rPr>
                <w:rFonts w:eastAsia="Times New Roman"/>
                <w:kern w:val="2"/>
                <w:sz w:val="20"/>
                <w:szCs w:val="20"/>
                <w:shd w:val="clear" w:color="auto" w:fill="FFFFFF"/>
                <w:lang w:eastAsia="ru-RU" w:bidi="hi-IN"/>
              </w:rPr>
            </w:pPr>
            <w:r w:rsidRPr="00B325E2">
              <w:rPr>
                <w:sz w:val="20"/>
                <w:szCs w:val="20"/>
              </w:rPr>
              <w:t>Предоставляется электронный образ документа</w:t>
            </w:r>
          </w:p>
        </w:tc>
        <w:tc>
          <w:tcPr>
            <w:tcW w:w="3470" w:type="dxa"/>
            <w:tcBorders>
              <w:left w:val="single" w:sz="4" w:space="0" w:color="000000"/>
              <w:bottom w:val="single" w:sz="4" w:space="0" w:color="000000"/>
              <w:right w:val="single" w:sz="4" w:space="0" w:color="000000"/>
            </w:tcBorders>
            <w:shd w:val="clear" w:color="auto" w:fill="auto"/>
          </w:tcPr>
          <w:p w:rsidR="00B45291" w:rsidRPr="0058319E" w:rsidRDefault="00C70838" w:rsidP="00B325E2">
            <w:pPr>
              <w:spacing w:line="276" w:lineRule="auto"/>
              <w:jc w:val="both"/>
              <w:rPr>
                <w:rFonts w:ascii="Times New Roman" w:eastAsia="Times New Roman" w:hAnsi="Times New Roman" w:cs="Times New Roman"/>
                <w:sz w:val="20"/>
                <w:szCs w:val="20"/>
                <w:shd w:val="clear" w:color="auto" w:fill="FFFFFF"/>
                <w:lang w:eastAsia="ru-RU"/>
              </w:rPr>
            </w:pPr>
            <w:r w:rsidRPr="00C70838">
              <w:rPr>
                <w:rFonts w:ascii="Times New Roman" w:hAnsi="Times New Roman" w:cs="Times New Roman"/>
                <w:sz w:val="20"/>
                <w:szCs w:val="20"/>
              </w:rPr>
              <w:t>Предоставляется копия документа, заверенная надлежащим образом</w:t>
            </w:r>
            <w:r w:rsidRPr="00C70838">
              <w:rPr>
                <w:color w:val="000000"/>
                <w:sz w:val="20"/>
                <w:szCs w:val="20"/>
              </w:rPr>
              <w:t xml:space="preserve"> в соответствии с законодательством Российской Федерации</w:t>
            </w:r>
            <w:r w:rsidRPr="00C70838">
              <w:rPr>
                <w:rFonts w:ascii="Times New Roman" w:hAnsi="Times New Roman" w:cs="Times New Roman"/>
                <w:sz w:val="20"/>
                <w:szCs w:val="20"/>
              </w:rPr>
              <w:t>/ электронный образ документа</w:t>
            </w:r>
          </w:p>
        </w:tc>
      </w:tr>
      <w:tr w:rsidR="00B45291" w:rsidRPr="00EB6B6B" w:rsidTr="005A0791">
        <w:trPr>
          <w:trHeight w:val="400"/>
        </w:trPr>
        <w:tc>
          <w:tcPr>
            <w:tcW w:w="2632" w:type="dxa"/>
            <w:tcBorders>
              <w:left w:val="single" w:sz="4" w:space="0" w:color="000000"/>
              <w:bottom w:val="single" w:sz="4" w:space="0" w:color="000000"/>
            </w:tcBorders>
            <w:shd w:val="clear" w:color="auto" w:fill="auto"/>
          </w:tcPr>
          <w:p w:rsidR="00B45291" w:rsidRPr="00B325E2" w:rsidRDefault="00B45291" w:rsidP="00B325E2">
            <w:pPr>
              <w:widowControl w:val="0"/>
              <w:tabs>
                <w:tab w:val="left" w:pos="760"/>
              </w:tabs>
              <w:spacing w:line="23" w:lineRule="atLeast"/>
              <w:jc w:val="both"/>
              <w:rPr>
                <w:rFonts w:ascii="Times New Roman" w:eastAsia="Times New Roman" w:hAnsi="Times New Roman" w:cs="Times New Roman"/>
                <w:sz w:val="20"/>
                <w:szCs w:val="20"/>
                <w:shd w:val="clear" w:color="auto" w:fill="FFFFFF"/>
                <w:lang w:eastAsia="ru-RU"/>
              </w:rPr>
            </w:pPr>
            <w:r w:rsidRPr="00B325E2">
              <w:rPr>
                <w:rFonts w:ascii="Times New Roman" w:hAnsi="Times New Roman" w:cs="Times New Roman"/>
                <w:color w:val="000000"/>
                <w:sz w:val="20"/>
                <w:szCs w:val="20"/>
                <w:shd w:val="clear" w:color="auto" w:fill="FFFFFF"/>
                <w:lang w:eastAsia="ru-RU"/>
              </w:rPr>
              <w:lastRenderedPageBreak/>
              <w:t>Страховое свидетельство обязательного пенсионного страхования (СНИЛС) или документ, подтверждающий регистрацию в системе индивидуального (персонифицированного) учета, на каждого члена молодой семьи</w:t>
            </w:r>
            <w:r w:rsidR="00E40B8D" w:rsidRPr="00B325E2">
              <w:rPr>
                <w:rFonts w:ascii="Times New Roman" w:hAnsi="Times New Roman" w:cs="Times New Roman"/>
                <w:color w:val="000000"/>
                <w:sz w:val="20"/>
                <w:szCs w:val="20"/>
                <w:shd w:val="clear" w:color="auto" w:fill="FFFFFF"/>
                <w:lang w:eastAsia="ru-RU"/>
              </w:rPr>
              <w:t xml:space="preserve"> </w:t>
            </w:r>
            <w:r w:rsidR="00986ACB" w:rsidRPr="00986ACB">
              <w:rPr>
                <w:rFonts w:ascii="Times New Roman" w:eastAsia="Times New Roman" w:hAnsi="Times New Roman" w:cs="Times New Roman"/>
                <w:sz w:val="20"/>
                <w:szCs w:val="20"/>
                <w:shd w:val="clear" w:color="auto" w:fill="FFFFFF"/>
              </w:rPr>
              <w:t>(при отсутствии технической возможности получить указанные документы в рамках межведомственного информационного взаимодействия)</w:t>
            </w:r>
          </w:p>
        </w:tc>
        <w:tc>
          <w:tcPr>
            <w:tcW w:w="3545" w:type="dxa"/>
            <w:tcBorders>
              <w:top w:val="single" w:sz="4" w:space="0" w:color="auto"/>
              <w:left w:val="single" w:sz="4" w:space="0" w:color="000000"/>
              <w:bottom w:val="single" w:sz="4" w:space="0" w:color="000000"/>
            </w:tcBorders>
            <w:shd w:val="clear" w:color="auto" w:fill="auto"/>
          </w:tcPr>
          <w:p w:rsidR="00B45291" w:rsidRPr="00B325E2" w:rsidRDefault="00B45291" w:rsidP="00B325E2">
            <w:pPr>
              <w:suppressAutoHyphens w:val="0"/>
              <w:jc w:val="both"/>
              <w:rPr>
                <w:rFonts w:ascii="Times New Roman" w:eastAsia="Times New Roman" w:hAnsi="Times New Roman" w:cs="Times New Roman"/>
                <w:sz w:val="20"/>
                <w:szCs w:val="20"/>
                <w:shd w:val="clear" w:color="auto" w:fill="FFFFFF"/>
                <w:lang w:eastAsia="ru-RU"/>
              </w:rPr>
            </w:pPr>
            <w:r w:rsidRPr="00B325E2">
              <w:rPr>
                <w:rFonts w:ascii="Times New Roman" w:eastAsia="Times New Roman" w:hAnsi="Times New Roman" w:cs="Times New Roman"/>
                <w:color w:val="000000"/>
                <w:sz w:val="20"/>
                <w:szCs w:val="20"/>
                <w:shd w:val="clear" w:color="auto" w:fill="FFFFFF"/>
                <w:lang w:eastAsia="ru-RU" w:bidi="ar-SA"/>
              </w:rPr>
              <w:t>Страховое свидетельство обязательного пенсионного страхования (СНИЛС) или документ, подтверждающий регистрацию в системе индивидуального (персонифицированного) учета, на каждого члена молодой семьи</w:t>
            </w:r>
          </w:p>
        </w:tc>
        <w:tc>
          <w:tcPr>
            <w:tcW w:w="2605" w:type="dxa"/>
            <w:tcBorders>
              <w:left w:val="single" w:sz="4" w:space="0" w:color="000000"/>
              <w:bottom w:val="single" w:sz="4" w:space="0" w:color="000000"/>
            </w:tcBorders>
            <w:shd w:val="clear" w:color="auto" w:fill="auto"/>
          </w:tcPr>
          <w:p w:rsidR="00B45291" w:rsidRPr="00B325E2" w:rsidRDefault="00B45291" w:rsidP="00B325E2">
            <w:pPr>
              <w:pStyle w:val="110"/>
              <w:spacing w:line="23" w:lineRule="atLeast"/>
              <w:rPr>
                <w:sz w:val="20"/>
                <w:szCs w:val="20"/>
              </w:rPr>
            </w:pPr>
            <w:r w:rsidRPr="00B325E2">
              <w:rPr>
                <w:sz w:val="20"/>
                <w:szCs w:val="20"/>
              </w:rPr>
              <w:t>Предоставляется оригинал докум</w:t>
            </w:r>
            <w:r w:rsidR="00A27B15">
              <w:rPr>
                <w:sz w:val="20"/>
                <w:szCs w:val="20"/>
              </w:rPr>
              <w:t>ента для снятия копии документа</w:t>
            </w:r>
          </w:p>
        </w:tc>
        <w:tc>
          <w:tcPr>
            <w:tcW w:w="3123" w:type="dxa"/>
            <w:tcBorders>
              <w:left w:val="single" w:sz="4" w:space="0" w:color="000000"/>
              <w:bottom w:val="single" w:sz="4" w:space="0" w:color="000000"/>
            </w:tcBorders>
            <w:shd w:val="clear" w:color="auto" w:fill="auto"/>
          </w:tcPr>
          <w:p w:rsidR="00B45291" w:rsidRPr="00B325E2" w:rsidRDefault="00B45291" w:rsidP="00B325E2">
            <w:pPr>
              <w:pStyle w:val="110"/>
              <w:widowControl w:val="0"/>
              <w:rPr>
                <w:sz w:val="20"/>
                <w:szCs w:val="20"/>
              </w:rPr>
            </w:pPr>
            <w:r w:rsidRPr="00B325E2">
              <w:rPr>
                <w:sz w:val="20"/>
                <w:szCs w:val="20"/>
              </w:rPr>
              <w:t>Предоставляется электронный образ документа</w:t>
            </w:r>
          </w:p>
        </w:tc>
        <w:tc>
          <w:tcPr>
            <w:tcW w:w="3470" w:type="dxa"/>
            <w:tcBorders>
              <w:left w:val="single" w:sz="4" w:space="0" w:color="000000"/>
              <w:bottom w:val="single" w:sz="4" w:space="0" w:color="000000"/>
              <w:right w:val="single" w:sz="4" w:space="0" w:color="000000"/>
            </w:tcBorders>
            <w:shd w:val="clear" w:color="auto" w:fill="auto"/>
          </w:tcPr>
          <w:p w:rsidR="00B45291" w:rsidRPr="0058319E" w:rsidRDefault="00C70838" w:rsidP="00B325E2">
            <w:pPr>
              <w:spacing w:line="276" w:lineRule="auto"/>
              <w:jc w:val="both"/>
              <w:rPr>
                <w:rFonts w:ascii="Times New Roman" w:hAnsi="Times New Roman" w:cs="Times New Roman"/>
                <w:sz w:val="20"/>
                <w:szCs w:val="20"/>
                <w:highlight w:val="red"/>
              </w:rPr>
            </w:pPr>
            <w:r w:rsidRPr="00C70838">
              <w:rPr>
                <w:rFonts w:ascii="Times New Roman" w:hAnsi="Times New Roman" w:cs="Times New Roman"/>
                <w:sz w:val="20"/>
                <w:szCs w:val="20"/>
              </w:rPr>
              <w:t>Предоставляется копия документа, заверенная надлежащим образом</w:t>
            </w:r>
            <w:r w:rsidRPr="00C70838">
              <w:rPr>
                <w:color w:val="000000"/>
                <w:sz w:val="20"/>
                <w:szCs w:val="20"/>
              </w:rPr>
              <w:t xml:space="preserve"> в соответствии с законодательством Российской Федерации</w:t>
            </w:r>
            <w:r w:rsidRPr="00C70838">
              <w:rPr>
                <w:rFonts w:ascii="Times New Roman" w:hAnsi="Times New Roman" w:cs="Times New Roman"/>
                <w:sz w:val="20"/>
                <w:szCs w:val="20"/>
              </w:rPr>
              <w:t>/ электронный образ документа</w:t>
            </w:r>
          </w:p>
        </w:tc>
      </w:tr>
      <w:tr w:rsidR="00B45291" w:rsidRPr="00EB6B6B" w:rsidTr="005A0791">
        <w:trPr>
          <w:trHeight w:val="400"/>
        </w:trPr>
        <w:tc>
          <w:tcPr>
            <w:tcW w:w="2632" w:type="dxa"/>
            <w:tcBorders>
              <w:left w:val="single" w:sz="4" w:space="0" w:color="000000"/>
              <w:bottom w:val="single" w:sz="4" w:space="0" w:color="000000"/>
            </w:tcBorders>
            <w:shd w:val="clear" w:color="auto" w:fill="auto"/>
          </w:tcPr>
          <w:p w:rsidR="00B45291" w:rsidRPr="00B325E2" w:rsidRDefault="00B45291" w:rsidP="00B325E2">
            <w:pPr>
              <w:widowControl w:val="0"/>
              <w:tabs>
                <w:tab w:val="left" w:pos="760"/>
              </w:tabs>
              <w:spacing w:line="23" w:lineRule="atLeast"/>
              <w:jc w:val="both"/>
              <w:rPr>
                <w:rFonts w:ascii="Times New Roman" w:hAnsi="Times New Roman" w:cs="Times New Roman"/>
                <w:color w:val="000000"/>
                <w:sz w:val="20"/>
                <w:szCs w:val="20"/>
                <w:shd w:val="clear" w:color="auto" w:fill="FFFFFF"/>
                <w:lang w:eastAsia="ru-RU"/>
              </w:rPr>
            </w:pPr>
            <w:r w:rsidRPr="00B325E2">
              <w:rPr>
                <w:rFonts w:ascii="Times New Roman" w:hAnsi="Times New Roman" w:cs="Times New Roman"/>
                <w:color w:val="000000"/>
                <w:sz w:val="20"/>
                <w:szCs w:val="20"/>
                <w:shd w:val="clear" w:color="auto" w:fill="FFFFFF"/>
              </w:rPr>
              <w:t>Документы об актах гражданского состояния членов молодой семьи</w:t>
            </w:r>
            <w:r w:rsidR="00E40B8D" w:rsidRPr="00B325E2">
              <w:rPr>
                <w:rFonts w:ascii="Times New Roman" w:hAnsi="Times New Roman" w:cs="Times New Roman"/>
                <w:color w:val="000000"/>
                <w:sz w:val="20"/>
                <w:szCs w:val="20"/>
                <w:shd w:val="clear" w:color="auto" w:fill="FFFFFF"/>
              </w:rPr>
              <w:t xml:space="preserve"> </w:t>
            </w:r>
            <w:r w:rsidR="00986ACB" w:rsidRPr="00986ACB">
              <w:rPr>
                <w:rFonts w:ascii="Times New Roman" w:eastAsia="Times New Roman" w:hAnsi="Times New Roman" w:cs="Times New Roman"/>
                <w:sz w:val="20"/>
                <w:szCs w:val="20"/>
                <w:shd w:val="clear" w:color="auto" w:fill="FFFFFF"/>
              </w:rPr>
              <w:t>(при отсутствии технической возможности получить указанные документы в рамках межведомственного информационного взаимодействия)</w:t>
            </w:r>
          </w:p>
        </w:tc>
        <w:tc>
          <w:tcPr>
            <w:tcW w:w="3545" w:type="dxa"/>
            <w:tcBorders>
              <w:top w:val="single" w:sz="4" w:space="0" w:color="auto"/>
              <w:left w:val="single" w:sz="4" w:space="0" w:color="000000"/>
              <w:bottom w:val="single" w:sz="4" w:space="0" w:color="000000"/>
            </w:tcBorders>
            <w:shd w:val="clear" w:color="auto" w:fill="auto"/>
          </w:tcPr>
          <w:p w:rsidR="00B45291" w:rsidRPr="00B325E2" w:rsidRDefault="002D5496" w:rsidP="00B325E2">
            <w:pPr>
              <w:jc w:val="both"/>
              <w:rPr>
                <w:rFonts w:ascii="Times New Roman" w:eastAsia="Times New Roman" w:hAnsi="Times New Roman" w:cs="Times New Roman"/>
                <w:sz w:val="20"/>
                <w:szCs w:val="20"/>
                <w:shd w:val="clear" w:color="auto" w:fill="FFFFFF"/>
                <w:lang w:eastAsia="ru-RU" w:bidi="ar-SA"/>
              </w:rPr>
            </w:pPr>
            <w:r>
              <w:rPr>
                <w:rFonts w:ascii="Times New Roman" w:eastAsia="Times New Roman" w:hAnsi="Times New Roman" w:cs="Times New Roman"/>
                <w:sz w:val="20"/>
                <w:szCs w:val="20"/>
                <w:shd w:val="clear" w:color="auto" w:fill="FFFFFF"/>
                <w:lang w:eastAsia="ru-RU" w:bidi="ar-SA"/>
              </w:rPr>
              <w:t>С</w:t>
            </w:r>
            <w:r w:rsidR="00B45291" w:rsidRPr="00B325E2">
              <w:rPr>
                <w:rFonts w:ascii="Times New Roman" w:eastAsia="Times New Roman" w:hAnsi="Times New Roman" w:cs="Times New Roman"/>
                <w:sz w:val="20"/>
                <w:szCs w:val="20"/>
                <w:shd w:val="clear" w:color="auto" w:fill="FFFFFF"/>
                <w:lang w:eastAsia="ru-RU" w:bidi="ar-SA"/>
              </w:rPr>
              <w:t xml:space="preserve">видетельство о перемене имени </w:t>
            </w:r>
          </w:p>
          <w:p w:rsidR="002D5496" w:rsidRDefault="002D5496" w:rsidP="00B325E2">
            <w:pPr>
              <w:jc w:val="both"/>
              <w:rPr>
                <w:rFonts w:ascii="Times New Roman" w:eastAsia="Times New Roman" w:hAnsi="Times New Roman" w:cs="Times New Roman"/>
                <w:sz w:val="20"/>
                <w:szCs w:val="20"/>
                <w:shd w:val="clear" w:color="auto" w:fill="FFFFFF"/>
                <w:lang w:eastAsia="ru-RU" w:bidi="ar-SA"/>
              </w:rPr>
            </w:pPr>
          </w:p>
          <w:p w:rsidR="00B45291" w:rsidRPr="00B325E2" w:rsidRDefault="002D5496" w:rsidP="00B325E2">
            <w:pPr>
              <w:jc w:val="both"/>
              <w:rPr>
                <w:rFonts w:ascii="Times New Roman" w:eastAsia="Times New Roman" w:hAnsi="Times New Roman" w:cs="Times New Roman"/>
                <w:sz w:val="20"/>
                <w:szCs w:val="20"/>
                <w:shd w:val="clear" w:color="auto" w:fill="FFFFFF"/>
                <w:lang w:eastAsia="ru-RU" w:bidi="ar-SA"/>
              </w:rPr>
            </w:pPr>
            <w:r>
              <w:rPr>
                <w:rFonts w:ascii="Times New Roman" w:eastAsia="Times New Roman" w:hAnsi="Times New Roman" w:cs="Times New Roman"/>
                <w:sz w:val="20"/>
                <w:szCs w:val="20"/>
                <w:shd w:val="clear" w:color="auto" w:fill="FFFFFF"/>
                <w:lang w:eastAsia="ru-RU" w:bidi="ar-SA"/>
              </w:rPr>
              <w:t>С</w:t>
            </w:r>
            <w:r w:rsidR="00B45291" w:rsidRPr="00B325E2">
              <w:rPr>
                <w:rFonts w:ascii="Times New Roman" w:eastAsia="Times New Roman" w:hAnsi="Times New Roman" w:cs="Times New Roman"/>
                <w:sz w:val="20"/>
                <w:szCs w:val="20"/>
                <w:shd w:val="clear" w:color="auto" w:fill="FFFFFF"/>
                <w:lang w:eastAsia="ru-RU" w:bidi="ar-SA"/>
              </w:rPr>
              <w:t>видетельство о рождении</w:t>
            </w:r>
          </w:p>
          <w:p w:rsidR="002D5496" w:rsidRDefault="002D5496" w:rsidP="00B325E2">
            <w:pPr>
              <w:jc w:val="both"/>
              <w:rPr>
                <w:rFonts w:ascii="Times New Roman" w:eastAsia="Times New Roman" w:hAnsi="Times New Roman" w:cs="Times New Roman"/>
                <w:sz w:val="20"/>
                <w:szCs w:val="20"/>
                <w:shd w:val="clear" w:color="auto" w:fill="FFFFFF"/>
                <w:lang w:eastAsia="ru-RU" w:bidi="ar-SA"/>
              </w:rPr>
            </w:pPr>
          </w:p>
          <w:p w:rsidR="00B45291" w:rsidRPr="00B325E2" w:rsidRDefault="002D5496" w:rsidP="00B325E2">
            <w:pPr>
              <w:jc w:val="both"/>
              <w:rPr>
                <w:rFonts w:ascii="Times New Roman" w:eastAsia="Times New Roman" w:hAnsi="Times New Roman" w:cs="Times New Roman"/>
                <w:sz w:val="20"/>
                <w:szCs w:val="20"/>
                <w:shd w:val="clear" w:color="auto" w:fill="FFFFFF"/>
                <w:lang w:eastAsia="ru-RU" w:bidi="ar-SA"/>
              </w:rPr>
            </w:pPr>
            <w:r>
              <w:rPr>
                <w:rFonts w:ascii="Times New Roman" w:eastAsia="Times New Roman" w:hAnsi="Times New Roman" w:cs="Times New Roman"/>
                <w:sz w:val="20"/>
                <w:szCs w:val="20"/>
                <w:shd w:val="clear" w:color="auto" w:fill="FFFFFF"/>
                <w:lang w:eastAsia="ru-RU" w:bidi="ar-SA"/>
              </w:rPr>
              <w:t>С</w:t>
            </w:r>
            <w:r w:rsidR="00B45291" w:rsidRPr="00B325E2">
              <w:rPr>
                <w:rFonts w:ascii="Times New Roman" w:eastAsia="Times New Roman" w:hAnsi="Times New Roman" w:cs="Times New Roman"/>
                <w:sz w:val="20"/>
                <w:szCs w:val="20"/>
                <w:shd w:val="clear" w:color="auto" w:fill="FFFFFF"/>
                <w:lang w:eastAsia="ru-RU" w:bidi="ar-SA"/>
              </w:rPr>
              <w:t>видетельство о заключении или расторжении брака</w:t>
            </w:r>
          </w:p>
          <w:p w:rsidR="002D5496" w:rsidRDefault="002D5496" w:rsidP="00B325E2">
            <w:pPr>
              <w:jc w:val="both"/>
              <w:rPr>
                <w:rFonts w:ascii="Times New Roman" w:eastAsia="Times New Roman" w:hAnsi="Times New Roman" w:cs="Times New Roman"/>
                <w:sz w:val="20"/>
                <w:szCs w:val="20"/>
                <w:shd w:val="clear" w:color="auto" w:fill="FFFFFF"/>
                <w:lang w:eastAsia="ru-RU" w:bidi="ar-SA"/>
              </w:rPr>
            </w:pPr>
          </w:p>
          <w:p w:rsidR="00B45291" w:rsidRPr="00B325E2" w:rsidRDefault="002D5496" w:rsidP="00B325E2">
            <w:pPr>
              <w:jc w:val="both"/>
              <w:rPr>
                <w:rFonts w:ascii="Times New Roman" w:eastAsia="Times New Roman" w:hAnsi="Times New Roman" w:cs="Times New Roman"/>
                <w:sz w:val="20"/>
                <w:szCs w:val="20"/>
                <w:shd w:val="clear" w:color="auto" w:fill="FFFFFF"/>
                <w:lang w:eastAsia="ru-RU" w:bidi="ar-SA"/>
              </w:rPr>
            </w:pPr>
            <w:r>
              <w:rPr>
                <w:rFonts w:ascii="Times New Roman" w:eastAsia="Times New Roman" w:hAnsi="Times New Roman" w:cs="Times New Roman"/>
                <w:sz w:val="20"/>
                <w:szCs w:val="20"/>
                <w:shd w:val="clear" w:color="auto" w:fill="FFFFFF"/>
                <w:lang w:eastAsia="ru-RU" w:bidi="ar-SA"/>
              </w:rPr>
              <w:t>С</w:t>
            </w:r>
            <w:r w:rsidR="00B45291" w:rsidRPr="00B325E2">
              <w:rPr>
                <w:rFonts w:ascii="Times New Roman" w:eastAsia="Times New Roman" w:hAnsi="Times New Roman" w:cs="Times New Roman"/>
                <w:sz w:val="20"/>
                <w:szCs w:val="20"/>
                <w:shd w:val="clear" w:color="auto" w:fill="FFFFFF"/>
                <w:lang w:eastAsia="ru-RU" w:bidi="ar-SA"/>
              </w:rPr>
              <w:t>видетельство об усыновлении (удочерении)</w:t>
            </w:r>
          </w:p>
          <w:p w:rsidR="002D5496" w:rsidRDefault="002D5496" w:rsidP="00B325E2">
            <w:pPr>
              <w:jc w:val="both"/>
              <w:rPr>
                <w:rFonts w:ascii="Times New Roman" w:eastAsia="Times New Roman" w:hAnsi="Times New Roman" w:cs="Times New Roman"/>
                <w:sz w:val="20"/>
                <w:szCs w:val="20"/>
                <w:shd w:val="clear" w:color="auto" w:fill="FFFFFF"/>
                <w:lang w:eastAsia="ru-RU" w:bidi="ar-SA"/>
              </w:rPr>
            </w:pPr>
          </w:p>
          <w:p w:rsidR="00B45291" w:rsidRPr="00B325E2" w:rsidRDefault="002D5496" w:rsidP="00B325E2">
            <w:pPr>
              <w:jc w:val="both"/>
              <w:rPr>
                <w:rFonts w:ascii="Times New Roman" w:eastAsia="Times New Roman" w:hAnsi="Times New Roman" w:cs="Times New Roman"/>
                <w:sz w:val="20"/>
                <w:szCs w:val="20"/>
                <w:shd w:val="clear" w:color="auto" w:fill="FFFFFF"/>
                <w:lang w:eastAsia="ru-RU" w:bidi="ar-SA"/>
              </w:rPr>
            </w:pPr>
            <w:r>
              <w:rPr>
                <w:rFonts w:ascii="Times New Roman" w:eastAsia="Times New Roman" w:hAnsi="Times New Roman" w:cs="Times New Roman"/>
                <w:sz w:val="20"/>
                <w:szCs w:val="20"/>
                <w:shd w:val="clear" w:color="auto" w:fill="FFFFFF"/>
                <w:lang w:eastAsia="ru-RU" w:bidi="ar-SA"/>
              </w:rPr>
              <w:t>С</w:t>
            </w:r>
            <w:r w:rsidR="00B45291" w:rsidRPr="00B325E2">
              <w:rPr>
                <w:rFonts w:ascii="Times New Roman" w:eastAsia="Times New Roman" w:hAnsi="Times New Roman" w:cs="Times New Roman"/>
                <w:sz w:val="20"/>
                <w:szCs w:val="20"/>
                <w:shd w:val="clear" w:color="auto" w:fill="FFFFFF"/>
                <w:lang w:eastAsia="ru-RU" w:bidi="ar-SA"/>
              </w:rPr>
              <w:t xml:space="preserve">видетельство об установлении </w:t>
            </w:r>
            <w:r w:rsidR="00B45291" w:rsidRPr="00B325E2">
              <w:rPr>
                <w:rFonts w:ascii="Times New Roman" w:eastAsia="Times New Roman" w:hAnsi="Times New Roman" w:cs="Times New Roman"/>
                <w:sz w:val="20"/>
                <w:szCs w:val="20"/>
                <w:shd w:val="clear" w:color="auto" w:fill="FFFFFF"/>
                <w:lang w:eastAsia="ru-RU" w:bidi="ar-SA"/>
              </w:rPr>
              <w:lastRenderedPageBreak/>
              <w:t>отцовства</w:t>
            </w:r>
          </w:p>
          <w:p w:rsidR="002D5496" w:rsidRDefault="002D5496" w:rsidP="00B325E2">
            <w:pPr>
              <w:jc w:val="both"/>
              <w:rPr>
                <w:rFonts w:ascii="Times New Roman" w:eastAsia="Times New Roman" w:hAnsi="Times New Roman" w:cs="Times New Roman"/>
                <w:sz w:val="20"/>
                <w:szCs w:val="20"/>
                <w:shd w:val="clear" w:color="auto" w:fill="FFFFFF"/>
                <w:lang w:eastAsia="ru-RU" w:bidi="ar-SA"/>
              </w:rPr>
            </w:pPr>
          </w:p>
          <w:p w:rsidR="00B45291" w:rsidRPr="00B325E2" w:rsidRDefault="002D5496" w:rsidP="00B325E2">
            <w:pPr>
              <w:jc w:val="both"/>
              <w:rPr>
                <w:rFonts w:ascii="Times New Roman" w:eastAsia="Times New Roman" w:hAnsi="Times New Roman" w:cs="Times New Roman"/>
                <w:sz w:val="20"/>
                <w:szCs w:val="20"/>
                <w:shd w:val="clear" w:color="auto" w:fill="FFFFFF"/>
                <w:lang w:eastAsia="ru-RU" w:bidi="ar-SA"/>
              </w:rPr>
            </w:pPr>
            <w:r>
              <w:rPr>
                <w:rFonts w:ascii="Times New Roman" w:eastAsia="Times New Roman" w:hAnsi="Times New Roman" w:cs="Times New Roman"/>
                <w:sz w:val="20"/>
                <w:szCs w:val="20"/>
                <w:shd w:val="clear" w:color="auto" w:fill="FFFFFF"/>
                <w:lang w:eastAsia="ru-RU" w:bidi="ar-SA"/>
              </w:rPr>
              <w:t>С</w:t>
            </w:r>
            <w:r w:rsidR="00B45291" w:rsidRPr="00B325E2">
              <w:rPr>
                <w:rFonts w:ascii="Times New Roman" w:eastAsia="Times New Roman" w:hAnsi="Times New Roman" w:cs="Times New Roman"/>
                <w:sz w:val="20"/>
                <w:szCs w:val="20"/>
                <w:shd w:val="clear" w:color="auto" w:fill="FFFFFF"/>
                <w:lang w:eastAsia="ru-RU" w:bidi="ar-SA"/>
              </w:rPr>
              <w:t>правки, извещения и иные документы, выданные органами записи актов гражданского состояния</w:t>
            </w:r>
          </w:p>
          <w:p w:rsidR="002D5496" w:rsidRDefault="002D5496" w:rsidP="00B325E2">
            <w:pPr>
              <w:jc w:val="both"/>
              <w:rPr>
                <w:rFonts w:ascii="Times New Roman" w:eastAsia="Times New Roman" w:hAnsi="Times New Roman" w:cs="Times New Roman"/>
                <w:sz w:val="20"/>
                <w:szCs w:val="20"/>
                <w:shd w:val="clear" w:color="auto" w:fill="FFFFFF"/>
                <w:lang w:eastAsia="ru-RU" w:bidi="ar-SA"/>
              </w:rPr>
            </w:pPr>
          </w:p>
          <w:p w:rsidR="00B45291" w:rsidRPr="00B325E2" w:rsidRDefault="002D5496" w:rsidP="00B325E2">
            <w:pPr>
              <w:jc w:val="both"/>
              <w:rPr>
                <w:rFonts w:ascii="Times New Roman" w:eastAsia="Times New Roman" w:hAnsi="Times New Roman" w:cs="Times New Roman"/>
                <w:sz w:val="20"/>
                <w:szCs w:val="20"/>
                <w:shd w:val="clear" w:color="auto" w:fill="FFFFFF"/>
                <w:lang w:eastAsia="ru-RU" w:bidi="ar-SA"/>
              </w:rPr>
            </w:pPr>
            <w:r>
              <w:rPr>
                <w:rFonts w:ascii="Times New Roman" w:eastAsia="Times New Roman" w:hAnsi="Times New Roman" w:cs="Times New Roman"/>
                <w:sz w:val="20"/>
                <w:szCs w:val="20"/>
                <w:shd w:val="clear" w:color="auto" w:fill="FFFFFF"/>
                <w:lang w:eastAsia="ru-RU" w:bidi="ar-SA"/>
              </w:rPr>
              <w:t>Р</w:t>
            </w:r>
            <w:r w:rsidR="00B45291" w:rsidRPr="00B325E2">
              <w:rPr>
                <w:rFonts w:ascii="Times New Roman" w:eastAsia="Times New Roman" w:hAnsi="Times New Roman" w:cs="Times New Roman"/>
                <w:sz w:val="20"/>
                <w:szCs w:val="20"/>
                <w:shd w:val="clear" w:color="auto" w:fill="FFFFFF"/>
                <w:lang w:eastAsia="ru-RU" w:bidi="ar-SA"/>
              </w:rPr>
              <w:t>ешения суда о расторжении брака, лишении родительских прав и иные документы</w:t>
            </w:r>
          </w:p>
          <w:p w:rsidR="002D5496" w:rsidRDefault="002D5496" w:rsidP="002D5496">
            <w:pPr>
              <w:suppressAutoHyphens w:val="0"/>
              <w:jc w:val="both"/>
              <w:rPr>
                <w:rFonts w:ascii="Times New Roman" w:eastAsia="Times New Roman" w:hAnsi="Times New Roman" w:cs="Times New Roman"/>
                <w:sz w:val="20"/>
                <w:szCs w:val="20"/>
                <w:shd w:val="clear" w:color="auto" w:fill="FFFFFF"/>
                <w:lang w:eastAsia="ru-RU" w:bidi="ar-SA"/>
              </w:rPr>
            </w:pPr>
          </w:p>
          <w:p w:rsidR="00B45291" w:rsidRPr="00B325E2" w:rsidRDefault="002D5496" w:rsidP="002D5496">
            <w:pPr>
              <w:suppressAutoHyphens w:val="0"/>
              <w:jc w:val="both"/>
              <w:rPr>
                <w:rFonts w:ascii="Times New Roman" w:eastAsia="Times New Roman" w:hAnsi="Times New Roman" w:cs="Times New Roman"/>
                <w:sz w:val="20"/>
                <w:szCs w:val="20"/>
                <w:shd w:val="clear" w:color="auto" w:fill="FFFFFF"/>
                <w:lang w:eastAsia="ru-RU" w:bidi="ar-SA"/>
              </w:rPr>
            </w:pPr>
            <w:r>
              <w:rPr>
                <w:rFonts w:ascii="Times New Roman" w:eastAsia="Times New Roman" w:hAnsi="Times New Roman" w:cs="Times New Roman"/>
                <w:sz w:val="20"/>
                <w:szCs w:val="20"/>
                <w:shd w:val="clear" w:color="auto" w:fill="FFFFFF"/>
                <w:lang w:eastAsia="ru-RU" w:bidi="ar-SA"/>
              </w:rPr>
              <w:t>П</w:t>
            </w:r>
            <w:r w:rsidR="00B45291" w:rsidRPr="00B325E2">
              <w:rPr>
                <w:rFonts w:ascii="Times New Roman" w:eastAsia="Times New Roman" w:hAnsi="Times New Roman" w:cs="Times New Roman"/>
                <w:sz w:val="20"/>
                <w:szCs w:val="20"/>
                <w:shd w:val="clear" w:color="auto" w:fill="FFFFFF"/>
                <w:lang w:eastAsia="ru-RU" w:bidi="ar-SA"/>
              </w:rPr>
              <w:t>остановление об установлении опеки и иные документы</w:t>
            </w:r>
          </w:p>
        </w:tc>
        <w:tc>
          <w:tcPr>
            <w:tcW w:w="2605" w:type="dxa"/>
            <w:tcBorders>
              <w:left w:val="single" w:sz="4" w:space="0" w:color="000000"/>
              <w:bottom w:val="single" w:sz="4" w:space="0" w:color="000000"/>
            </w:tcBorders>
            <w:shd w:val="clear" w:color="auto" w:fill="auto"/>
          </w:tcPr>
          <w:p w:rsidR="00B45291" w:rsidRPr="00B325E2" w:rsidRDefault="00B45291" w:rsidP="00B325E2">
            <w:pPr>
              <w:pStyle w:val="110"/>
              <w:spacing w:line="23" w:lineRule="atLeast"/>
              <w:rPr>
                <w:sz w:val="20"/>
                <w:szCs w:val="20"/>
              </w:rPr>
            </w:pPr>
            <w:r w:rsidRPr="00B325E2">
              <w:rPr>
                <w:sz w:val="20"/>
                <w:szCs w:val="20"/>
              </w:rPr>
              <w:lastRenderedPageBreak/>
              <w:t>Предоставляется оригинал докум</w:t>
            </w:r>
            <w:r w:rsidR="00A27B15">
              <w:rPr>
                <w:sz w:val="20"/>
                <w:szCs w:val="20"/>
              </w:rPr>
              <w:t>ента для снятия копии документа</w:t>
            </w:r>
          </w:p>
        </w:tc>
        <w:tc>
          <w:tcPr>
            <w:tcW w:w="3123" w:type="dxa"/>
            <w:tcBorders>
              <w:left w:val="single" w:sz="4" w:space="0" w:color="000000"/>
              <w:bottom w:val="single" w:sz="4" w:space="0" w:color="000000"/>
            </w:tcBorders>
            <w:shd w:val="clear" w:color="auto" w:fill="auto"/>
          </w:tcPr>
          <w:p w:rsidR="00B45291" w:rsidRPr="00B325E2" w:rsidRDefault="00B45291" w:rsidP="00B325E2">
            <w:pPr>
              <w:pStyle w:val="110"/>
              <w:widowControl w:val="0"/>
              <w:rPr>
                <w:sz w:val="20"/>
                <w:szCs w:val="20"/>
              </w:rPr>
            </w:pPr>
            <w:r w:rsidRPr="00B325E2">
              <w:rPr>
                <w:sz w:val="20"/>
                <w:szCs w:val="20"/>
              </w:rPr>
              <w:t>Предоставляется электронный образ документа</w:t>
            </w:r>
          </w:p>
        </w:tc>
        <w:tc>
          <w:tcPr>
            <w:tcW w:w="3470" w:type="dxa"/>
            <w:tcBorders>
              <w:left w:val="single" w:sz="4" w:space="0" w:color="000000"/>
              <w:bottom w:val="single" w:sz="4" w:space="0" w:color="000000"/>
              <w:right w:val="single" w:sz="4" w:space="0" w:color="000000"/>
            </w:tcBorders>
            <w:shd w:val="clear" w:color="auto" w:fill="auto"/>
          </w:tcPr>
          <w:p w:rsidR="00B45291" w:rsidRPr="0058319E" w:rsidRDefault="00C70838" w:rsidP="00B325E2">
            <w:pPr>
              <w:spacing w:line="276" w:lineRule="auto"/>
              <w:jc w:val="both"/>
              <w:rPr>
                <w:rFonts w:ascii="Times New Roman" w:hAnsi="Times New Roman" w:cs="Times New Roman"/>
                <w:sz w:val="20"/>
                <w:szCs w:val="20"/>
                <w:highlight w:val="red"/>
              </w:rPr>
            </w:pPr>
            <w:r w:rsidRPr="00C70838">
              <w:rPr>
                <w:rFonts w:ascii="Times New Roman" w:hAnsi="Times New Roman" w:cs="Times New Roman"/>
                <w:sz w:val="20"/>
                <w:szCs w:val="20"/>
              </w:rPr>
              <w:t>Предоставляется копия документа, заверенная надлежащим образом</w:t>
            </w:r>
            <w:r w:rsidRPr="00C70838">
              <w:rPr>
                <w:color w:val="000000"/>
                <w:sz w:val="20"/>
                <w:szCs w:val="20"/>
              </w:rPr>
              <w:t xml:space="preserve"> в соответствии с законодательством Российской Федерации</w:t>
            </w:r>
            <w:r w:rsidRPr="00C70838">
              <w:rPr>
                <w:rFonts w:ascii="Times New Roman" w:hAnsi="Times New Roman" w:cs="Times New Roman"/>
                <w:sz w:val="20"/>
                <w:szCs w:val="20"/>
              </w:rPr>
              <w:t>/ электронный образ документа</w:t>
            </w:r>
          </w:p>
        </w:tc>
      </w:tr>
      <w:tr w:rsidR="00B45291" w:rsidRPr="00EB6B6B" w:rsidTr="005A0791">
        <w:trPr>
          <w:trHeight w:val="400"/>
        </w:trPr>
        <w:tc>
          <w:tcPr>
            <w:tcW w:w="2632" w:type="dxa"/>
            <w:tcBorders>
              <w:left w:val="single" w:sz="4" w:space="0" w:color="000000"/>
              <w:bottom w:val="single" w:sz="4" w:space="0" w:color="000000"/>
            </w:tcBorders>
            <w:shd w:val="clear" w:color="auto" w:fill="auto"/>
          </w:tcPr>
          <w:p w:rsidR="00B45291" w:rsidRPr="00B325E2" w:rsidRDefault="00B45291" w:rsidP="00A27B15">
            <w:pPr>
              <w:widowControl w:val="0"/>
              <w:tabs>
                <w:tab w:val="left" w:pos="760"/>
              </w:tabs>
              <w:spacing w:line="23" w:lineRule="atLeast"/>
              <w:jc w:val="both"/>
              <w:rPr>
                <w:rFonts w:ascii="Times New Roman" w:hAnsi="Times New Roman" w:cs="Times New Roman"/>
                <w:sz w:val="20"/>
                <w:szCs w:val="20"/>
                <w:shd w:val="clear" w:color="auto" w:fill="FFFFFF"/>
              </w:rPr>
            </w:pPr>
            <w:r w:rsidRPr="00B325E2">
              <w:rPr>
                <w:rFonts w:ascii="Times New Roman" w:hAnsi="Times New Roman" w:cs="Times New Roman"/>
                <w:sz w:val="20"/>
                <w:szCs w:val="20"/>
              </w:rPr>
              <w:lastRenderedPageBreak/>
              <w:t xml:space="preserve">Согласие всех членов молодой семьи на обработку персональных данных </w:t>
            </w:r>
          </w:p>
        </w:tc>
        <w:tc>
          <w:tcPr>
            <w:tcW w:w="3545" w:type="dxa"/>
            <w:tcBorders>
              <w:top w:val="single" w:sz="4" w:space="0" w:color="auto"/>
              <w:left w:val="single" w:sz="4" w:space="0" w:color="000000"/>
              <w:bottom w:val="single" w:sz="4" w:space="0" w:color="000000"/>
            </w:tcBorders>
            <w:shd w:val="clear" w:color="auto" w:fill="auto"/>
          </w:tcPr>
          <w:p w:rsidR="00B45291" w:rsidRPr="00B325E2" w:rsidRDefault="00B45291" w:rsidP="00B325E2">
            <w:pPr>
              <w:jc w:val="both"/>
              <w:rPr>
                <w:rFonts w:ascii="Times New Roman" w:eastAsia="Times New Roman" w:hAnsi="Times New Roman" w:cs="Times New Roman"/>
                <w:sz w:val="20"/>
                <w:szCs w:val="20"/>
                <w:shd w:val="clear" w:color="auto" w:fill="FFFFFF"/>
                <w:lang w:eastAsia="ru-RU" w:bidi="ar-SA"/>
              </w:rPr>
            </w:pPr>
            <w:r w:rsidRPr="00B325E2">
              <w:rPr>
                <w:rFonts w:ascii="Times New Roman" w:hAnsi="Times New Roman" w:cs="Times New Roman"/>
                <w:sz w:val="20"/>
                <w:szCs w:val="20"/>
                <w:shd w:val="clear" w:color="auto" w:fill="FFFFFF"/>
              </w:rPr>
              <w:t>Согласие всех членов молодой семьи на обработку персональных данных</w:t>
            </w:r>
          </w:p>
        </w:tc>
        <w:tc>
          <w:tcPr>
            <w:tcW w:w="2605" w:type="dxa"/>
            <w:tcBorders>
              <w:left w:val="single" w:sz="4" w:space="0" w:color="000000"/>
              <w:bottom w:val="single" w:sz="4" w:space="0" w:color="000000"/>
            </w:tcBorders>
            <w:shd w:val="clear" w:color="auto" w:fill="auto"/>
          </w:tcPr>
          <w:p w:rsidR="00B45291" w:rsidRPr="00B325E2" w:rsidRDefault="00B45291" w:rsidP="00B325E2">
            <w:pPr>
              <w:pStyle w:val="110"/>
              <w:spacing w:line="23" w:lineRule="atLeast"/>
              <w:rPr>
                <w:sz w:val="20"/>
                <w:szCs w:val="20"/>
              </w:rPr>
            </w:pPr>
            <w:r w:rsidRPr="00B325E2">
              <w:rPr>
                <w:rFonts w:eastAsia="Times New Roman"/>
                <w:sz w:val="20"/>
                <w:szCs w:val="20"/>
                <w:lang w:eastAsia="ru-RU"/>
              </w:rPr>
              <w:t>Предоставляется оригинал докум</w:t>
            </w:r>
            <w:r w:rsidR="00A27B15">
              <w:rPr>
                <w:rFonts w:eastAsia="Times New Roman"/>
                <w:sz w:val="20"/>
                <w:szCs w:val="20"/>
                <w:lang w:eastAsia="ru-RU"/>
              </w:rPr>
              <w:t>ента для снятия копии документа</w:t>
            </w:r>
          </w:p>
        </w:tc>
        <w:tc>
          <w:tcPr>
            <w:tcW w:w="3123" w:type="dxa"/>
            <w:tcBorders>
              <w:left w:val="single" w:sz="4" w:space="0" w:color="000000"/>
              <w:bottom w:val="single" w:sz="4" w:space="0" w:color="000000"/>
            </w:tcBorders>
            <w:shd w:val="clear" w:color="auto" w:fill="auto"/>
          </w:tcPr>
          <w:p w:rsidR="00B45291" w:rsidRPr="00B325E2" w:rsidRDefault="00B45291" w:rsidP="00B325E2">
            <w:pPr>
              <w:pStyle w:val="110"/>
              <w:widowControl w:val="0"/>
              <w:rPr>
                <w:sz w:val="20"/>
                <w:szCs w:val="20"/>
              </w:rPr>
            </w:pPr>
            <w:r w:rsidRPr="00B325E2">
              <w:rPr>
                <w:rFonts w:eastAsia="Times New Roman"/>
                <w:sz w:val="20"/>
                <w:szCs w:val="20"/>
                <w:lang w:eastAsia="ru-RU"/>
              </w:rPr>
              <w:t>Предоставляется электронный образ документа</w:t>
            </w:r>
          </w:p>
          <w:p w:rsidR="00B45291" w:rsidRPr="00B325E2" w:rsidRDefault="00B45291" w:rsidP="00B325E2">
            <w:pPr>
              <w:pStyle w:val="110"/>
              <w:widowControl w:val="0"/>
              <w:rPr>
                <w:rFonts w:eastAsia="Times New Roman"/>
                <w:sz w:val="20"/>
                <w:szCs w:val="20"/>
                <w:lang w:eastAsia="ru-RU"/>
              </w:rPr>
            </w:pPr>
          </w:p>
          <w:p w:rsidR="00B45291" w:rsidRPr="00B325E2" w:rsidRDefault="00B45291" w:rsidP="00B325E2">
            <w:pPr>
              <w:jc w:val="both"/>
              <w:rPr>
                <w:rFonts w:ascii="Times New Roman" w:eastAsia="Times New Roman" w:hAnsi="Times New Roman" w:cs="Times New Roman"/>
                <w:sz w:val="20"/>
                <w:szCs w:val="20"/>
                <w:shd w:val="clear" w:color="auto" w:fill="FFFFFF"/>
                <w:lang w:eastAsia="ru-RU"/>
              </w:rPr>
            </w:pPr>
          </w:p>
          <w:p w:rsidR="00B45291" w:rsidRPr="00B325E2" w:rsidRDefault="00B45291" w:rsidP="00B325E2">
            <w:pPr>
              <w:pStyle w:val="110"/>
              <w:widowControl w:val="0"/>
              <w:rPr>
                <w:sz w:val="20"/>
                <w:szCs w:val="20"/>
              </w:rPr>
            </w:pPr>
          </w:p>
        </w:tc>
        <w:tc>
          <w:tcPr>
            <w:tcW w:w="3470" w:type="dxa"/>
            <w:tcBorders>
              <w:left w:val="single" w:sz="4" w:space="0" w:color="000000"/>
              <w:bottom w:val="single" w:sz="4" w:space="0" w:color="000000"/>
              <w:right w:val="single" w:sz="4" w:space="0" w:color="000000"/>
            </w:tcBorders>
            <w:shd w:val="clear" w:color="auto" w:fill="auto"/>
          </w:tcPr>
          <w:p w:rsidR="00B45291" w:rsidRPr="00B325E2" w:rsidRDefault="00C70838" w:rsidP="00B325E2">
            <w:pPr>
              <w:spacing w:line="276" w:lineRule="auto"/>
              <w:jc w:val="both"/>
              <w:rPr>
                <w:rFonts w:ascii="Times New Roman" w:hAnsi="Times New Roman" w:cs="Times New Roman"/>
                <w:sz w:val="20"/>
                <w:szCs w:val="20"/>
              </w:rPr>
            </w:pPr>
            <w:r w:rsidRPr="00C70838">
              <w:rPr>
                <w:rFonts w:ascii="Times New Roman" w:hAnsi="Times New Roman" w:cs="Times New Roman"/>
                <w:sz w:val="20"/>
                <w:szCs w:val="20"/>
              </w:rPr>
              <w:t>Предоставляется копия документа, заверенная надлежащим образом</w:t>
            </w:r>
            <w:r w:rsidRPr="00C70838">
              <w:rPr>
                <w:color w:val="000000"/>
                <w:sz w:val="20"/>
                <w:szCs w:val="20"/>
              </w:rPr>
              <w:t xml:space="preserve"> в соответствии с законодательством Российской Федерации</w:t>
            </w:r>
            <w:r w:rsidRPr="00C70838">
              <w:rPr>
                <w:rFonts w:ascii="Times New Roman" w:hAnsi="Times New Roman" w:cs="Times New Roman"/>
                <w:sz w:val="20"/>
                <w:szCs w:val="20"/>
              </w:rPr>
              <w:t>/ электронный образ документа</w:t>
            </w:r>
          </w:p>
        </w:tc>
      </w:tr>
      <w:tr w:rsidR="00B45291" w:rsidRPr="00CC2D73">
        <w:tc>
          <w:tcPr>
            <w:tcW w:w="2632" w:type="dxa"/>
            <w:tcBorders>
              <w:left w:val="single" w:sz="4" w:space="0" w:color="000000"/>
              <w:bottom w:val="single" w:sz="4" w:space="0" w:color="000000"/>
            </w:tcBorders>
            <w:shd w:val="clear" w:color="auto" w:fill="auto"/>
          </w:tcPr>
          <w:p w:rsidR="00B45291" w:rsidRPr="00B325E2" w:rsidRDefault="003D4B8A" w:rsidP="00B325E2">
            <w:pPr>
              <w:widowControl w:val="0"/>
              <w:jc w:val="both"/>
              <w:rPr>
                <w:rFonts w:ascii="Times New Roman" w:eastAsia="Times New Roman" w:hAnsi="Times New Roman" w:cs="Times New Roman"/>
                <w:sz w:val="20"/>
                <w:szCs w:val="20"/>
                <w:shd w:val="clear" w:color="auto" w:fill="FFFFFF"/>
                <w:lang w:eastAsia="ru-RU" w:bidi="ar-SA"/>
              </w:rPr>
            </w:pPr>
            <w:r w:rsidRPr="00B325E2">
              <w:rPr>
                <w:rFonts w:ascii="Times New Roman" w:eastAsia="Times New Roman" w:hAnsi="Times New Roman" w:cs="Times New Roman"/>
                <w:sz w:val="20"/>
                <w:szCs w:val="20"/>
                <w:shd w:val="clear" w:color="auto" w:fill="FFFFFF"/>
                <w:lang w:eastAsia="ru-RU" w:bidi="ar-SA"/>
              </w:rPr>
              <w:t>Справка из органа, осуществляющего технический учет жилищного фонда на территории Московской области, об имеющемся (имевшемся) у членов молодой семьи на праве собственности или ином подлежащем государственной регистрации праве жилом(ых) помещении(ях) до 01.01.1998 года (в случае регистрации членов молодой семьи по месту жительства на территории Московской области с момента рождения до 01.01.1998 года)</w:t>
            </w:r>
          </w:p>
        </w:tc>
        <w:tc>
          <w:tcPr>
            <w:tcW w:w="3545" w:type="dxa"/>
            <w:tcBorders>
              <w:left w:val="single" w:sz="4" w:space="0" w:color="000000"/>
              <w:bottom w:val="single" w:sz="4" w:space="0" w:color="000000"/>
            </w:tcBorders>
            <w:shd w:val="clear" w:color="auto" w:fill="auto"/>
          </w:tcPr>
          <w:p w:rsidR="00B45291" w:rsidRPr="00B325E2" w:rsidRDefault="00B45291" w:rsidP="00B325E2">
            <w:pPr>
              <w:widowControl w:val="0"/>
              <w:jc w:val="both"/>
              <w:rPr>
                <w:rFonts w:ascii="Times New Roman" w:hAnsi="Times New Roman" w:cs="Times New Roman"/>
                <w:sz w:val="20"/>
                <w:szCs w:val="20"/>
              </w:rPr>
            </w:pPr>
            <w:r w:rsidRPr="00B325E2">
              <w:rPr>
                <w:rFonts w:ascii="Times New Roman" w:eastAsia="Times New Roman" w:hAnsi="Times New Roman" w:cs="Times New Roman"/>
                <w:sz w:val="20"/>
                <w:szCs w:val="20"/>
                <w:shd w:val="clear" w:color="auto" w:fill="FFFFFF"/>
                <w:lang w:eastAsia="ru-RU" w:bidi="ar-SA"/>
              </w:rPr>
              <w:t xml:space="preserve">Справка из органа, осуществляющего технический учет жилищного фонда на территории Московской области, об имеющемся (имевшемся) у членов молодой семьи на праве собственности или ином подлежащем государственной регистрации праве жилом(ых) помещении(ях) до 01.01.1998 года </w:t>
            </w:r>
            <w:r w:rsidRPr="00B325E2">
              <w:rPr>
                <w:rFonts w:ascii="Times New Roman" w:hAnsi="Times New Roman" w:cs="Times New Roman"/>
                <w:sz w:val="20"/>
                <w:szCs w:val="20"/>
              </w:rPr>
              <w:t>В случае имеющихся предыдущих ФИО, справка предоставляется также и на предыдущие ФИО с момента рождения до 01.01.1998 года</w:t>
            </w:r>
          </w:p>
          <w:p w:rsidR="00B45291" w:rsidRPr="00B325E2" w:rsidRDefault="00B45291" w:rsidP="00B325E2">
            <w:pPr>
              <w:widowControl w:val="0"/>
              <w:jc w:val="both"/>
              <w:rPr>
                <w:rFonts w:ascii="Times New Roman" w:hAnsi="Times New Roman" w:cs="Times New Roman"/>
                <w:sz w:val="20"/>
                <w:szCs w:val="20"/>
              </w:rPr>
            </w:pPr>
          </w:p>
        </w:tc>
        <w:tc>
          <w:tcPr>
            <w:tcW w:w="2605" w:type="dxa"/>
            <w:tcBorders>
              <w:left w:val="single" w:sz="4" w:space="0" w:color="000000"/>
              <w:bottom w:val="single" w:sz="4" w:space="0" w:color="000000"/>
            </w:tcBorders>
            <w:shd w:val="clear" w:color="auto" w:fill="auto"/>
          </w:tcPr>
          <w:p w:rsidR="00B45291" w:rsidRPr="00B325E2" w:rsidRDefault="00B45291" w:rsidP="00B325E2">
            <w:pPr>
              <w:pStyle w:val="110"/>
              <w:spacing w:line="240" w:lineRule="auto"/>
              <w:rPr>
                <w:sz w:val="20"/>
                <w:szCs w:val="20"/>
              </w:rPr>
            </w:pPr>
            <w:r w:rsidRPr="00B325E2">
              <w:rPr>
                <w:rFonts w:eastAsia="Times New Roman"/>
                <w:sz w:val="20"/>
                <w:szCs w:val="20"/>
                <w:lang w:eastAsia="ru-RU"/>
              </w:rPr>
              <w:t>Предоставляется оригинал докум</w:t>
            </w:r>
            <w:r w:rsidR="00A27B15">
              <w:rPr>
                <w:rFonts w:eastAsia="Times New Roman"/>
                <w:sz w:val="20"/>
                <w:szCs w:val="20"/>
                <w:lang w:eastAsia="ru-RU"/>
              </w:rPr>
              <w:t>ента для снятия копии документа</w:t>
            </w:r>
          </w:p>
        </w:tc>
        <w:tc>
          <w:tcPr>
            <w:tcW w:w="3123" w:type="dxa"/>
            <w:tcBorders>
              <w:left w:val="single" w:sz="4" w:space="0" w:color="000000"/>
              <w:bottom w:val="single" w:sz="4" w:space="0" w:color="000000"/>
            </w:tcBorders>
            <w:shd w:val="clear" w:color="auto" w:fill="auto"/>
          </w:tcPr>
          <w:p w:rsidR="00B45291" w:rsidRPr="00B325E2" w:rsidRDefault="00B45291" w:rsidP="00B325E2">
            <w:pPr>
              <w:pStyle w:val="110"/>
              <w:widowControl w:val="0"/>
              <w:rPr>
                <w:sz w:val="20"/>
                <w:szCs w:val="20"/>
              </w:rPr>
            </w:pPr>
            <w:bookmarkStart w:id="72" w:name="_Hlk2739920311651"/>
            <w:r w:rsidRPr="00B325E2">
              <w:rPr>
                <w:rFonts w:eastAsia="Times New Roman"/>
                <w:sz w:val="20"/>
                <w:szCs w:val="20"/>
                <w:lang w:eastAsia="ru-RU"/>
              </w:rPr>
              <w:t>Предоставляется электронный образ документа</w:t>
            </w:r>
            <w:bookmarkEnd w:id="72"/>
          </w:p>
          <w:p w:rsidR="00B45291" w:rsidRPr="00B325E2" w:rsidRDefault="00B45291" w:rsidP="00B325E2">
            <w:pPr>
              <w:pStyle w:val="110"/>
              <w:widowControl w:val="0"/>
              <w:rPr>
                <w:rFonts w:eastAsia="Times New Roman"/>
                <w:sz w:val="20"/>
                <w:szCs w:val="20"/>
                <w:lang w:eastAsia="ru-RU"/>
              </w:rPr>
            </w:pPr>
          </w:p>
          <w:p w:rsidR="00B45291" w:rsidRPr="00B325E2" w:rsidRDefault="00B45291" w:rsidP="00B325E2">
            <w:pPr>
              <w:jc w:val="both"/>
              <w:rPr>
                <w:rFonts w:ascii="Times New Roman" w:eastAsia="Times New Roman" w:hAnsi="Times New Roman" w:cs="Times New Roman"/>
                <w:sz w:val="20"/>
                <w:szCs w:val="20"/>
                <w:shd w:val="clear" w:color="auto" w:fill="FFFFFF"/>
                <w:lang w:eastAsia="ru-RU"/>
              </w:rPr>
            </w:pPr>
          </w:p>
          <w:p w:rsidR="00B45291" w:rsidRPr="00B325E2" w:rsidRDefault="00B45291" w:rsidP="00B325E2">
            <w:pPr>
              <w:pStyle w:val="110"/>
              <w:widowControl w:val="0"/>
              <w:spacing w:line="240" w:lineRule="auto"/>
              <w:ind w:firstLine="709"/>
              <w:rPr>
                <w:rFonts w:eastAsia="Times New Roman"/>
                <w:sz w:val="20"/>
                <w:szCs w:val="20"/>
                <w:shd w:val="clear" w:color="auto" w:fill="FFFFFF"/>
                <w:lang w:eastAsia="ru-RU"/>
              </w:rPr>
            </w:pPr>
          </w:p>
        </w:tc>
        <w:tc>
          <w:tcPr>
            <w:tcW w:w="3470" w:type="dxa"/>
            <w:tcBorders>
              <w:left w:val="single" w:sz="4" w:space="0" w:color="000000"/>
              <w:bottom w:val="single" w:sz="4" w:space="0" w:color="000000"/>
              <w:right w:val="single" w:sz="4" w:space="0" w:color="000000"/>
            </w:tcBorders>
            <w:shd w:val="clear" w:color="auto" w:fill="auto"/>
          </w:tcPr>
          <w:p w:rsidR="00B45291" w:rsidRPr="00B325E2" w:rsidRDefault="00C70838" w:rsidP="00B325E2">
            <w:pPr>
              <w:spacing w:line="276" w:lineRule="auto"/>
              <w:jc w:val="both"/>
              <w:rPr>
                <w:rFonts w:ascii="Times New Roman" w:hAnsi="Times New Roman" w:cs="Times New Roman"/>
                <w:sz w:val="20"/>
                <w:szCs w:val="20"/>
              </w:rPr>
            </w:pPr>
            <w:r w:rsidRPr="00C70838">
              <w:rPr>
                <w:rFonts w:ascii="Times New Roman" w:hAnsi="Times New Roman" w:cs="Times New Roman"/>
                <w:sz w:val="20"/>
                <w:szCs w:val="20"/>
              </w:rPr>
              <w:t>Предоставляется копия документа, заверенная надлежащим образом</w:t>
            </w:r>
            <w:r w:rsidRPr="00C70838">
              <w:rPr>
                <w:color w:val="000000"/>
                <w:sz w:val="20"/>
                <w:szCs w:val="20"/>
              </w:rPr>
              <w:t xml:space="preserve"> в соответствии с законодательством Российской Федерации</w:t>
            </w:r>
            <w:r w:rsidRPr="00C70838">
              <w:rPr>
                <w:rFonts w:ascii="Times New Roman" w:hAnsi="Times New Roman" w:cs="Times New Roman"/>
                <w:sz w:val="20"/>
                <w:szCs w:val="20"/>
              </w:rPr>
              <w:t>/ электронный образ документа</w:t>
            </w:r>
          </w:p>
        </w:tc>
      </w:tr>
      <w:tr w:rsidR="00B45291" w:rsidRPr="00CC2D73">
        <w:tc>
          <w:tcPr>
            <w:tcW w:w="2632" w:type="dxa"/>
            <w:tcBorders>
              <w:left w:val="single" w:sz="4" w:space="0" w:color="000000"/>
              <w:bottom w:val="single" w:sz="4" w:space="0" w:color="000000"/>
            </w:tcBorders>
            <w:shd w:val="clear" w:color="auto" w:fill="auto"/>
          </w:tcPr>
          <w:p w:rsidR="00B45291" w:rsidRPr="00B325E2" w:rsidRDefault="003D4B8A" w:rsidP="00B325E2">
            <w:pPr>
              <w:widowControl w:val="0"/>
              <w:jc w:val="both"/>
              <w:rPr>
                <w:rFonts w:ascii="Times New Roman" w:eastAsia="Times New Roman" w:hAnsi="Times New Roman" w:cs="Times New Roman"/>
                <w:sz w:val="20"/>
                <w:szCs w:val="20"/>
                <w:shd w:val="clear" w:color="auto" w:fill="FFFFFF"/>
                <w:lang w:eastAsia="ru-RU" w:bidi="ar-SA"/>
              </w:rPr>
            </w:pPr>
            <w:r w:rsidRPr="00B325E2">
              <w:rPr>
                <w:rFonts w:ascii="Times New Roman" w:eastAsia="Times New Roman" w:hAnsi="Times New Roman" w:cs="Times New Roman"/>
                <w:sz w:val="20"/>
                <w:szCs w:val="20"/>
                <w:shd w:val="clear" w:color="auto" w:fill="FFFFFF"/>
                <w:lang w:eastAsia="ru-RU" w:bidi="ar-SA"/>
              </w:rPr>
              <w:t xml:space="preserve">Документ, содержащий сведения о регистрации </w:t>
            </w:r>
            <w:r w:rsidRPr="00B325E2">
              <w:rPr>
                <w:rFonts w:ascii="Times New Roman" w:eastAsia="Times New Roman" w:hAnsi="Times New Roman" w:cs="Times New Roman"/>
                <w:sz w:val="20"/>
                <w:szCs w:val="20"/>
                <w:shd w:val="clear" w:color="auto" w:fill="FFFFFF"/>
                <w:lang w:eastAsia="ru-RU" w:bidi="ar-SA"/>
              </w:rPr>
              <w:lastRenderedPageBreak/>
              <w:t>членов молодой семьи по месту жительства на территории Московской области с момента рождения до 01.01.1998 года (в случае регистрации членов молодой семьи по месту жительства на территории Московской области с момента рождения до 01.01.1998 года</w:t>
            </w:r>
            <w:r w:rsidRPr="002D5496">
              <w:rPr>
                <w:rFonts w:ascii="Times New Roman" w:eastAsia="Times New Roman" w:hAnsi="Times New Roman" w:cs="Times New Roman"/>
                <w:sz w:val="20"/>
                <w:szCs w:val="20"/>
                <w:shd w:val="clear" w:color="auto" w:fill="FFFFFF"/>
                <w:lang w:eastAsia="ru-RU" w:bidi="ar-SA"/>
              </w:rPr>
              <w:t xml:space="preserve">) </w:t>
            </w:r>
            <w:r w:rsidR="00986ACB" w:rsidRPr="00986ACB">
              <w:rPr>
                <w:rFonts w:ascii="Times New Roman" w:eastAsia="Times New Roman" w:hAnsi="Times New Roman" w:cs="Times New Roman"/>
                <w:sz w:val="20"/>
                <w:szCs w:val="20"/>
                <w:shd w:val="clear" w:color="auto" w:fill="FFFFFF"/>
                <w:lang w:eastAsia="ru-RU" w:bidi="ar-SA"/>
              </w:rPr>
              <w:t>(при отсутствии технической возможности получить указанные документы в рамках межведомственного информационного взаимодействия)</w:t>
            </w:r>
          </w:p>
        </w:tc>
        <w:tc>
          <w:tcPr>
            <w:tcW w:w="3545" w:type="dxa"/>
            <w:tcBorders>
              <w:left w:val="single" w:sz="4" w:space="0" w:color="000000"/>
              <w:bottom w:val="single" w:sz="4" w:space="0" w:color="000000"/>
            </w:tcBorders>
            <w:shd w:val="clear" w:color="auto" w:fill="auto"/>
          </w:tcPr>
          <w:p w:rsidR="00B45291" w:rsidRPr="00B325E2" w:rsidRDefault="00B45291" w:rsidP="00B325E2">
            <w:pPr>
              <w:widowControl w:val="0"/>
              <w:jc w:val="both"/>
              <w:rPr>
                <w:rFonts w:ascii="Times New Roman" w:eastAsia="Times New Roman" w:hAnsi="Times New Roman" w:cs="Times New Roman"/>
                <w:sz w:val="20"/>
                <w:szCs w:val="20"/>
                <w:shd w:val="clear" w:color="auto" w:fill="FFFFFF"/>
                <w:lang w:eastAsia="ru-RU" w:bidi="ar-SA"/>
              </w:rPr>
            </w:pPr>
            <w:r w:rsidRPr="00B325E2">
              <w:rPr>
                <w:rFonts w:ascii="Times New Roman" w:eastAsia="Times New Roman" w:hAnsi="Times New Roman" w:cs="Times New Roman"/>
                <w:sz w:val="20"/>
                <w:szCs w:val="20"/>
                <w:shd w:val="clear" w:color="auto" w:fill="FFFFFF"/>
                <w:lang w:eastAsia="ru-RU" w:bidi="ar-SA"/>
              </w:rPr>
              <w:lastRenderedPageBreak/>
              <w:t xml:space="preserve">Документ, содержащий сведения о регистрации по месту жительства </w:t>
            </w:r>
            <w:r w:rsidRPr="00B325E2">
              <w:rPr>
                <w:rFonts w:ascii="Times New Roman" w:eastAsia="Times New Roman" w:hAnsi="Times New Roman" w:cs="Times New Roman"/>
                <w:sz w:val="20"/>
                <w:szCs w:val="20"/>
                <w:shd w:val="clear" w:color="auto" w:fill="FFFFFF"/>
                <w:lang w:eastAsia="ru-RU" w:bidi="ar-SA"/>
              </w:rPr>
              <w:lastRenderedPageBreak/>
              <w:t>гражданина со всех мест жительства на территории Московской области с момента рождения до 01.01.1998 года</w:t>
            </w:r>
          </w:p>
          <w:p w:rsidR="00B45291" w:rsidRPr="00B325E2" w:rsidRDefault="00B45291" w:rsidP="00B325E2">
            <w:pPr>
              <w:widowControl w:val="0"/>
              <w:jc w:val="both"/>
              <w:rPr>
                <w:rFonts w:ascii="Times New Roman" w:eastAsia="Times New Roman" w:hAnsi="Times New Roman" w:cs="Times New Roman"/>
                <w:sz w:val="20"/>
                <w:szCs w:val="20"/>
                <w:shd w:val="clear" w:color="auto" w:fill="FFFFFF"/>
                <w:lang w:eastAsia="ru-RU" w:bidi="ar-SA"/>
              </w:rPr>
            </w:pPr>
            <w:r w:rsidRPr="00B325E2">
              <w:rPr>
                <w:rFonts w:ascii="Times New Roman" w:eastAsia="Times New Roman" w:hAnsi="Times New Roman" w:cs="Times New Roman"/>
                <w:sz w:val="20"/>
                <w:szCs w:val="20"/>
                <w:shd w:val="clear" w:color="auto" w:fill="FFFFFF"/>
                <w:lang w:eastAsia="ru-RU" w:bidi="ar-SA"/>
              </w:rPr>
              <w:t xml:space="preserve">Например: сведения </w:t>
            </w:r>
            <w:r w:rsidR="00914674" w:rsidRPr="00914674">
              <w:rPr>
                <w:rFonts w:ascii="Times New Roman" w:eastAsia="Times New Roman" w:hAnsi="Times New Roman" w:cs="Times New Roman"/>
                <w:sz w:val="20"/>
                <w:szCs w:val="20"/>
                <w:shd w:val="clear" w:color="auto" w:fill="FFFFFF"/>
                <w:lang w:eastAsia="ru-RU" w:bidi="ar-SA"/>
              </w:rPr>
              <w:t>о регистрации по месту жительства</w:t>
            </w:r>
            <w:r w:rsidRPr="00B325E2">
              <w:rPr>
                <w:rFonts w:ascii="Times New Roman" w:eastAsia="Times New Roman" w:hAnsi="Times New Roman" w:cs="Times New Roman"/>
                <w:sz w:val="20"/>
                <w:szCs w:val="20"/>
                <w:shd w:val="clear" w:color="auto" w:fill="FFFFFF"/>
                <w:lang w:eastAsia="ru-RU" w:bidi="ar-SA"/>
              </w:rPr>
              <w:t>, поквартирная карточка, документ, удостоверяющий личность гражданина, или иной документ</w:t>
            </w:r>
          </w:p>
        </w:tc>
        <w:tc>
          <w:tcPr>
            <w:tcW w:w="2605" w:type="dxa"/>
            <w:tcBorders>
              <w:left w:val="single" w:sz="4" w:space="0" w:color="000000"/>
              <w:bottom w:val="single" w:sz="4" w:space="0" w:color="000000"/>
            </w:tcBorders>
            <w:shd w:val="clear" w:color="auto" w:fill="auto"/>
          </w:tcPr>
          <w:p w:rsidR="00B45291" w:rsidRPr="00B325E2" w:rsidRDefault="00B45291" w:rsidP="00B325E2">
            <w:pPr>
              <w:pStyle w:val="110"/>
              <w:spacing w:line="240" w:lineRule="auto"/>
              <w:rPr>
                <w:rFonts w:eastAsia="Times New Roman"/>
                <w:sz w:val="20"/>
                <w:szCs w:val="20"/>
                <w:lang w:eastAsia="ru-RU"/>
              </w:rPr>
            </w:pPr>
            <w:r w:rsidRPr="00B325E2">
              <w:rPr>
                <w:rFonts w:eastAsia="Times New Roman"/>
                <w:sz w:val="20"/>
                <w:szCs w:val="20"/>
                <w:lang w:eastAsia="ru-RU"/>
              </w:rPr>
              <w:lastRenderedPageBreak/>
              <w:t>Предоставляется оригинал докум</w:t>
            </w:r>
            <w:r w:rsidR="00A27B15">
              <w:rPr>
                <w:rFonts w:eastAsia="Times New Roman"/>
                <w:sz w:val="20"/>
                <w:szCs w:val="20"/>
                <w:lang w:eastAsia="ru-RU"/>
              </w:rPr>
              <w:t xml:space="preserve">ента для снятия копии </w:t>
            </w:r>
            <w:r w:rsidR="00A27B15">
              <w:rPr>
                <w:rFonts w:eastAsia="Times New Roman"/>
                <w:sz w:val="20"/>
                <w:szCs w:val="20"/>
                <w:lang w:eastAsia="ru-RU"/>
              </w:rPr>
              <w:lastRenderedPageBreak/>
              <w:t>документа</w:t>
            </w:r>
          </w:p>
        </w:tc>
        <w:tc>
          <w:tcPr>
            <w:tcW w:w="3123" w:type="dxa"/>
            <w:tcBorders>
              <w:left w:val="single" w:sz="4" w:space="0" w:color="000000"/>
              <w:bottom w:val="single" w:sz="4" w:space="0" w:color="000000"/>
            </w:tcBorders>
            <w:shd w:val="clear" w:color="auto" w:fill="auto"/>
          </w:tcPr>
          <w:p w:rsidR="00B45291" w:rsidRPr="00B325E2" w:rsidRDefault="00B45291" w:rsidP="00B325E2">
            <w:pPr>
              <w:pStyle w:val="110"/>
              <w:widowControl w:val="0"/>
              <w:rPr>
                <w:sz w:val="20"/>
                <w:szCs w:val="20"/>
              </w:rPr>
            </w:pPr>
            <w:r w:rsidRPr="00B325E2">
              <w:rPr>
                <w:rFonts w:eastAsia="Times New Roman"/>
                <w:sz w:val="20"/>
                <w:szCs w:val="20"/>
                <w:lang w:eastAsia="ru-RU"/>
              </w:rPr>
              <w:lastRenderedPageBreak/>
              <w:t>Предоставляется электронный образ документа</w:t>
            </w:r>
          </w:p>
          <w:p w:rsidR="00B45291" w:rsidRPr="00B325E2" w:rsidRDefault="00B45291" w:rsidP="00B325E2">
            <w:pPr>
              <w:pStyle w:val="110"/>
              <w:widowControl w:val="0"/>
              <w:rPr>
                <w:rFonts w:eastAsia="Times New Roman"/>
                <w:sz w:val="20"/>
                <w:szCs w:val="20"/>
                <w:lang w:eastAsia="ru-RU"/>
              </w:rPr>
            </w:pPr>
          </w:p>
          <w:p w:rsidR="00B45291" w:rsidRPr="00B325E2" w:rsidRDefault="00B45291" w:rsidP="00B325E2">
            <w:pPr>
              <w:jc w:val="both"/>
              <w:rPr>
                <w:rFonts w:ascii="Times New Roman" w:eastAsia="Times New Roman" w:hAnsi="Times New Roman" w:cs="Times New Roman"/>
                <w:sz w:val="20"/>
                <w:szCs w:val="20"/>
                <w:shd w:val="clear" w:color="auto" w:fill="FFFFFF"/>
                <w:lang w:eastAsia="ru-RU"/>
              </w:rPr>
            </w:pPr>
          </w:p>
          <w:p w:rsidR="00B45291" w:rsidRPr="00B325E2" w:rsidRDefault="00B45291" w:rsidP="00B325E2">
            <w:pPr>
              <w:pStyle w:val="110"/>
              <w:widowControl w:val="0"/>
              <w:rPr>
                <w:rFonts w:eastAsia="Times New Roman"/>
                <w:sz w:val="20"/>
                <w:szCs w:val="20"/>
                <w:lang w:eastAsia="ru-RU"/>
              </w:rPr>
            </w:pPr>
          </w:p>
        </w:tc>
        <w:tc>
          <w:tcPr>
            <w:tcW w:w="3470" w:type="dxa"/>
            <w:tcBorders>
              <w:left w:val="single" w:sz="4" w:space="0" w:color="000000"/>
              <w:bottom w:val="single" w:sz="4" w:space="0" w:color="000000"/>
              <w:right w:val="single" w:sz="4" w:space="0" w:color="000000"/>
            </w:tcBorders>
            <w:shd w:val="clear" w:color="auto" w:fill="auto"/>
          </w:tcPr>
          <w:p w:rsidR="00B45291" w:rsidRPr="00B325E2" w:rsidRDefault="00C70838" w:rsidP="00B325E2">
            <w:pPr>
              <w:spacing w:line="276" w:lineRule="auto"/>
              <w:jc w:val="both"/>
              <w:rPr>
                <w:rFonts w:ascii="Times New Roman" w:eastAsia="Times New Roman" w:hAnsi="Times New Roman" w:cs="Times New Roman"/>
                <w:kern w:val="0"/>
                <w:sz w:val="20"/>
                <w:szCs w:val="20"/>
                <w:lang w:eastAsia="en-US" w:bidi="ar-SA"/>
              </w:rPr>
            </w:pPr>
            <w:r w:rsidRPr="00C70838">
              <w:rPr>
                <w:rFonts w:ascii="Times New Roman" w:hAnsi="Times New Roman" w:cs="Times New Roman"/>
                <w:sz w:val="20"/>
                <w:szCs w:val="20"/>
              </w:rPr>
              <w:lastRenderedPageBreak/>
              <w:t>Предоставляется копия документа, заверенная надлежащим образом</w:t>
            </w:r>
            <w:r w:rsidRPr="00C70838">
              <w:rPr>
                <w:color w:val="000000"/>
                <w:sz w:val="20"/>
                <w:szCs w:val="20"/>
              </w:rPr>
              <w:t xml:space="preserve"> в </w:t>
            </w:r>
            <w:r w:rsidRPr="00C70838">
              <w:rPr>
                <w:color w:val="000000"/>
                <w:sz w:val="20"/>
                <w:szCs w:val="20"/>
              </w:rPr>
              <w:lastRenderedPageBreak/>
              <w:t>соответствии с законодательством Российской Федерации</w:t>
            </w:r>
            <w:r w:rsidRPr="00C70838">
              <w:rPr>
                <w:rFonts w:ascii="Times New Roman" w:hAnsi="Times New Roman" w:cs="Times New Roman"/>
                <w:sz w:val="20"/>
                <w:szCs w:val="20"/>
              </w:rPr>
              <w:t>/ электронный образ документа</w:t>
            </w:r>
          </w:p>
        </w:tc>
      </w:tr>
      <w:tr w:rsidR="00B45291" w:rsidRPr="00CC2D73">
        <w:tc>
          <w:tcPr>
            <w:tcW w:w="2632" w:type="dxa"/>
            <w:tcBorders>
              <w:left w:val="single" w:sz="4" w:space="0" w:color="000000"/>
              <w:bottom w:val="single" w:sz="4" w:space="0" w:color="000000"/>
            </w:tcBorders>
            <w:shd w:val="clear" w:color="auto" w:fill="auto"/>
          </w:tcPr>
          <w:p w:rsidR="00B45291" w:rsidRPr="00B325E2" w:rsidRDefault="003D4B8A" w:rsidP="00B325E2">
            <w:pPr>
              <w:widowControl w:val="0"/>
              <w:jc w:val="both"/>
              <w:rPr>
                <w:rFonts w:ascii="Times New Roman" w:eastAsia="Times New Roman" w:hAnsi="Times New Roman" w:cs="Times New Roman"/>
                <w:sz w:val="20"/>
                <w:szCs w:val="20"/>
                <w:shd w:val="clear" w:color="auto" w:fill="FFFFFF"/>
                <w:lang w:eastAsia="ru-RU" w:bidi="ar-SA"/>
              </w:rPr>
            </w:pPr>
            <w:r w:rsidRPr="00B325E2">
              <w:rPr>
                <w:rFonts w:ascii="Times New Roman" w:eastAsia="Times New Roman" w:hAnsi="Times New Roman" w:cs="Times New Roman"/>
                <w:sz w:val="20"/>
                <w:szCs w:val="20"/>
                <w:shd w:val="clear" w:color="auto" w:fill="FFFFFF"/>
                <w:lang w:eastAsia="ru-RU" w:bidi="ar-SA"/>
              </w:rPr>
              <w:lastRenderedPageBreak/>
              <w:t>Справка из органа, осуществляющего технический учет жилищного фонда на территории других субъектов Российской Федерации (за исключением Московской области), об имеющемся (имевшемся) у членов молодой семьи на праве собственности или ином подлежащем государственной регистрации праве жилом(ых) помещении(ях) до 01.01.1998 года (в случае регистрации членов молодой семьи по месту жительства на территории других субъектов Российской Федерации с момента рождения до 01.01.1998 года)</w:t>
            </w:r>
          </w:p>
        </w:tc>
        <w:tc>
          <w:tcPr>
            <w:tcW w:w="3545" w:type="dxa"/>
            <w:tcBorders>
              <w:left w:val="single" w:sz="4" w:space="0" w:color="000000"/>
              <w:bottom w:val="single" w:sz="4" w:space="0" w:color="000000"/>
            </w:tcBorders>
            <w:shd w:val="clear" w:color="auto" w:fill="auto"/>
          </w:tcPr>
          <w:p w:rsidR="00B45291" w:rsidRPr="00B325E2" w:rsidRDefault="00B45291" w:rsidP="00B325E2">
            <w:pPr>
              <w:jc w:val="both"/>
              <w:rPr>
                <w:rFonts w:ascii="Times New Roman" w:hAnsi="Times New Roman" w:cs="Times New Roman"/>
                <w:sz w:val="20"/>
                <w:szCs w:val="20"/>
              </w:rPr>
            </w:pPr>
            <w:r w:rsidRPr="00B325E2">
              <w:rPr>
                <w:rFonts w:ascii="Times New Roman" w:hAnsi="Times New Roman" w:cs="Times New Roman"/>
                <w:sz w:val="20"/>
                <w:szCs w:val="20"/>
              </w:rPr>
              <w:t xml:space="preserve">Справка из органа, осуществляющего технический учет жилищного фонда на территории других субъектов Российской Федерации (за исключением Московской области), об имеющемся (имевшемся) у членов молодой семьи на праве собственности или ином подлежащем государственной регистрации праве жилом(ых) помещении(ях) до 01.01.1998 года </w:t>
            </w:r>
          </w:p>
          <w:p w:rsidR="00B45291" w:rsidRPr="00B325E2" w:rsidRDefault="00B45291" w:rsidP="00B325E2">
            <w:pPr>
              <w:jc w:val="both"/>
              <w:rPr>
                <w:rFonts w:ascii="Times New Roman" w:eastAsia="Times New Roman" w:hAnsi="Times New Roman" w:cs="Times New Roman"/>
                <w:sz w:val="20"/>
                <w:szCs w:val="20"/>
                <w:shd w:val="clear" w:color="auto" w:fill="FFFFFF"/>
                <w:lang w:eastAsia="ru-RU" w:bidi="ar-SA"/>
              </w:rPr>
            </w:pPr>
            <w:r w:rsidRPr="00B325E2">
              <w:rPr>
                <w:rFonts w:ascii="Times New Roman" w:hAnsi="Times New Roman" w:cs="Times New Roman"/>
                <w:sz w:val="20"/>
                <w:szCs w:val="20"/>
              </w:rPr>
              <w:t>В случае имеющихся предыдущих ФИО, справка предоставляется также и на предыдущие ФИО с момента рождения до 01.01.1998 года</w:t>
            </w:r>
          </w:p>
        </w:tc>
        <w:tc>
          <w:tcPr>
            <w:tcW w:w="2605" w:type="dxa"/>
            <w:tcBorders>
              <w:left w:val="single" w:sz="4" w:space="0" w:color="000000"/>
              <w:bottom w:val="single" w:sz="4" w:space="0" w:color="000000"/>
            </w:tcBorders>
            <w:shd w:val="clear" w:color="auto" w:fill="auto"/>
          </w:tcPr>
          <w:p w:rsidR="00B45291" w:rsidRPr="00B325E2" w:rsidRDefault="00B45291" w:rsidP="00B325E2">
            <w:pPr>
              <w:pStyle w:val="110"/>
              <w:rPr>
                <w:rFonts w:eastAsia="Times New Roman"/>
                <w:sz w:val="20"/>
                <w:szCs w:val="20"/>
                <w:lang w:eastAsia="ru-RU"/>
              </w:rPr>
            </w:pPr>
            <w:r w:rsidRPr="00B325E2">
              <w:rPr>
                <w:rFonts w:eastAsia="Times New Roman"/>
                <w:sz w:val="20"/>
                <w:szCs w:val="20"/>
                <w:lang w:eastAsia="ru-RU"/>
              </w:rPr>
              <w:t>Предоставляется оригинал докум</w:t>
            </w:r>
            <w:r w:rsidR="00A27B15">
              <w:rPr>
                <w:rFonts w:eastAsia="Times New Roman"/>
                <w:sz w:val="20"/>
                <w:szCs w:val="20"/>
                <w:lang w:eastAsia="ru-RU"/>
              </w:rPr>
              <w:t>ента для снятия копии документа</w:t>
            </w:r>
            <w:r w:rsidRPr="00B325E2">
              <w:rPr>
                <w:rFonts w:eastAsia="Times New Roman"/>
                <w:sz w:val="20"/>
                <w:szCs w:val="20"/>
                <w:lang w:eastAsia="ru-RU"/>
              </w:rPr>
              <w:tab/>
            </w:r>
          </w:p>
          <w:p w:rsidR="00B45291" w:rsidRPr="00B325E2" w:rsidRDefault="00B45291" w:rsidP="00B325E2">
            <w:pPr>
              <w:pStyle w:val="110"/>
              <w:rPr>
                <w:rFonts w:eastAsia="Times New Roman"/>
                <w:sz w:val="20"/>
                <w:szCs w:val="20"/>
                <w:lang w:eastAsia="ru-RU"/>
              </w:rPr>
            </w:pPr>
          </w:p>
          <w:p w:rsidR="00B45291" w:rsidRPr="00B325E2" w:rsidRDefault="00B45291" w:rsidP="00B325E2">
            <w:pPr>
              <w:pStyle w:val="110"/>
              <w:rPr>
                <w:rFonts w:eastAsia="Times New Roman"/>
                <w:sz w:val="20"/>
                <w:szCs w:val="20"/>
                <w:lang w:eastAsia="ru-RU"/>
              </w:rPr>
            </w:pPr>
          </w:p>
          <w:p w:rsidR="00B45291" w:rsidRPr="00B325E2" w:rsidRDefault="00B45291" w:rsidP="00B325E2">
            <w:pPr>
              <w:pStyle w:val="110"/>
              <w:spacing w:line="240" w:lineRule="auto"/>
              <w:rPr>
                <w:rFonts w:eastAsia="Times New Roman"/>
                <w:sz w:val="20"/>
                <w:szCs w:val="20"/>
                <w:lang w:eastAsia="ru-RU"/>
              </w:rPr>
            </w:pPr>
            <w:r w:rsidRPr="00B325E2">
              <w:rPr>
                <w:rFonts w:eastAsia="Times New Roman"/>
                <w:sz w:val="20"/>
                <w:szCs w:val="20"/>
                <w:lang w:eastAsia="ru-RU"/>
              </w:rPr>
              <w:tab/>
            </w:r>
          </w:p>
        </w:tc>
        <w:tc>
          <w:tcPr>
            <w:tcW w:w="3123" w:type="dxa"/>
            <w:tcBorders>
              <w:left w:val="single" w:sz="4" w:space="0" w:color="000000"/>
              <w:bottom w:val="single" w:sz="4" w:space="0" w:color="000000"/>
            </w:tcBorders>
            <w:shd w:val="clear" w:color="auto" w:fill="auto"/>
          </w:tcPr>
          <w:p w:rsidR="00B45291" w:rsidRPr="00B325E2" w:rsidRDefault="00B45291" w:rsidP="00B325E2">
            <w:pPr>
              <w:pStyle w:val="110"/>
              <w:widowControl w:val="0"/>
              <w:rPr>
                <w:rFonts w:eastAsia="Times New Roman"/>
                <w:sz w:val="20"/>
                <w:szCs w:val="20"/>
                <w:lang w:eastAsia="ru-RU"/>
              </w:rPr>
            </w:pPr>
            <w:r w:rsidRPr="00B325E2">
              <w:rPr>
                <w:rFonts w:eastAsia="Times New Roman"/>
                <w:sz w:val="20"/>
                <w:szCs w:val="20"/>
                <w:lang w:eastAsia="ru-RU"/>
              </w:rPr>
              <w:t>Предоставляется электронный образ документа</w:t>
            </w:r>
          </w:p>
        </w:tc>
        <w:tc>
          <w:tcPr>
            <w:tcW w:w="3470" w:type="dxa"/>
            <w:tcBorders>
              <w:left w:val="single" w:sz="4" w:space="0" w:color="000000"/>
              <w:bottom w:val="single" w:sz="4" w:space="0" w:color="000000"/>
              <w:right w:val="single" w:sz="4" w:space="0" w:color="000000"/>
            </w:tcBorders>
            <w:shd w:val="clear" w:color="auto" w:fill="auto"/>
          </w:tcPr>
          <w:p w:rsidR="00B45291" w:rsidRPr="00B325E2" w:rsidRDefault="00C70838" w:rsidP="00B325E2">
            <w:pPr>
              <w:spacing w:line="276" w:lineRule="auto"/>
              <w:jc w:val="both"/>
              <w:rPr>
                <w:rFonts w:ascii="Times New Roman" w:eastAsia="Times New Roman" w:hAnsi="Times New Roman" w:cs="Times New Roman"/>
                <w:kern w:val="0"/>
                <w:sz w:val="20"/>
                <w:szCs w:val="20"/>
                <w:lang w:eastAsia="en-US" w:bidi="ar-SA"/>
              </w:rPr>
            </w:pPr>
            <w:r w:rsidRPr="00C70838">
              <w:rPr>
                <w:rFonts w:ascii="Times New Roman" w:hAnsi="Times New Roman" w:cs="Times New Roman"/>
                <w:sz w:val="20"/>
                <w:szCs w:val="20"/>
              </w:rPr>
              <w:t>Предоставляется копия документа, заверенная надлежащим образом</w:t>
            </w:r>
            <w:r w:rsidRPr="00C70838">
              <w:rPr>
                <w:color w:val="000000"/>
                <w:sz w:val="20"/>
                <w:szCs w:val="20"/>
              </w:rPr>
              <w:t xml:space="preserve"> в соответствии с законодательством Российской Федерации</w:t>
            </w:r>
            <w:r w:rsidRPr="00C70838">
              <w:rPr>
                <w:rFonts w:ascii="Times New Roman" w:hAnsi="Times New Roman" w:cs="Times New Roman"/>
                <w:sz w:val="20"/>
                <w:szCs w:val="20"/>
              </w:rPr>
              <w:t>/ электронный образ документа</w:t>
            </w:r>
          </w:p>
        </w:tc>
      </w:tr>
      <w:tr w:rsidR="00B45291" w:rsidRPr="00CC2D73">
        <w:tc>
          <w:tcPr>
            <w:tcW w:w="2632" w:type="dxa"/>
            <w:tcBorders>
              <w:left w:val="single" w:sz="4" w:space="0" w:color="000000"/>
              <w:bottom w:val="single" w:sz="4" w:space="0" w:color="000000"/>
            </w:tcBorders>
            <w:shd w:val="clear" w:color="auto" w:fill="auto"/>
          </w:tcPr>
          <w:p w:rsidR="00B45291" w:rsidRPr="00B325E2" w:rsidRDefault="003D4B8A" w:rsidP="00B325E2">
            <w:pPr>
              <w:widowControl w:val="0"/>
              <w:jc w:val="both"/>
              <w:rPr>
                <w:rFonts w:ascii="Times New Roman" w:eastAsia="Times New Roman" w:hAnsi="Times New Roman" w:cs="Times New Roman"/>
                <w:color w:val="000000"/>
                <w:sz w:val="20"/>
                <w:szCs w:val="20"/>
                <w:shd w:val="clear" w:color="auto" w:fill="FFFFFF"/>
                <w:lang w:eastAsia="ru-RU" w:bidi="ar-SA"/>
              </w:rPr>
            </w:pPr>
            <w:r w:rsidRPr="00B325E2">
              <w:rPr>
                <w:rFonts w:ascii="Times New Roman" w:eastAsia="Times New Roman" w:hAnsi="Times New Roman" w:cs="Times New Roman"/>
                <w:color w:val="000000"/>
                <w:sz w:val="20"/>
                <w:szCs w:val="20"/>
                <w:shd w:val="clear" w:color="auto" w:fill="FFFFFF"/>
                <w:lang w:eastAsia="ru-RU" w:bidi="ar-SA"/>
              </w:rPr>
              <w:t xml:space="preserve">Документ, содержащий </w:t>
            </w:r>
            <w:r w:rsidRPr="00B325E2">
              <w:rPr>
                <w:rFonts w:ascii="Times New Roman" w:eastAsia="Times New Roman" w:hAnsi="Times New Roman" w:cs="Times New Roman"/>
                <w:color w:val="000000"/>
                <w:sz w:val="20"/>
                <w:szCs w:val="20"/>
                <w:shd w:val="clear" w:color="auto" w:fill="FFFFFF"/>
                <w:lang w:eastAsia="ru-RU" w:bidi="ar-SA"/>
              </w:rPr>
              <w:lastRenderedPageBreak/>
              <w:t>сведения о регистрации членов молодой семьи по месту жительства на территории других субъектов Российской Федерации с момента рождения до 01.01.1998 года (в случае регистрации членов молодой семьи по месту жительства на территории других субъектов Российской Федерации с момента рождения до 01.01.1998 года)</w:t>
            </w:r>
          </w:p>
        </w:tc>
        <w:tc>
          <w:tcPr>
            <w:tcW w:w="3545" w:type="dxa"/>
            <w:tcBorders>
              <w:left w:val="single" w:sz="4" w:space="0" w:color="000000"/>
              <w:bottom w:val="single" w:sz="4" w:space="0" w:color="000000"/>
            </w:tcBorders>
            <w:shd w:val="clear" w:color="auto" w:fill="auto"/>
          </w:tcPr>
          <w:p w:rsidR="00B45291" w:rsidRPr="00B325E2" w:rsidRDefault="00B45291" w:rsidP="00B325E2">
            <w:pPr>
              <w:jc w:val="both"/>
              <w:rPr>
                <w:rFonts w:ascii="Times New Roman" w:hAnsi="Times New Roman" w:cs="Times New Roman"/>
                <w:sz w:val="20"/>
                <w:szCs w:val="20"/>
              </w:rPr>
            </w:pPr>
            <w:r w:rsidRPr="00B325E2">
              <w:rPr>
                <w:rFonts w:ascii="Times New Roman" w:hAnsi="Times New Roman" w:cs="Times New Roman"/>
                <w:sz w:val="20"/>
                <w:szCs w:val="20"/>
              </w:rPr>
              <w:lastRenderedPageBreak/>
              <w:t xml:space="preserve">Документ, содержащий сведения о </w:t>
            </w:r>
            <w:r w:rsidRPr="00B325E2">
              <w:rPr>
                <w:rFonts w:ascii="Times New Roman" w:hAnsi="Times New Roman" w:cs="Times New Roman"/>
                <w:sz w:val="20"/>
                <w:szCs w:val="20"/>
              </w:rPr>
              <w:lastRenderedPageBreak/>
              <w:t>регистрации по месту жительства гражданина со всех мест жительства на территории других субъектов Российской Федерации с момента рождения до 01.01.1998 года (за исключением Московской области)</w:t>
            </w:r>
          </w:p>
          <w:p w:rsidR="00B45291" w:rsidRPr="00B325E2" w:rsidRDefault="00B45291" w:rsidP="00B325E2">
            <w:pPr>
              <w:jc w:val="both"/>
              <w:rPr>
                <w:rFonts w:ascii="Times New Roman" w:hAnsi="Times New Roman" w:cs="Times New Roman"/>
                <w:sz w:val="20"/>
                <w:szCs w:val="20"/>
              </w:rPr>
            </w:pPr>
            <w:r w:rsidRPr="00B325E2">
              <w:rPr>
                <w:rFonts w:ascii="Times New Roman" w:hAnsi="Times New Roman" w:cs="Times New Roman"/>
                <w:sz w:val="20"/>
                <w:szCs w:val="20"/>
              </w:rPr>
              <w:t xml:space="preserve">Например: </w:t>
            </w:r>
            <w:r w:rsidR="00914674" w:rsidRPr="00914674">
              <w:rPr>
                <w:rFonts w:ascii="Times New Roman" w:hAnsi="Times New Roman" w:cs="Times New Roman"/>
                <w:sz w:val="20"/>
                <w:szCs w:val="20"/>
              </w:rPr>
              <w:t>сведения о регистрации по месту жительства</w:t>
            </w:r>
            <w:r w:rsidRPr="00B325E2">
              <w:rPr>
                <w:rFonts w:ascii="Times New Roman" w:hAnsi="Times New Roman" w:cs="Times New Roman"/>
                <w:sz w:val="20"/>
                <w:szCs w:val="20"/>
              </w:rPr>
              <w:t>, поквартирная карточка, документ, удостоверяющий личность гражданина, или иной документ</w:t>
            </w:r>
          </w:p>
        </w:tc>
        <w:tc>
          <w:tcPr>
            <w:tcW w:w="2605" w:type="dxa"/>
            <w:tcBorders>
              <w:left w:val="single" w:sz="4" w:space="0" w:color="000000"/>
              <w:bottom w:val="single" w:sz="4" w:space="0" w:color="000000"/>
            </w:tcBorders>
            <w:shd w:val="clear" w:color="auto" w:fill="auto"/>
          </w:tcPr>
          <w:p w:rsidR="00B45291" w:rsidRPr="00B325E2" w:rsidRDefault="00B45291" w:rsidP="00B325E2">
            <w:pPr>
              <w:pStyle w:val="110"/>
              <w:rPr>
                <w:rFonts w:eastAsia="Times New Roman"/>
                <w:sz w:val="20"/>
                <w:szCs w:val="20"/>
                <w:lang w:eastAsia="ru-RU"/>
              </w:rPr>
            </w:pPr>
            <w:r w:rsidRPr="00B325E2">
              <w:rPr>
                <w:rFonts w:eastAsia="Times New Roman"/>
                <w:sz w:val="20"/>
                <w:szCs w:val="20"/>
                <w:lang w:eastAsia="ru-RU"/>
              </w:rPr>
              <w:lastRenderedPageBreak/>
              <w:t xml:space="preserve">Предоставляется оригинал </w:t>
            </w:r>
            <w:r w:rsidRPr="00B325E2">
              <w:rPr>
                <w:rFonts w:eastAsia="Times New Roman"/>
                <w:sz w:val="20"/>
                <w:szCs w:val="20"/>
                <w:lang w:eastAsia="ru-RU"/>
              </w:rPr>
              <w:lastRenderedPageBreak/>
              <w:t>докум</w:t>
            </w:r>
            <w:r w:rsidR="00A27B15">
              <w:rPr>
                <w:rFonts w:eastAsia="Times New Roman"/>
                <w:sz w:val="20"/>
                <w:szCs w:val="20"/>
                <w:lang w:eastAsia="ru-RU"/>
              </w:rPr>
              <w:t>ента для снятия копии документа</w:t>
            </w:r>
            <w:r w:rsidRPr="00B325E2">
              <w:rPr>
                <w:rFonts w:eastAsia="Times New Roman"/>
                <w:sz w:val="20"/>
                <w:szCs w:val="20"/>
                <w:lang w:eastAsia="ru-RU"/>
              </w:rPr>
              <w:tab/>
            </w:r>
          </w:p>
          <w:p w:rsidR="00B45291" w:rsidRPr="00B325E2" w:rsidRDefault="00B45291" w:rsidP="00B325E2">
            <w:pPr>
              <w:pStyle w:val="110"/>
              <w:rPr>
                <w:rFonts w:eastAsia="Times New Roman"/>
                <w:sz w:val="20"/>
                <w:szCs w:val="20"/>
                <w:lang w:eastAsia="ru-RU"/>
              </w:rPr>
            </w:pPr>
          </w:p>
          <w:p w:rsidR="00B45291" w:rsidRPr="00B325E2" w:rsidRDefault="00B45291" w:rsidP="00B325E2">
            <w:pPr>
              <w:pStyle w:val="110"/>
              <w:rPr>
                <w:rFonts w:eastAsia="Times New Roman"/>
                <w:sz w:val="20"/>
                <w:szCs w:val="20"/>
                <w:lang w:eastAsia="ru-RU"/>
              </w:rPr>
            </w:pPr>
          </w:p>
          <w:p w:rsidR="00B45291" w:rsidRPr="00B325E2" w:rsidRDefault="00B45291" w:rsidP="00B325E2">
            <w:pPr>
              <w:pStyle w:val="110"/>
              <w:rPr>
                <w:rFonts w:eastAsia="Times New Roman"/>
                <w:sz w:val="20"/>
                <w:szCs w:val="20"/>
                <w:lang w:eastAsia="ru-RU"/>
              </w:rPr>
            </w:pPr>
            <w:r w:rsidRPr="00B325E2">
              <w:rPr>
                <w:rFonts w:eastAsia="Times New Roman"/>
                <w:sz w:val="20"/>
                <w:szCs w:val="20"/>
                <w:lang w:eastAsia="ru-RU"/>
              </w:rPr>
              <w:tab/>
            </w:r>
          </w:p>
        </w:tc>
        <w:tc>
          <w:tcPr>
            <w:tcW w:w="3123" w:type="dxa"/>
            <w:tcBorders>
              <w:left w:val="single" w:sz="4" w:space="0" w:color="000000"/>
              <w:bottom w:val="single" w:sz="4" w:space="0" w:color="000000"/>
            </w:tcBorders>
            <w:shd w:val="clear" w:color="auto" w:fill="auto"/>
          </w:tcPr>
          <w:p w:rsidR="00B45291" w:rsidRPr="00B325E2" w:rsidRDefault="00B45291" w:rsidP="00B325E2">
            <w:pPr>
              <w:pStyle w:val="110"/>
              <w:widowControl w:val="0"/>
              <w:rPr>
                <w:rFonts w:eastAsia="Times New Roman"/>
                <w:sz w:val="20"/>
                <w:szCs w:val="20"/>
                <w:lang w:eastAsia="ru-RU"/>
              </w:rPr>
            </w:pPr>
            <w:r w:rsidRPr="00B325E2">
              <w:rPr>
                <w:rFonts w:eastAsia="Times New Roman"/>
                <w:sz w:val="20"/>
                <w:szCs w:val="20"/>
                <w:lang w:eastAsia="ru-RU"/>
              </w:rPr>
              <w:lastRenderedPageBreak/>
              <w:t xml:space="preserve">Предоставляется электронный </w:t>
            </w:r>
            <w:r w:rsidRPr="00B325E2">
              <w:rPr>
                <w:rFonts w:eastAsia="Times New Roman"/>
                <w:sz w:val="20"/>
                <w:szCs w:val="20"/>
                <w:lang w:eastAsia="ru-RU"/>
              </w:rPr>
              <w:lastRenderedPageBreak/>
              <w:t>образ документа</w:t>
            </w:r>
          </w:p>
        </w:tc>
        <w:tc>
          <w:tcPr>
            <w:tcW w:w="3470" w:type="dxa"/>
            <w:tcBorders>
              <w:left w:val="single" w:sz="4" w:space="0" w:color="000000"/>
              <w:bottom w:val="single" w:sz="4" w:space="0" w:color="000000"/>
              <w:right w:val="single" w:sz="4" w:space="0" w:color="000000"/>
            </w:tcBorders>
            <w:shd w:val="clear" w:color="auto" w:fill="auto"/>
          </w:tcPr>
          <w:p w:rsidR="00B45291" w:rsidRPr="00B325E2" w:rsidRDefault="00C70838" w:rsidP="00B325E2">
            <w:pPr>
              <w:spacing w:line="276" w:lineRule="auto"/>
              <w:jc w:val="both"/>
              <w:rPr>
                <w:rFonts w:ascii="Times New Roman" w:eastAsia="Times New Roman" w:hAnsi="Times New Roman" w:cs="Times New Roman"/>
                <w:sz w:val="20"/>
                <w:szCs w:val="20"/>
                <w:lang w:eastAsia="ru-RU"/>
              </w:rPr>
            </w:pPr>
            <w:r w:rsidRPr="00C70838">
              <w:rPr>
                <w:rFonts w:ascii="Times New Roman" w:hAnsi="Times New Roman" w:cs="Times New Roman"/>
                <w:sz w:val="20"/>
                <w:szCs w:val="20"/>
              </w:rPr>
              <w:lastRenderedPageBreak/>
              <w:t xml:space="preserve">Предоставляется копия документа, </w:t>
            </w:r>
            <w:r w:rsidRPr="00C70838">
              <w:rPr>
                <w:rFonts w:ascii="Times New Roman" w:hAnsi="Times New Roman" w:cs="Times New Roman"/>
                <w:sz w:val="20"/>
                <w:szCs w:val="20"/>
              </w:rPr>
              <w:lastRenderedPageBreak/>
              <w:t>заверенная надлежащим образом</w:t>
            </w:r>
            <w:r w:rsidRPr="00C70838">
              <w:rPr>
                <w:color w:val="000000"/>
                <w:sz w:val="20"/>
                <w:szCs w:val="20"/>
              </w:rPr>
              <w:t xml:space="preserve"> в соответствии с законодательством Российской Федерации</w:t>
            </w:r>
            <w:r w:rsidRPr="00C70838">
              <w:rPr>
                <w:rFonts w:ascii="Times New Roman" w:hAnsi="Times New Roman" w:cs="Times New Roman"/>
                <w:sz w:val="20"/>
                <w:szCs w:val="20"/>
              </w:rPr>
              <w:t>/ электронный образ документа</w:t>
            </w:r>
          </w:p>
        </w:tc>
      </w:tr>
      <w:tr w:rsidR="00B45291" w:rsidRPr="00CC2D73">
        <w:tc>
          <w:tcPr>
            <w:tcW w:w="2632" w:type="dxa"/>
            <w:tcBorders>
              <w:left w:val="single" w:sz="4" w:space="0" w:color="000000"/>
              <w:bottom w:val="single" w:sz="4" w:space="0" w:color="000000"/>
            </w:tcBorders>
            <w:shd w:val="clear" w:color="auto" w:fill="auto"/>
          </w:tcPr>
          <w:p w:rsidR="00B45291" w:rsidRPr="00B325E2" w:rsidRDefault="003D4B8A" w:rsidP="00B325E2">
            <w:pPr>
              <w:widowControl w:val="0"/>
              <w:jc w:val="both"/>
              <w:rPr>
                <w:rFonts w:ascii="Times New Roman" w:eastAsia="Times New Roman" w:hAnsi="Times New Roman" w:cs="Times New Roman"/>
                <w:sz w:val="20"/>
                <w:szCs w:val="20"/>
                <w:shd w:val="clear" w:color="auto" w:fill="FFFFFF"/>
                <w:lang w:eastAsia="ru-RU" w:bidi="ar-SA"/>
              </w:rPr>
            </w:pPr>
            <w:r w:rsidRPr="00B325E2">
              <w:rPr>
                <w:rFonts w:ascii="Times New Roman" w:eastAsia="Times New Roman" w:hAnsi="Times New Roman" w:cs="Times New Roman"/>
                <w:sz w:val="20"/>
                <w:szCs w:val="20"/>
                <w:shd w:val="clear" w:color="auto" w:fill="FFFFFF"/>
                <w:lang w:eastAsia="ru-RU" w:bidi="ar-SA"/>
              </w:rPr>
              <w:lastRenderedPageBreak/>
              <w:t>Справка уполномоченного органа о получении гражданства Российской Федерации членами молодой семьи (в случае получения членами молодой семьи гражданства Российской Федерации после 01.01.1998 года)</w:t>
            </w:r>
          </w:p>
        </w:tc>
        <w:tc>
          <w:tcPr>
            <w:tcW w:w="3545" w:type="dxa"/>
            <w:tcBorders>
              <w:left w:val="single" w:sz="4" w:space="0" w:color="000000"/>
              <w:bottom w:val="single" w:sz="4" w:space="0" w:color="000000"/>
            </w:tcBorders>
            <w:shd w:val="clear" w:color="auto" w:fill="auto"/>
          </w:tcPr>
          <w:p w:rsidR="00B45291" w:rsidRPr="00B325E2" w:rsidRDefault="00B45291" w:rsidP="00B325E2">
            <w:pPr>
              <w:jc w:val="both"/>
              <w:rPr>
                <w:rFonts w:ascii="Times New Roman" w:hAnsi="Times New Roman" w:cs="Times New Roman"/>
                <w:sz w:val="20"/>
                <w:szCs w:val="20"/>
              </w:rPr>
            </w:pPr>
            <w:r w:rsidRPr="00B325E2">
              <w:rPr>
                <w:rFonts w:ascii="Times New Roman" w:hAnsi="Times New Roman" w:cs="Times New Roman"/>
                <w:sz w:val="20"/>
                <w:szCs w:val="20"/>
              </w:rPr>
              <w:t>Справка уполномоченного органа, содержащая информацию о дате получения членами молодой семьи гражданства Российской Федерации и подтверждающая отсутствие у них с момента рождения до 01.01.1998 гражданства Российской Федерации</w:t>
            </w:r>
          </w:p>
        </w:tc>
        <w:tc>
          <w:tcPr>
            <w:tcW w:w="2605" w:type="dxa"/>
            <w:tcBorders>
              <w:left w:val="single" w:sz="4" w:space="0" w:color="000000"/>
              <w:bottom w:val="single" w:sz="4" w:space="0" w:color="000000"/>
            </w:tcBorders>
            <w:shd w:val="clear" w:color="auto" w:fill="auto"/>
          </w:tcPr>
          <w:p w:rsidR="00B45291" w:rsidRPr="00B325E2" w:rsidRDefault="00B45291" w:rsidP="00B325E2">
            <w:pPr>
              <w:pStyle w:val="110"/>
              <w:rPr>
                <w:rFonts w:eastAsia="Times New Roman"/>
                <w:sz w:val="20"/>
                <w:szCs w:val="20"/>
                <w:lang w:eastAsia="ru-RU"/>
              </w:rPr>
            </w:pPr>
            <w:r w:rsidRPr="00B325E2">
              <w:rPr>
                <w:rFonts w:eastAsia="Times New Roman"/>
                <w:sz w:val="20"/>
                <w:szCs w:val="20"/>
                <w:lang w:eastAsia="ru-RU"/>
              </w:rPr>
              <w:t>Предоставляется оригинал докум</w:t>
            </w:r>
            <w:r w:rsidR="00A27B15">
              <w:rPr>
                <w:rFonts w:eastAsia="Times New Roman"/>
                <w:sz w:val="20"/>
                <w:szCs w:val="20"/>
                <w:lang w:eastAsia="ru-RU"/>
              </w:rPr>
              <w:t>ента для снятия копии документа</w:t>
            </w:r>
          </w:p>
        </w:tc>
        <w:tc>
          <w:tcPr>
            <w:tcW w:w="3123" w:type="dxa"/>
            <w:tcBorders>
              <w:left w:val="single" w:sz="4" w:space="0" w:color="000000"/>
              <w:bottom w:val="single" w:sz="4" w:space="0" w:color="000000"/>
            </w:tcBorders>
            <w:shd w:val="clear" w:color="auto" w:fill="auto"/>
          </w:tcPr>
          <w:p w:rsidR="00B45291" w:rsidRPr="00B325E2" w:rsidRDefault="00B45291" w:rsidP="00B325E2">
            <w:pPr>
              <w:pStyle w:val="110"/>
              <w:widowControl w:val="0"/>
              <w:rPr>
                <w:rFonts w:eastAsia="Times New Roman"/>
                <w:sz w:val="20"/>
                <w:szCs w:val="20"/>
                <w:lang w:eastAsia="ru-RU"/>
              </w:rPr>
            </w:pPr>
            <w:r w:rsidRPr="00B325E2">
              <w:rPr>
                <w:rFonts w:eastAsia="Times New Roman"/>
                <w:sz w:val="20"/>
                <w:szCs w:val="20"/>
                <w:lang w:eastAsia="ru-RU"/>
              </w:rPr>
              <w:t>Предоставляется электронный образ документа</w:t>
            </w:r>
          </w:p>
        </w:tc>
        <w:tc>
          <w:tcPr>
            <w:tcW w:w="3470" w:type="dxa"/>
            <w:tcBorders>
              <w:left w:val="single" w:sz="4" w:space="0" w:color="000000"/>
              <w:bottom w:val="single" w:sz="4" w:space="0" w:color="000000"/>
              <w:right w:val="single" w:sz="4" w:space="0" w:color="000000"/>
            </w:tcBorders>
            <w:shd w:val="clear" w:color="auto" w:fill="auto"/>
          </w:tcPr>
          <w:p w:rsidR="00B45291" w:rsidRPr="00B325E2" w:rsidRDefault="00C70838" w:rsidP="00B325E2">
            <w:pPr>
              <w:spacing w:line="276" w:lineRule="auto"/>
              <w:jc w:val="both"/>
              <w:rPr>
                <w:rFonts w:ascii="Times New Roman" w:eastAsia="Times New Roman" w:hAnsi="Times New Roman" w:cs="Times New Roman"/>
                <w:sz w:val="20"/>
                <w:szCs w:val="20"/>
                <w:lang w:eastAsia="ru-RU"/>
              </w:rPr>
            </w:pPr>
            <w:r w:rsidRPr="00C70838">
              <w:rPr>
                <w:rFonts w:ascii="Times New Roman" w:hAnsi="Times New Roman" w:cs="Times New Roman"/>
                <w:sz w:val="20"/>
                <w:szCs w:val="20"/>
              </w:rPr>
              <w:t>Предоставляется копия документа, заверенная надлежащим образом</w:t>
            </w:r>
            <w:r w:rsidRPr="00C70838">
              <w:rPr>
                <w:color w:val="000000"/>
                <w:sz w:val="20"/>
                <w:szCs w:val="20"/>
              </w:rPr>
              <w:t xml:space="preserve"> в соответствии с законодательством Российской Федерации</w:t>
            </w:r>
            <w:r w:rsidRPr="00C70838">
              <w:rPr>
                <w:rFonts w:ascii="Times New Roman" w:hAnsi="Times New Roman" w:cs="Times New Roman"/>
                <w:sz w:val="20"/>
                <w:szCs w:val="20"/>
              </w:rPr>
              <w:t>/ электронный образ документа</w:t>
            </w:r>
          </w:p>
        </w:tc>
      </w:tr>
      <w:tr w:rsidR="00B45291" w:rsidRPr="00CC2D73">
        <w:tc>
          <w:tcPr>
            <w:tcW w:w="2632" w:type="dxa"/>
            <w:tcBorders>
              <w:left w:val="single" w:sz="4" w:space="0" w:color="000000"/>
              <w:bottom w:val="single" w:sz="4" w:space="0" w:color="000000"/>
            </w:tcBorders>
            <w:shd w:val="clear" w:color="auto" w:fill="auto"/>
          </w:tcPr>
          <w:p w:rsidR="00B45291" w:rsidRPr="00B325E2" w:rsidRDefault="003D4B8A" w:rsidP="00B325E2">
            <w:pPr>
              <w:widowControl w:val="0"/>
              <w:jc w:val="both"/>
              <w:rPr>
                <w:rFonts w:ascii="Times New Roman" w:eastAsia="Times New Roman" w:hAnsi="Times New Roman" w:cs="Times New Roman"/>
                <w:sz w:val="20"/>
                <w:szCs w:val="20"/>
                <w:shd w:val="clear" w:color="auto" w:fill="FFFFFF"/>
                <w:lang w:eastAsia="ru-RU" w:bidi="ar-SA"/>
              </w:rPr>
            </w:pPr>
            <w:r w:rsidRPr="00B325E2">
              <w:rPr>
                <w:rFonts w:ascii="Times New Roman" w:eastAsia="Times New Roman" w:hAnsi="Times New Roman" w:cs="Times New Roman"/>
                <w:sz w:val="20"/>
                <w:szCs w:val="20"/>
                <w:shd w:val="clear" w:color="auto" w:fill="FFFFFF"/>
                <w:lang w:eastAsia="ru-RU" w:bidi="ar-SA"/>
              </w:rPr>
              <w:t xml:space="preserve">Финансовый лицевой счет на жилые помещения, в которых члены молодой семьи были зарегистрированы по месту жительства за последние 5 (пять) лет, предшествующие регистрации в занимаемом на данный момент жилом помещении, или справка органа местного самоуправления муниципального образования, в котором расположены вышеуказанные жилые помещения, о пояснении </w:t>
            </w:r>
            <w:r w:rsidRPr="00B325E2">
              <w:rPr>
                <w:rFonts w:ascii="Times New Roman" w:eastAsia="Times New Roman" w:hAnsi="Times New Roman" w:cs="Times New Roman"/>
                <w:sz w:val="20"/>
                <w:szCs w:val="20"/>
                <w:shd w:val="clear" w:color="auto" w:fill="FFFFFF"/>
                <w:lang w:eastAsia="ru-RU" w:bidi="ar-SA"/>
              </w:rPr>
              <w:lastRenderedPageBreak/>
              <w:t>причин, по которым финансовый лицевой счет не открывался (в случае смены членами молодой семьи регистрации по месту жительства в течение 5 лет, предшествующих подаче заявления)</w:t>
            </w:r>
          </w:p>
        </w:tc>
        <w:tc>
          <w:tcPr>
            <w:tcW w:w="3545" w:type="dxa"/>
            <w:tcBorders>
              <w:left w:val="single" w:sz="4" w:space="0" w:color="000000"/>
              <w:bottom w:val="single" w:sz="4" w:space="0" w:color="000000"/>
            </w:tcBorders>
            <w:shd w:val="clear" w:color="auto" w:fill="auto"/>
          </w:tcPr>
          <w:p w:rsidR="00B45291" w:rsidRPr="00B325E2" w:rsidRDefault="00B45291" w:rsidP="00B325E2">
            <w:pPr>
              <w:jc w:val="both"/>
              <w:rPr>
                <w:rFonts w:ascii="Times New Roman" w:eastAsia="Times New Roman" w:hAnsi="Times New Roman" w:cs="Times New Roman"/>
                <w:sz w:val="20"/>
                <w:szCs w:val="20"/>
                <w:shd w:val="clear" w:color="auto" w:fill="FFFFFF"/>
                <w:lang w:eastAsia="ru-RU" w:bidi="ar-SA"/>
              </w:rPr>
            </w:pPr>
            <w:r w:rsidRPr="00B325E2">
              <w:rPr>
                <w:rFonts w:ascii="Times New Roman" w:eastAsia="Times New Roman" w:hAnsi="Times New Roman" w:cs="Times New Roman"/>
                <w:sz w:val="20"/>
                <w:szCs w:val="20"/>
                <w:shd w:val="clear" w:color="auto" w:fill="FFFFFF"/>
                <w:lang w:eastAsia="ru-RU" w:bidi="ar-SA"/>
              </w:rPr>
              <w:lastRenderedPageBreak/>
              <w:t>Финансовый лицевой счет на жилые помещения, в которых члены молодой семьи были зарегистрированы по месту жительства за последние 5 (пять) лет, предшествующие регистрации в занимаемом на данный момент жилом помещении</w:t>
            </w:r>
          </w:p>
          <w:p w:rsidR="00B45291" w:rsidRPr="00B325E2" w:rsidRDefault="00B45291" w:rsidP="00B325E2">
            <w:pPr>
              <w:jc w:val="both"/>
              <w:rPr>
                <w:rFonts w:ascii="Times New Roman" w:eastAsia="Times New Roman" w:hAnsi="Times New Roman" w:cs="Times New Roman"/>
                <w:sz w:val="20"/>
                <w:szCs w:val="20"/>
                <w:shd w:val="clear" w:color="auto" w:fill="FFFFFF"/>
                <w:lang w:eastAsia="ru-RU" w:bidi="ar-SA"/>
              </w:rPr>
            </w:pPr>
          </w:p>
          <w:p w:rsidR="00B45291" w:rsidRPr="00B325E2" w:rsidRDefault="00B45291" w:rsidP="00B325E2">
            <w:pPr>
              <w:jc w:val="both"/>
              <w:rPr>
                <w:rFonts w:ascii="Times New Roman" w:hAnsi="Times New Roman" w:cs="Times New Roman"/>
                <w:sz w:val="20"/>
                <w:szCs w:val="20"/>
              </w:rPr>
            </w:pPr>
            <w:r w:rsidRPr="00B325E2">
              <w:rPr>
                <w:rFonts w:ascii="Times New Roman" w:hAnsi="Times New Roman" w:cs="Times New Roman"/>
                <w:sz w:val="20"/>
                <w:szCs w:val="20"/>
              </w:rPr>
              <w:t xml:space="preserve">В случае отсутствия финансового лицевого счета на жилое помещение, необходимо предоставить справку органа местного самоуправления муниципального образования, в котором расположено жилое помещение, о пояснении причин, по которым ФЛС не открывался (например- регистрация гражданина в </w:t>
            </w:r>
            <w:r w:rsidRPr="00B325E2">
              <w:rPr>
                <w:rFonts w:ascii="Times New Roman" w:hAnsi="Times New Roman" w:cs="Times New Roman"/>
                <w:sz w:val="20"/>
                <w:szCs w:val="20"/>
              </w:rPr>
              <w:lastRenderedPageBreak/>
              <w:t>казарме войсковой части, частный сектор и тд)</w:t>
            </w:r>
          </w:p>
        </w:tc>
        <w:tc>
          <w:tcPr>
            <w:tcW w:w="2605" w:type="dxa"/>
            <w:tcBorders>
              <w:left w:val="single" w:sz="4" w:space="0" w:color="000000"/>
              <w:bottom w:val="single" w:sz="4" w:space="0" w:color="000000"/>
            </w:tcBorders>
            <w:shd w:val="clear" w:color="auto" w:fill="auto"/>
          </w:tcPr>
          <w:p w:rsidR="00B45291" w:rsidRPr="00B325E2" w:rsidRDefault="00B45291" w:rsidP="00B325E2">
            <w:pPr>
              <w:pStyle w:val="110"/>
              <w:rPr>
                <w:rFonts w:eastAsia="Times New Roman"/>
                <w:sz w:val="20"/>
                <w:szCs w:val="20"/>
                <w:lang w:eastAsia="ru-RU"/>
              </w:rPr>
            </w:pPr>
            <w:r w:rsidRPr="00B325E2">
              <w:rPr>
                <w:rFonts w:eastAsia="Times New Roman"/>
                <w:sz w:val="20"/>
                <w:szCs w:val="20"/>
                <w:lang w:eastAsia="ru-RU"/>
              </w:rPr>
              <w:lastRenderedPageBreak/>
              <w:t>Предоставляется оригинал докум</w:t>
            </w:r>
            <w:r w:rsidR="00A27B15">
              <w:rPr>
                <w:rFonts w:eastAsia="Times New Roman"/>
                <w:sz w:val="20"/>
                <w:szCs w:val="20"/>
                <w:lang w:eastAsia="ru-RU"/>
              </w:rPr>
              <w:t>ента для снятия копии документа</w:t>
            </w:r>
          </w:p>
        </w:tc>
        <w:tc>
          <w:tcPr>
            <w:tcW w:w="3123" w:type="dxa"/>
            <w:tcBorders>
              <w:left w:val="single" w:sz="4" w:space="0" w:color="000000"/>
              <w:bottom w:val="single" w:sz="4" w:space="0" w:color="000000"/>
            </w:tcBorders>
            <w:shd w:val="clear" w:color="auto" w:fill="auto"/>
          </w:tcPr>
          <w:p w:rsidR="00B45291" w:rsidRPr="00B325E2" w:rsidRDefault="00B45291" w:rsidP="00B325E2">
            <w:pPr>
              <w:pStyle w:val="110"/>
              <w:widowControl w:val="0"/>
              <w:rPr>
                <w:rFonts w:eastAsia="Times New Roman"/>
                <w:sz w:val="20"/>
                <w:szCs w:val="20"/>
                <w:lang w:eastAsia="ru-RU"/>
              </w:rPr>
            </w:pPr>
            <w:r w:rsidRPr="00B325E2">
              <w:rPr>
                <w:rFonts w:eastAsia="Times New Roman"/>
                <w:sz w:val="20"/>
                <w:szCs w:val="20"/>
                <w:lang w:eastAsia="ru-RU"/>
              </w:rPr>
              <w:t>Предоставляется электронный образ документа</w:t>
            </w:r>
          </w:p>
        </w:tc>
        <w:tc>
          <w:tcPr>
            <w:tcW w:w="3470" w:type="dxa"/>
            <w:tcBorders>
              <w:left w:val="single" w:sz="4" w:space="0" w:color="000000"/>
              <w:bottom w:val="single" w:sz="4" w:space="0" w:color="000000"/>
              <w:right w:val="single" w:sz="4" w:space="0" w:color="000000"/>
            </w:tcBorders>
            <w:shd w:val="clear" w:color="auto" w:fill="auto"/>
          </w:tcPr>
          <w:p w:rsidR="00B45291" w:rsidRPr="00B325E2" w:rsidRDefault="00C70838" w:rsidP="00B325E2">
            <w:pPr>
              <w:spacing w:line="276" w:lineRule="auto"/>
              <w:jc w:val="both"/>
              <w:rPr>
                <w:rFonts w:ascii="Times New Roman" w:eastAsia="Times New Roman" w:hAnsi="Times New Roman" w:cs="Times New Roman"/>
                <w:kern w:val="0"/>
                <w:sz w:val="20"/>
                <w:szCs w:val="20"/>
                <w:lang w:eastAsia="en-US" w:bidi="ar-SA"/>
              </w:rPr>
            </w:pPr>
            <w:r w:rsidRPr="00C70838">
              <w:rPr>
                <w:rFonts w:ascii="Times New Roman" w:hAnsi="Times New Roman" w:cs="Times New Roman"/>
                <w:sz w:val="20"/>
                <w:szCs w:val="20"/>
              </w:rPr>
              <w:t>Предоставляется копия документа, заверенная надлежащим образом</w:t>
            </w:r>
            <w:r w:rsidRPr="00C70838">
              <w:rPr>
                <w:color w:val="000000"/>
                <w:sz w:val="20"/>
                <w:szCs w:val="20"/>
              </w:rPr>
              <w:t xml:space="preserve"> в соответствии с законодательством Российской Федерации</w:t>
            </w:r>
            <w:r w:rsidRPr="00C70838">
              <w:rPr>
                <w:rFonts w:ascii="Times New Roman" w:hAnsi="Times New Roman" w:cs="Times New Roman"/>
                <w:sz w:val="20"/>
                <w:szCs w:val="20"/>
              </w:rPr>
              <w:t>/ электронный образ документа</w:t>
            </w:r>
          </w:p>
        </w:tc>
      </w:tr>
      <w:tr w:rsidR="00B45291" w:rsidRPr="00CC2D73">
        <w:tc>
          <w:tcPr>
            <w:tcW w:w="2632" w:type="dxa"/>
            <w:tcBorders>
              <w:left w:val="single" w:sz="4" w:space="0" w:color="000000"/>
              <w:bottom w:val="single" w:sz="4" w:space="0" w:color="000000"/>
            </w:tcBorders>
            <w:shd w:val="clear" w:color="auto" w:fill="auto"/>
          </w:tcPr>
          <w:p w:rsidR="005F72F4" w:rsidRPr="00B325E2" w:rsidRDefault="005F72F4" w:rsidP="00B325E2">
            <w:pPr>
              <w:widowControl w:val="0"/>
              <w:jc w:val="both"/>
              <w:rPr>
                <w:rFonts w:ascii="Times New Roman" w:eastAsia="Times New Roman" w:hAnsi="Times New Roman" w:cs="Times New Roman"/>
                <w:sz w:val="20"/>
                <w:szCs w:val="20"/>
                <w:shd w:val="clear" w:color="auto" w:fill="FFFFFF"/>
                <w:lang w:eastAsia="ru-RU" w:bidi="ar-SA"/>
              </w:rPr>
            </w:pPr>
            <w:r w:rsidRPr="00B325E2">
              <w:rPr>
                <w:rFonts w:ascii="Times New Roman" w:eastAsia="Times New Roman" w:hAnsi="Times New Roman" w:cs="Times New Roman"/>
                <w:sz w:val="20"/>
                <w:szCs w:val="20"/>
                <w:shd w:val="clear" w:color="auto" w:fill="FFFFFF"/>
                <w:lang w:eastAsia="ru-RU" w:bidi="ar-SA"/>
              </w:rPr>
              <w:lastRenderedPageBreak/>
              <w:t>Документ, содержащий сведения о площади жилых помещений</w:t>
            </w:r>
          </w:p>
          <w:p w:rsidR="005F72F4" w:rsidRPr="00B325E2" w:rsidRDefault="005F72F4" w:rsidP="00B325E2">
            <w:pPr>
              <w:widowControl w:val="0"/>
              <w:jc w:val="both"/>
              <w:rPr>
                <w:rFonts w:ascii="Times New Roman" w:eastAsia="Times New Roman" w:hAnsi="Times New Roman" w:cs="Times New Roman"/>
                <w:sz w:val="20"/>
                <w:szCs w:val="20"/>
                <w:shd w:val="clear" w:color="auto" w:fill="FFFFFF"/>
                <w:lang w:eastAsia="ru-RU" w:bidi="ar-SA"/>
              </w:rPr>
            </w:pPr>
            <w:r w:rsidRPr="00B325E2">
              <w:rPr>
                <w:rFonts w:ascii="Times New Roman" w:eastAsia="Times New Roman" w:hAnsi="Times New Roman" w:cs="Times New Roman"/>
                <w:sz w:val="20"/>
                <w:szCs w:val="20"/>
                <w:shd w:val="clear" w:color="auto" w:fill="FFFFFF"/>
                <w:lang w:eastAsia="ru-RU" w:bidi="ar-SA"/>
              </w:rPr>
              <w:t>(в случае:</w:t>
            </w:r>
          </w:p>
          <w:p w:rsidR="005F72F4" w:rsidRPr="00B325E2" w:rsidRDefault="005F72F4" w:rsidP="00B325E2">
            <w:pPr>
              <w:widowControl w:val="0"/>
              <w:jc w:val="both"/>
              <w:rPr>
                <w:rFonts w:ascii="Times New Roman" w:eastAsia="Times New Roman" w:hAnsi="Times New Roman" w:cs="Times New Roman"/>
                <w:sz w:val="20"/>
                <w:szCs w:val="20"/>
                <w:shd w:val="clear" w:color="auto" w:fill="FFFFFF"/>
                <w:lang w:eastAsia="ru-RU" w:bidi="ar-SA"/>
              </w:rPr>
            </w:pPr>
            <w:r w:rsidRPr="00B325E2">
              <w:rPr>
                <w:rFonts w:ascii="Times New Roman" w:eastAsia="Times New Roman" w:hAnsi="Times New Roman" w:cs="Times New Roman"/>
                <w:sz w:val="20"/>
                <w:szCs w:val="20"/>
                <w:shd w:val="clear" w:color="auto" w:fill="FFFFFF"/>
                <w:lang w:eastAsia="ru-RU" w:bidi="ar-SA"/>
              </w:rPr>
              <w:t>- отсутствия финансового лицевого счета на жилые помещения, в которых члены молодой семьи были зарегистрированы по месту жительства за последние 5 (пять) лет, предшествующие регистрации в занимаемом на данный момент жилом помещении, а также, в которых члены молодой семьи зарегистрированы по месту жительства в данный момент.</w:t>
            </w:r>
          </w:p>
          <w:p w:rsidR="00B45291" w:rsidRPr="00B325E2" w:rsidRDefault="005F72F4" w:rsidP="00B325E2">
            <w:pPr>
              <w:widowControl w:val="0"/>
              <w:jc w:val="both"/>
              <w:rPr>
                <w:rFonts w:ascii="Times New Roman" w:eastAsia="Times New Roman" w:hAnsi="Times New Roman" w:cs="Times New Roman"/>
                <w:sz w:val="20"/>
                <w:szCs w:val="20"/>
                <w:shd w:val="clear" w:color="auto" w:fill="FFFFFF"/>
                <w:lang w:eastAsia="ru-RU" w:bidi="ar-SA"/>
              </w:rPr>
            </w:pPr>
            <w:r w:rsidRPr="00B325E2">
              <w:rPr>
                <w:rFonts w:ascii="Times New Roman" w:eastAsia="Times New Roman" w:hAnsi="Times New Roman" w:cs="Times New Roman"/>
                <w:sz w:val="20"/>
                <w:szCs w:val="20"/>
                <w:shd w:val="clear" w:color="auto" w:fill="FFFFFF"/>
                <w:lang w:eastAsia="ru-RU" w:bidi="ar-SA"/>
              </w:rPr>
              <w:t>- если право собственности на жилые помещения, принадлежащие членам молодой семьи на праве собственности, не зарегистрировано или зарегистрировано до 01.01.1998 года)</w:t>
            </w:r>
          </w:p>
        </w:tc>
        <w:tc>
          <w:tcPr>
            <w:tcW w:w="3545" w:type="dxa"/>
            <w:tcBorders>
              <w:left w:val="single" w:sz="4" w:space="0" w:color="000000"/>
              <w:bottom w:val="single" w:sz="4" w:space="0" w:color="000000"/>
            </w:tcBorders>
            <w:shd w:val="clear" w:color="auto" w:fill="auto"/>
          </w:tcPr>
          <w:p w:rsidR="00735BD1" w:rsidRDefault="00B45291" w:rsidP="00735BD1">
            <w:pPr>
              <w:widowControl w:val="0"/>
              <w:jc w:val="both"/>
              <w:rPr>
                <w:rFonts w:ascii="Times New Roman" w:eastAsia="Monospace" w:hAnsi="Times New Roman" w:cs="Times New Roman"/>
                <w:sz w:val="20"/>
                <w:szCs w:val="20"/>
              </w:rPr>
            </w:pPr>
            <w:r w:rsidRPr="00B325E2">
              <w:rPr>
                <w:rFonts w:ascii="Times New Roman" w:eastAsia="Monospace" w:hAnsi="Times New Roman" w:cs="Times New Roman"/>
                <w:sz w:val="20"/>
                <w:szCs w:val="20"/>
              </w:rPr>
              <w:t>Технический или кадастровый паспорт жилого помещения, содержащий сведения об его основных характеристиках (площади жилого помещения)</w:t>
            </w:r>
          </w:p>
          <w:p w:rsidR="00735BD1" w:rsidRDefault="00735BD1" w:rsidP="00735BD1">
            <w:pPr>
              <w:widowControl w:val="0"/>
              <w:jc w:val="both"/>
              <w:rPr>
                <w:rFonts w:ascii="Times New Roman" w:eastAsia="Monospace" w:hAnsi="Times New Roman" w:cs="Times New Roman"/>
                <w:sz w:val="20"/>
                <w:szCs w:val="20"/>
              </w:rPr>
            </w:pPr>
          </w:p>
          <w:p w:rsidR="00B45291" w:rsidRPr="00735BD1" w:rsidRDefault="00B45291" w:rsidP="00735BD1">
            <w:pPr>
              <w:widowControl w:val="0"/>
              <w:jc w:val="both"/>
              <w:rPr>
                <w:rFonts w:ascii="Times New Roman" w:eastAsia="Monospace" w:hAnsi="Times New Roman" w:cs="Times New Roman"/>
                <w:sz w:val="20"/>
                <w:szCs w:val="20"/>
              </w:rPr>
            </w:pPr>
            <w:r w:rsidRPr="00B325E2">
              <w:rPr>
                <w:rFonts w:ascii="Times New Roman" w:eastAsia="Monospace" w:hAnsi="Times New Roman" w:cs="Times New Roman"/>
                <w:sz w:val="20"/>
                <w:szCs w:val="20"/>
              </w:rPr>
              <w:t>Правоустанавливающие и (или) правоудостоверяющие документы на жилое помещение</w:t>
            </w:r>
          </w:p>
        </w:tc>
        <w:tc>
          <w:tcPr>
            <w:tcW w:w="2605" w:type="dxa"/>
            <w:tcBorders>
              <w:left w:val="single" w:sz="4" w:space="0" w:color="000000"/>
              <w:bottom w:val="single" w:sz="4" w:space="0" w:color="000000"/>
            </w:tcBorders>
            <w:shd w:val="clear" w:color="auto" w:fill="auto"/>
          </w:tcPr>
          <w:p w:rsidR="00B45291" w:rsidRPr="00B325E2" w:rsidRDefault="00B45291" w:rsidP="00B325E2">
            <w:pPr>
              <w:pStyle w:val="110"/>
              <w:rPr>
                <w:rFonts w:eastAsia="Times New Roman"/>
                <w:sz w:val="20"/>
                <w:szCs w:val="20"/>
                <w:lang w:eastAsia="ru-RU"/>
              </w:rPr>
            </w:pPr>
            <w:r w:rsidRPr="00B325E2">
              <w:rPr>
                <w:rFonts w:eastAsia="Times New Roman"/>
                <w:sz w:val="20"/>
                <w:szCs w:val="20"/>
                <w:lang w:eastAsia="ru-RU"/>
              </w:rPr>
              <w:t>Предоставляется оригинал докум</w:t>
            </w:r>
            <w:r w:rsidR="00A27B15">
              <w:rPr>
                <w:rFonts w:eastAsia="Times New Roman"/>
                <w:sz w:val="20"/>
                <w:szCs w:val="20"/>
                <w:lang w:eastAsia="ru-RU"/>
              </w:rPr>
              <w:t>ента для снятия копии документа</w:t>
            </w:r>
          </w:p>
        </w:tc>
        <w:tc>
          <w:tcPr>
            <w:tcW w:w="3123" w:type="dxa"/>
            <w:tcBorders>
              <w:left w:val="single" w:sz="4" w:space="0" w:color="000000"/>
              <w:bottom w:val="single" w:sz="4" w:space="0" w:color="000000"/>
            </w:tcBorders>
            <w:shd w:val="clear" w:color="auto" w:fill="auto"/>
          </w:tcPr>
          <w:p w:rsidR="00B45291" w:rsidRPr="00B325E2" w:rsidRDefault="00B45291" w:rsidP="00B325E2">
            <w:pPr>
              <w:pStyle w:val="110"/>
              <w:widowControl w:val="0"/>
              <w:rPr>
                <w:rFonts w:eastAsia="Times New Roman"/>
                <w:sz w:val="20"/>
                <w:szCs w:val="20"/>
                <w:lang w:eastAsia="ru-RU"/>
              </w:rPr>
            </w:pPr>
            <w:r w:rsidRPr="00B325E2">
              <w:rPr>
                <w:rFonts w:eastAsia="Times New Roman"/>
                <w:sz w:val="20"/>
                <w:szCs w:val="20"/>
                <w:lang w:eastAsia="ru-RU"/>
              </w:rPr>
              <w:t>Предоставляется электронный образ документа</w:t>
            </w:r>
          </w:p>
        </w:tc>
        <w:tc>
          <w:tcPr>
            <w:tcW w:w="3470" w:type="dxa"/>
            <w:tcBorders>
              <w:left w:val="single" w:sz="4" w:space="0" w:color="000000"/>
              <w:bottom w:val="single" w:sz="4" w:space="0" w:color="000000"/>
              <w:right w:val="single" w:sz="4" w:space="0" w:color="000000"/>
            </w:tcBorders>
            <w:shd w:val="clear" w:color="auto" w:fill="auto"/>
          </w:tcPr>
          <w:p w:rsidR="00B45291" w:rsidRPr="00B325E2" w:rsidRDefault="00C70838" w:rsidP="00B325E2">
            <w:pPr>
              <w:spacing w:line="276" w:lineRule="auto"/>
              <w:jc w:val="both"/>
              <w:rPr>
                <w:rFonts w:ascii="Times New Roman" w:eastAsia="Times New Roman" w:hAnsi="Times New Roman" w:cs="Times New Roman"/>
                <w:kern w:val="0"/>
                <w:sz w:val="20"/>
                <w:szCs w:val="20"/>
                <w:lang w:eastAsia="en-US" w:bidi="ar-SA"/>
              </w:rPr>
            </w:pPr>
            <w:r w:rsidRPr="00C70838">
              <w:rPr>
                <w:rFonts w:ascii="Times New Roman" w:hAnsi="Times New Roman" w:cs="Times New Roman"/>
                <w:sz w:val="20"/>
                <w:szCs w:val="20"/>
              </w:rPr>
              <w:t>Предоставляется копия документа, заверенная надлежащим образом</w:t>
            </w:r>
            <w:r w:rsidRPr="00C70838">
              <w:rPr>
                <w:color w:val="000000"/>
                <w:sz w:val="20"/>
                <w:szCs w:val="20"/>
              </w:rPr>
              <w:t xml:space="preserve"> в соответствии с законодательством Российской Федерации</w:t>
            </w:r>
            <w:r w:rsidRPr="00C70838">
              <w:rPr>
                <w:rFonts w:ascii="Times New Roman" w:hAnsi="Times New Roman" w:cs="Times New Roman"/>
                <w:sz w:val="20"/>
                <w:szCs w:val="20"/>
              </w:rPr>
              <w:t>/ электронный образ документа</w:t>
            </w:r>
          </w:p>
        </w:tc>
      </w:tr>
      <w:tr w:rsidR="00B45291" w:rsidRPr="00CC2D73">
        <w:tc>
          <w:tcPr>
            <w:tcW w:w="2632" w:type="dxa"/>
            <w:tcBorders>
              <w:left w:val="single" w:sz="4" w:space="0" w:color="000000"/>
              <w:bottom w:val="single" w:sz="4" w:space="0" w:color="000000"/>
            </w:tcBorders>
            <w:shd w:val="clear" w:color="auto" w:fill="auto"/>
          </w:tcPr>
          <w:p w:rsidR="00B45291" w:rsidRPr="00B325E2" w:rsidRDefault="005F72F4" w:rsidP="00B325E2">
            <w:pPr>
              <w:widowControl w:val="0"/>
              <w:jc w:val="both"/>
              <w:rPr>
                <w:rFonts w:ascii="Times New Roman" w:eastAsia="Times New Roman" w:hAnsi="Times New Roman" w:cs="Times New Roman"/>
                <w:sz w:val="20"/>
                <w:szCs w:val="20"/>
                <w:shd w:val="clear" w:color="auto" w:fill="FFFFFF"/>
                <w:lang w:eastAsia="ru-RU" w:bidi="ar-SA"/>
              </w:rPr>
            </w:pPr>
            <w:r w:rsidRPr="00B325E2">
              <w:rPr>
                <w:rFonts w:ascii="Times New Roman" w:eastAsia="Times New Roman" w:hAnsi="Times New Roman" w:cs="Times New Roman"/>
                <w:sz w:val="20"/>
                <w:szCs w:val="20"/>
                <w:shd w:val="clear" w:color="auto" w:fill="FFFFFF"/>
                <w:lang w:eastAsia="ru-RU" w:bidi="ar-SA"/>
              </w:rPr>
              <w:t xml:space="preserve">Документ, содержащий сведения о регистрации членов молодой семьи по месту жительства за последние 5 (пять) лет, </w:t>
            </w:r>
            <w:r w:rsidRPr="00B325E2">
              <w:rPr>
                <w:rFonts w:ascii="Times New Roman" w:eastAsia="Times New Roman" w:hAnsi="Times New Roman" w:cs="Times New Roman"/>
                <w:sz w:val="20"/>
                <w:szCs w:val="20"/>
                <w:shd w:val="clear" w:color="auto" w:fill="FFFFFF"/>
                <w:lang w:eastAsia="ru-RU" w:bidi="ar-SA"/>
              </w:rPr>
              <w:lastRenderedPageBreak/>
              <w:t>предшествующие регистрации в занимаемом на данный момент жилом помещении, и также содержащий сведения о всех гражданах, зарегистрированных по месту жительства в жилом помещении (в случае смены членами молодой семьи регистрации по месту жительства в течение 5 лет, предшествующих подаче заявления)</w:t>
            </w:r>
            <w:r w:rsidR="00E40B8D" w:rsidRPr="00B325E2">
              <w:rPr>
                <w:rFonts w:ascii="Times New Roman" w:eastAsia="Times New Roman" w:hAnsi="Times New Roman" w:cs="Times New Roman"/>
                <w:sz w:val="20"/>
                <w:szCs w:val="20"/>
                <w:shd w:val="clear" w:color="auto" w:fill="FFFFFF"/>
                <w:lang w:eastAsia="ru-RU" w:bidi="ar-SA"/>
              </w:rPr>
              <w:t xml:space="preserve"> </w:t>
            </w:r>
            <w:r w:rsidR="00986ACB" w:rsidRPr="00986ACB">
              <w:rPr>
                <w:rFonts w:ascii="Times New Roman" w:eastAsia="Times New Roman" w:hAnsi="Times New Roman" w:cs="Times New Roman"/>
                <w:sz w:val="20"/>
                <w:szCs w:val="20"/>
                <w:shd w:val="clear" w:color="auto" w:fill="FFFFFF"/>
              </w:rPr>
              <w:t>(при отсутствии технической возможности получить указанные документы в рамках межведомственного информационного взаимодействия)</w:t>
            </w:r>
          </w:p>
        </w:tc>
        <w:tc>
          <w:tcPr>
            <w:tcW w:w="3545" w:type="dxa"/>
            <w:tcBorders>
              <w:left w:val="single" w:sz="4" w:space="0" w:color="000000"/>
              <w:bottom w:val="single" w:sz="4" w:space="0" w:color="000000"/>
            </w:tcBorders>
            <w:shd w:val="clear" w:color="auto" w:fill="auto"/>
          </w:tcPr>
          <w:p w:rsidR="00B45291" w:rsidRPr="00B325E2" w:rsidRDefault="00B45291" w:rsidP="00B325E2">
            <w:pPr>
              <w:widowControl w:val="0"/>
              <w:jc w:val="both"/>
              <w:rPr>
                <w:rFonts w:ascii="Times New Roman" w:eastAsia="Monospace" w:hAnsi="Times New Roman" w:cs="Times New Roman"/>
                <w:sz w:val="20"/>
                <w:szCs w:val="20"/>
              </w:rPr>
            </w:pPr>
            <w:r w:rsidRPr="00B325E2">
              <w:rPr>
                <w:rFonts w:ascii="Times New Roman" w:eastAsia="Monospace" w:hAnsi="Times New Roman" w:cs="Times New Roman"/>
                <w:sz w:val="20"/>
                <w:szCs w:val="20"/>
              </w:rPr>
              <w:lastRenderedPageBreak/>
              <w:t xml:space="preserve">Документ, содержащий сведения о регистрации по месту жительства гражданина за последние 5 (пять) лет, предшествующие регистрации в занимаемом на данный момент жилом </w:t>
            </w:r>
            <w:r w:rsidRPr="00B325E2">
              <w:rPr>
                <w:rFonts w:ascii="Times New Roman" w:eastAsia="Monospace" w:hAnsi="Times New Roman" w:cs="Times New Roman"/>
                <w:sz w:val="20"/>
                <w:szCs w:val="20"/>
              </w:rPr>
              <w:lastRenderedPageBreak/>
              <w:t>помещении, и также содержащий сведения о всех гражданах, зарегистрированных по месту жительства в жилом помещении</w:t>
            </w:r>
          </w:p>
          <w:p w:rsidR="00B45291" w:rsidRPr="00B325E2" w:rsidRDefault="00B45291" w:rsidP="00B325E2">
            <w:pPr>
              <w:widowControl w:val="0"/>
              <w:jc w:val="both"/>
              <w:rPr>
                <w:rFonts w:ascii="Times New Roman" w:eastAsia="Monospace" w:hAnsi="Times New Roman" w:cs="Times New Roman"/>
                <w:sz w:val="20"/>
                <w:szCs w:val="20"/>
              </w:rPr>
            </w:pPr>
            <w:r w:rsidRPr="00B325E2">
              <w:rPr>
                <w:rFonts w:ascii="Times New Roman" w:eastAsia="Monospace" w:hAnsi="Times New Roman" w:cs="Times New Roman"/>
                <w:sz w:val="20"/>
                <w:szCs w:val="20"/>
              </w:rPr>
              <w:t xml:space="preserve">Например: </w:t>
            </w:r>
            <w:r w:rsidR="00914674" w:rsidRPr="00914674">
              <w:rPr>
                <w:rFonts w:ascii="Times New Roman" w:eastAsia="Monospace" w:hAnsi="Times New Roman" w:cs="Times New Roman"/>
                <w:sz w:val="20"/>
                <w:szCs w:val="20"/>
              </w:rPr>
              <w:t>сведения о регистрации по месту жительства</w:t>
            </w:r>
            <w:r w:rsidRPr="00B325E2">
              <w:rPr>
                <w:rFonts w:ascii="Times New Roman" w:eastAsia="Monospace" w:hAnsi="Times New Roman" w:cs="Times New Roman"/>
                <w:sz w:val="20"/>
                <w:szCs w:val="20"/>
              </w:rPr>
              <w:t>, поквартирная карточка или иной документ</w:t>
            </w:r>
          </w:p>
        </w:tc>
        <w:tc>
          <w:tcPr>
            <w:tcW w:w="2605" w:type="dxa"/>
            <w:tcBorders>
              <w:left w:val="single" w:sz="4" w:space="0" w:color="000000"/>
              <w:bottom w:val="single" w:sz="4" w:space="0" w:color="000000"/>
            </w:tcBorders>
            <w:shd w:val="clear" w:color="auto" w:fill="auto"/>
          </w:tcPr>
          <w:p w:rsidR="00B45291" w:rsidRPr="00B325E2" w:rsidRDefault="00B45291" w:rsidP="00B325E2">
            <w:pPr>
              <w:pStyle w:val="110"/>
              <w:rPr>
                <w:rFonts w:eastAsia="Times New Roman"/>
                <w:sz w:val="20"/>
                <w:szCs w:val="20"/>
                <w:lang w:eastAsia="ru-RU"/>
              </w:rPr>
            </w:pPr>
            <w:r w:rsidRPr="00B325E2">
              <w:rPr>
                <w:rFonts w:eastAsia="Times New Roman"/>
                <w:sz w:val="20"/>
                <w:szCs w:val="20"/>
                <w:lang w:eastAsia="ru-RU"/>
              </w:rPr>
              <w:lastRenderedPageBreak/>
              <w:t>Предоставляется оригинал докум</w:t>
            </w:r>
            <w:r w:rsidR="00A27B15">
              <w:rPr>
                <w:rFonts w:eastAsia="Times New Roman"/>
                <w:sz w:val="20"/>
                <w:szCs w:val="20"/>
                <w:lang w:eastAsia="ru-RU"/>
              </w:rPr>
              <w:t>ента для снятия копии документа</w:t>
            </w:r>
          </w:p>
        </w:tc>
        <w:tc>
          <w:tcPr>
            <w:tcW w:w="3123" w:type="dxa"/>
            <w:tcBorders>
              <w:left w:val="single" w:sz="4" w:space="0" w:color="000000"/>
              <w:bottom w:val="single" w:sz="4" w:space="0" w:color="000000"/>
            </w:tcBorders>
            <w:shd w:val="clear" w:color="auto" w:fill="auto"/>
          </w:tcPr>
          <w:p w:rsidR="00B45291" w:rsidRPr="00B325E2" w:rsidRDefault="00B45291" w:rsidP="00B325E2">
            <w:pPr>
              <w:pStyle w:val="110"/>
              <w:widowControl w:val="0"/>
              <w:rPr>
                <w:rFonts w:eastAsia="Times New Roman"/>
                <w:sz w:val="20"/>
                <w:szCs w:val="20"/>
                <w:lang w:eastAsia="ru-RU"/>
              </w:rPr>
            </w:pPr>
            <w:r w:rsidRPr="00B325E2">
              <w:rPr>
                <w:rFonts w:eastAsia="Times New Roman"/>
                <w:sz w:val="20"/>
                <w:szCs w:val="20"/>
                <w:lang w:eastAsia="ru-RU"/>
              </w:rPr>
              <w:t>Предоставляется электронный образ документа</w:t>
            </w:r>
          </w:p>
        </w:tc>
        <w:tc>
          <w:tcPr>
            <w:tcW w:w="3470" w:type="dxa"/>
            <w:tcBorders>
              <w:left w:val="single" w:sz="4" w:space="0" w:color="000000"/>
              <w:bottom w:val="single" w:sz="4" w:space="0" w:color="000000"/>
              <w:right w:val="single" w:sz="4" w:space="0" w:color="000000"/>
            </w:tcBorders>
            <w:shd w:val="clear" w:color="auto" w:fill="auto"/>
          </w:tcPr>
          <w:p w:rsidR="00B45291" w:rsidRPr="00B325E2" w:rsidRDefault="00C70838" w:rsidP="00B325E2">
            <w:pPr>
              <w:spacing w:line="276" w:lineRule="auto"/>
              <w:jc w:val="both"/>
              <w:rPr>
                <w:rFonts w:ascii="Times New Roman" w:eastAsia="Times New Roman" w:hAnsi="Times New Roman" w:cs="Times New Roman"/>
                <w:kern w:val="0"/>
                <w:sz w:val="20"/>
                <w:szCs w:val="20"/>
                <w:lang w:eastAsia="en-US" w:bidi="ar-SA"/>
              </w:rPr>
            </w:pPr>
            <w:r w:rsidRPr="00C70838">
              <w:rPr>
                <w:rFonts w:ascii="Times New Roman" w:hAnsi="Times New Roman" w:cs="Times New Roman"/>
                <w:sz w:val="20"/>
                <w:szCs w:val="20"/>
              </w:rPr>
              <w:t>Предоставляется копия документа, заверенная надлежащим образом</w:t>
            </w:r>
            <w:r w:rsidRPr="00C70838">
              <w:rPr>
                <w:color w:val="000000"/>
                <w:sz w:val="20"/>
                <w:szCs w:val="20"/>
              </w:rPr>
              <w:t xml:space="preserve"> в соответствии с законодательством Российской Федерации</w:t>
            </w:r>
            <w:r w:rsidRPr="00C70838">
              <w:rPr>
                <w:rFonts w:ascii="Times New Roman" w:hAnsi="Times New Roman" w:cs="Times New Roman"/>
                <w:sz w:val="20"/>
                <w:szCs w:val="20"/>
              </w:rPr>
              <w:t>/ электронный образ документа</w:t>
            </w:r>
          </w:p>
        </w:tc>
      </w:tr>
      <w:tr w:rsidR="00B45291" w:rsidRPr="00CC2D73">
        <w:tc>
          <w:tcPr>
            <w:tcW w:w="2632" w:type="dxa"/>
            <w:tcBorders>
              <w:left w:val="single" w:sz="4" w:space="0" w:color="000000"/>
              <w:bottom w:val="single" w:sz="4" w:space="0" w:color="000000"/>
            </w:tcBorders>
            <w:shd w:val="clear" w:color="auto" w:fill="auto"/>
          </w:tcPr>
          <w:p w:rsidR="005F72F4" w:rsidRPr="00B325E2" w:rsidRDefault="005F72F4" w:rsidP="00B325E2">
            <w:pPr>
              <w:widowControl w:val="0"/>
              <w:jc w:val="both"/>
              <w:rPr>
                <w:rFonts w:ascii="Times New Roman" w:eastAsia="Times New Roman" w:hAnsi="Times New Roman" w:cs="Times New Roman"/>
                <w:sz w:val="20"/>
                <w:szCs w:val="20"/>
                <w:shd w:val="clear" w:color="auto" w:fill="FFFFFF"/>
                <w:lang w:eastAsia="ru-RU" w:bidi="ar-SA"/>
              </w:rPr>
            </w:pPr>
            <w:r w:rsidRPr="00B325E2">
              <w:rPr>
                <w:rFonts w:ascii="Times New Roman" w:eastAsia="Times New Roman" w:hAnsi="Times New Roman" w:cs="Times New Roman"/>
                <w:sz w:val="20"/>
                <w:szCs w:val="20"/>
                <w:shd w:val="clear" w:color="auto" w:fill="FFFFFF"/>
                <w:lang w:eastAsia="ru-RU" w:bidi="ar-SA"/>
              </w:rPr>
              <w:lastRenderedPageBreak/>
              <w:t>. Договор:</w:t>
            </w:r>
          </w:p>
          <w:p w:rsidR="005F72F4" w:rsidRPr="00B325E2" w:rsidRDefault="005F72F4" w:rsidP="00B325E2">
            <w:pPr>
              <w:widowControl w:val="0"/>
              <w:jc w:val="both"/>
              <w:rPr>
                <w:rFonts w:ascii="Times New Roman" w:eastAsia="Times New Roman" w:hAnsi="Times New Roman" w:cs="Times New Roman"/>
                <w:sz w:val="20"/>
                <w:szCs w:val="20"/>
                <w:shd w:val="clear" w:color="auto" w:fill="FFFFFF"/>
                <w:lang w:eastAsia="ru-RU" w:bidi="ar-SA"/>
              </w:rPr>
            </w:pPr>
            <w:r w:rsidRPr="00B325E2">
              <w:rPr>
                <w:rFonts w:ascii="Times New Roman" w:eastAsia="Times New Roman" w:hAnsi="Times New Roman" w:cs="Times New Roman"/>
                <w:sz w:val="20"/>
                <w:szCs w:val="20"/>
                <w:shd w:val="clear" w:color="auto" w:fill="FFFFFF"/>
                <w:lang w:eastAsia="ru-RU" w:bidi="ar-SA"/>
              </w:rPr>
              <w:t xml:space="preserve">- найма специализированного жилого помещения; </w:t>
            </w:r>
          </w:p>
          <w:p w:rsidR="005F72F4" w:rsidRPr="00B325E2" w:rsidRDefault="005F72F4" w:rsidP="00B325E2">
            <w:pPr>
              <w:widowControl w:val="0"/>
              <w:jc w:val="both"/>
              <w:rPr>
                <w:rFonts w:ascii="Times New Roman" w:eastAsia="Times New Roman" w:hAnsi="Times New Roman" w:cs="Times New Roman"/>
                <w:sz w:val="20"/>
                <w:szCs w:val="20"/>
                <w:shd w:val="clear" w:color="auto" w:fill="FFFFFF"/>
                <w:lang w:eastAsia="ru-RU" w:bidi="ar-SA"/>
              </w:rPr>
            </w:pPr>
            <w:r w:rsidRPr="00B325E2">
              <w:rPr>
                <w:rFonts w:ascii="Times New Roman" w:eastAsia="Times New Roman" w:hAnsi="Times New Roman" w:cs="Times New Roman"/>
                <w:sz w:val="20"/>
                <w:szCs w:val="20"/>
                <w:shd w:val="clear" w:color="auto" w:fill="FFFFFF"/>
                <w:lang w:eastAsia="ru-RU" w:bidi="ar-SA"/>
              </w:rPr>
              <w:t>- найма жилого помещения жилищного фонда коммерческого использования;</w:t>
            </w:r>
          </w:p>
          <w:p w:rsidR="005F72F4" w:rsidRPr="00B325E2" w:rsidRDefault="005F72F4" w:rsidP="00B325E2">
            <w:pPr>
              <w:widowControl w:val="0"/>
              <w:jc w:val="both"/>
              <w:rPr>
                <w:rFonts w:ascii="Times New Roman" w:eastAsia="Times New Roman" w:hAnsi="Times New Roman" w:cs="Times New Roman"/>
                <w:sz w:val="20"/>
                <w:szCs w:val="20"/>
                <w:shd w:val="clear" w:color="auto" w:fill="FFFFFF"/>
                <w:lang w:eastAsia="ru-RU" w:bidi="ar-SA"/>
              </w:rPr>
            </w:pPr>
            <w:r w:rsidRPr="00B325E2">
              <w:rPr>
                <w:rFonts w:ascii="Times New Roman" w:eastAsia="Times New Roman" w:hAnsi="Times New Roman" w:cs="Times New Roman"/>
                <w:sz w:val="20"/>
                <w:szCs w:val="20"/>
                <w:shd w:val="clear" w:color="auto" w:fill="FFFFFF"/>
                <w:lang w:eastAsia="ru-RU" w:bidi="ar-SA"/>
              </w:rPr>
              <w:t xml:space="preserve">- поднайма жилого помещения жилищного фонда социального использования; </w:t>
            </w:r>
          </w:p>
          <w:p w:rsidR="005F72F4" w:rsidRPr="00B325E2" w:rsidRDefault="005F72F4" w:rsidP="00B325E2">
            <w:pPr>
              <w:widowControl w:val="0"/>
              <w:jc w:val="both"/>
              <w:rPr>
                <w:rFonts w:ascii="Times New Roman" w:eastAsia="Times New Roman" w:hAnsi="Times New Roman" w:cs="Times New Roman"/>
                <w:sz w:val="20"/>
                <w:szCs w:val="20"/>
                <w:shd w:val="clear" w:color="auto" w:fill="FFFFFF"/>
                <w:lang w:eastAsia="ru-RU" w:bidi="ar-SA"/>
              </w:rPr>
            </w:pPr>
            <w:r w:rsidRPr="00B325E2">
              <w:rPr>
                <w:rFonts w:ascii="Times New Roman" w:eastAsia="Times New Roman" w:hAnsi="Times New Roman" w:cs="Times New Roman"/>
                <w:sz w:val="20"/>
                <w:szCs w:val="20"/>
                <w:shd w:val="clear" w:color="auto" w:fill="FFFFFF"/>
                <w:lang w:eastAsia="ru-RU" w:bidi="ar-SA"/>
              </w:rPr>
              <w:t xml:space="preserve">- безвозмездного пользования жилым помещением индивидуального жилищного фонда; </w:t>
            </w:r>
          </w:p>
          <w:p w:rsidR="005F72F4" w:rsidRPr="00B325E2" w:rsidRDefault="005F72F4" w:rsidP="00B325E2">
            <w:pPr>
              <w:widowControl w:val="0"/>
              <w:jc w:val="both"/>
              <w:rPr>
                <w:rFonts w:ascii="Times New Roman" w:eastAsia="Times New Roman" w:hAnsi="Times New Roman" w:cs="Times New Roman"/>
                <w:sz w:val="20"/>
                <w:szCs w:val="20"/>
                <w:shd w:val="clear" w:color="auto" w:fill="FFFFFF"/>
                <w:lang w:eastAsia="ru-RU" w:bidi="ar-SA"/>
              </w:rPr>
            </w:pPr>
            <w:r w:rsidRPr="00B325E2">
              <w:rPr>
                <w:rFonts w:ascii="Times New Roman" w:eastAsia="Times New Roman" w:hAnsi="Times New Roman" w:cs="Times New Roman"/>
                <w:sz w:val="20"/>
                <w:szCs w:val="20"/>
                <w:shd w:val="clear" w:color="auto" w:fill="FFFFFF"/>
                <w:lang w:eastAsia="ru-RU" w:bidi="ar-SA"/>
              </w:rPr>
              <w:t>- найма жилого помещения индивидуального жилищного фонда</w:t>
            </w:r>
            <w:r w:rsidR="00735BD1">
              <w:rPr>
                <w:rFonts w:ascii="Times New Roman" w:eastAsia="Times New Roman" w:hAnsi="Times New Roman" w:cs="Times New Roman"/>
                <w:sz w:val="20"/>
                <w:szCs w:val="20"/>
                <w:shd w:val="clear" w:color="auto" w:fill="FFFFFF"/>
                <w:lang w:eastAsia="ru-RU" w:bidi="ar-SA"/>
              </w:rPr>
              <w:t>.</w:t>
            </w:r>
          </w:p>
          <w:p w:rsidR="00B45291" w:rsidRPr="00B325E2" w:rsidRDefault="005F72F4" w:rsidP="00B325E2">
            <w:pPr>
              <w:widowControl w:val="0"/>
              <w:jc w:val="both"/>
              <w:rPr>
                <w:rFonts w:ascii="Times New Roman" w:eastAsia="Times New Roman" w:hAnsi="Times New Roman" w:cs="Times New Roman"/>
                <w:sz w:val="20"/>
                <w:szCs w:val="20"/>
                <w:shd w:val="clear" w:color="auto" w:fill="FFFFFF"/>
                <w:lang w:eastAsia="ru-RU" w:bidi="ar-SA"/>
              </w:rPr>
            </w:pPr>
            <w:r w:rsidRPr="00B325E2">
              <w:rPr>
                <w:rFonts w:ascii="Times New Roman" w:eastAsia="Times New Roman" w:hAnsi="Times New Roman" w:cs="Times New Roman"/>
                <w:sz w:val="20"/>
                <w:szCs w:val="20"/>
                <w:shd w:val="clear" w:color="auto" w:fill="FFFFFF"/>
                <w:lang w:eastAsia="ru-RU" w:bidi="ar-SA"/>
              </w:rPr>
              <w:lastRenderedPageBreak/>
              <w:t>(в случае, если члены молодой семьи были зарегистрированы по месту жительства в течение 5 лет, предшествующих подаче заявления, а также зарегистрированы по месту жительства в данный момент в жилых помещениях на основании вышеуказанных договоров)</w:t>
            </w:r>
          </w:p>
        </w:tc>
        <w:tc>
          <w:tcPr>
            <w:tcW w:w="3545" w:type="dxa"/>
            <w:tcBorders>
              <w:left w:val="single" w:sz="4" w:space="0" w:color="000000"/>
              <w:bottom w:val="single" w:sz="4" w:space="0" w:color="000000"/>
            </w:tcBorders>
            <w:shd w:val="clear" w:color="auto" w:fill="auto"/>
          </w:tcPr>
          <w:p w:rsidR="00B45291" w:rsidRPr="00B325E2" w:rsidRDefault="00B45291" w:rsidP="00B325E2">
            <w:pPr>
              <w:widowControl w:val="0"/>
              <w:jc w:val="both"/>
              <w:rPr>
                <w:rFonts w:ascii="Times New Roman" w:eastAsia="Times New Roman" w:hAnsi="Times New Roman" w:cs="Times New Roman"/>
                <w:sz w:val="20"/>
                <w:szCs w:val="20"/>
                <w:shd w:val="clear" w:color="auto" w:fill="FFFFFF"/>
                <w:lang w:eastAsia="ru-RU" w:bidi="ar-SA"/>
              </w:rPr>
            </w:pPr>
            <w:r w:rsidRPr="00B325E2">
              <w:rPr>
                <w:rFonts w:ascii="Times New Roman" w:eastAsia="Times New Roman" w:hAnsi="Times New Roman" w:cs="Times New Roman"/>
                <w:sz w:val="20"/>
                <w:szCs w:val="20"/>
                <w:shd w:val="clear" w:color="auto" w:fill="FFFFFF"/>
                <w:lang w:eastAsia="ru-RU" w:bidi="ar-SA"/>
              </w:rPr>
              <w:lastRenderedPageBreak/>
              <w:t>Договор:</w:t>
            </w:r>
          </w:p>
          <w:p w:rsidR="00B45291" w:rsidRPr="00B325E2" w:rsidRDefault="00B45291" w:rsidP="00B325E2">
            <w:pPr>
              <w:widowControl w:val="0"/>
              <w:jc w:val="both"/>
              <w:rPr>
                <w:rFonts w:ascii="Times New Roman" w:eastAsia="Times New Roman" w:hAnsi="Times New Roman" w:cs="Times New Roman"/>
                <w:sz w:val="20"/>
                <w:szCs w:val="20"/>
                <w:shd w:val="clear" w:color="auto" w:fill="FFFFFF"/>
                <w:lang w:eastAsia="ru-RU" w:bidi="ar-SA"/>
              </w:rPr>
            </w:pPr>
            <w:r w:rsidRPr="00B325E2">
              <w:rPr>
                <w:rFonts w:ascii="Times New Roman" w:eastAsia="Times New Roman" w:hAnsi="Times New Roman" w:cs="Times New Roman"/>
                <w:sz w:val="20"/>
                <w:szCs w:val="20"/>
                <w:shd w:val="clear" w:color="auto" w:fill="FFFFFF"/>
                <w:lang w:eastAsia="ru-RU" w:bidi="ar-SA"/>
              </w:rPr>
              <w:t>найма специализированного жилого помещени</w:t>
            </w:r>
            <w:r w:rsidR="00735BD1">
              <w:rPr>
                <w:rFonts w:ascii="Times New Roman" w:eastAsia="Times New Roman" w:hAnsi="Times New Roman" w:cs="Times New Roman"/>
                <w:sz w:val="20"/>
                <w:szCs w:val="20"/>
                <w:shd w:val="clear" w:color="auto" w:fill="FFFFFF"/>
                <w:lang w:eastAsia="ru-RU" w:bidi="ar-SA"/>
              </w:rPr>
              <w:t>я</w:t>
            </w:r>
          </w:p>
          <w:p w:rsidR="00735BD1" w:rsidRDefault="00735BD1" w:rsidP="00B325E2">
            <w:pPr>
              <w:widowControl w:val="0"/>
              <w:jc w:val="both"/>
              <w:rPr>
                <w:rFonts w:ascii="Times New Roman" w:eastAsia="Times New Roman" w:hAnsi="Times New Roman" w:cs="Times New Roman"/>
                <w:sz w:val="20"/>
                <w:szCs w:val="20"/>
                <w:shd w:val="clear" w:color="auto" w:fill="FFFFFF"/>
                <w:lang w:eastAsia="ru-RU" w:bidi="ar-SA"/>
              </w:rPr>
            </w:pPr>
          </w:p>
          <w:p w:rsidR="00B45291" w:rsidRPr="00B325E2" w:rsidRDefault="00B45291" w:rsidP="00B325E2">
            <w:pPr>
              <w:widowControl w:val="0"/>
              <w:jc w:val="both"/>
              <w:rPr>
                <w:rFonts w:ascii="Times New Roman" w:eastAsia="Times New Roman" w:hAnsi="Times New Roman" w:cs="Times New Roman"/>
                <w:sz w:val="20"/>
                <w:szCs w:val="20"/>
                <w:shd w:val="clear" w:color="auto" w:fill="FFFFFF"/>
                <w:lang w:eastAsia="ru-RU" w:bidi="ar-SA"/>
              </w:rPr>
            </w:pPr>
            <w:r w:rsidRPr="00B325E2">
              <w:rPr>
                <w:rFonts w:ascii="Times New Roman" w:eastAsia="Times New Roman" w:hAnsi="Times New Roman" w:cs="Times New Roman"/>
                <w:sz w:val="20"/>
                <w:szCs w:val="20"/>
                <w:shd w:val="clear" w:color="auto" w:fill="FFFFFF"/>
                <w:lang w:eastAsia="ru-RU" w:bidi="ar-SA"/>
              </w:rPr>
              <w:t>найма жилого помещения жилищного фонда коммерческого использования</w:t>
            </w:r>
          </w:p>
          <w:p w:rsidR="00735BD1" w:rsidRDefault="00735BD1" w:rsidP="00B325E2">
            <w:pPr>
              <w:widowControl w:val="0"/>
              <w:jc w:val="both"/>
              <w:rPr>
                <w:rFonts w:ascii="Times New Roman" w:eastAsia="Times New Roman" w:hAnsi="Times New Roman" w:cs="Times New Roman"/>
                <w:sz w:val="20"/>
                <w:szCs w:val="20"/>
                <w:shd w:val="clear" w:color="auto" w:fill="FFFFFF"/>
                <w:lang w:eastAsia="ru-RU" w:bidi="ar-SA"/>
              </w:rPr>
            </w:pPr>
          </w:p>
          <w:p w:rsidR="00B45291" w:rsidRPr="00B325E2" w:rsidRDefault="00B45291" w:rsidP="00B325E2">
            <w:pPr>
              <w:widowControl w:val="0"/>
              <w:jc w:val="both"/>
              <w:rPr>
                <w:rFonts w:ascii="Times New Roman" w:eastAsia="Times New Roman" w:hAnsi="Times New Roman" w:cs="Times New Roman"/>
                <w:sz w:val="20"/>
                <w:szCs w:val="20"/>
                <w:shd w:val="clear" w:color="auto" w:fill="FFFFFF"/>
                <w:lang w:eastAsia="ru-RU" w:bidi="ar-SA"/>
              </w:rPr>
            </w:pPr>
            <w:r w:rsidRPr="00B325E2">
              <w:rPr>
                <w:rFonts w:ascii="Times New Roman" w:eastAsia="Times New Roman" w:hAnsi="Times New Roman" w:cs="Times New Roman"/>
                <w:sz w:val="20"/>
                <w:szCs w:val="20"/>
                <w:shd w:val="clear" w:color="auto" w:fill="FFFFFF"/>
                <w:lang w:eastAsia="ru-RU" w:bidi="ar-SA"/>
              </w:rPr>
              <w:t>поднайма жилого помещения жилищного фонда социального использования</w:t>
            </w:r>
          </w:p>
          <w:p w:rsidR="00735BD1" w:rsidRDefault="00735BD1" w:rsidP="00B325E2">
            <w:pPr>
              <w:widowControl w:val="0"/>
              <w:jc w:val="both"/>
              <w:rPr>
                <w:rFonts w:ascii="Times New Roman" w:eastAsia="Times New Roman" w:hAnsi="Times New Roman" w:cs="Times New Roman"/>
                <w:sz w:val="20"/>
                <w:szCs w:val="20"/>
                <w:shd w:val="clear" w:color="auto" w:fill="FFFFFF"/>
                <w:lang w:eastAsia="ru-RU" w:bidi="ar-SA"/>
              </w:rPr>
            </w:pPr>
          </w:p>
          <w:p w:rsidR="00B45291" w:rsidRPr="00B325E2" w:rsidRDefault="00B45291" w:rsidP="00B325E2">
            <w:pPr>
              <w:widowControl w:val="0"/>
              <w:jc w:val="both"/>
              <w:rPr>
                <w:rFonts w:ascii="Times New Roman" w:eastAsia="Times New Roman" w:hAnsi="Times New Roman" w:cs="Times New Roman"/>
                <w:sz w:val="20"/>
                <w:szCs w:val="20"/>
                <w:shd w:val="clear" w:color="auto" w:fill="FFFFFF"/>
                <w:lang w:eastAsia="ru-RU" w:bidi="ar-SA"/>
              </w:rPr>
            </w:pPr>
            <w:r w:rsidRPr="00B325E2">
              <w:rPr>
                <w:rFonts w:ascii="Times New Roman" w:eastAsia="Times New Roman" w:hAnsi="Times New Roman" w:cs="Times New Roman"/>
                <w:sz w:val="20"/>
                <w:szCs w:val="20"/>
                <w:shd w:val="clear" w:color="auto" w:fill="FFFFFF"/>
                <w:lang w:eastAsia="ru-RU" w:bidi="ar-SA"/>
              </w:rPr>
              <w:t>безвозмездного пользования жилым помещением индивидуального жилищного фонда</w:t>
            </w:r>
          </w:p>
          <w:p w:rsidR="00735BD1" w:rsidRDefault="00735BD1" w:rsidP="00B325E2">
            <w:pPr>
              <w:widowControl w:val="0"/>
              <w:jc w:val="both"/>
              <w:rPr>
                <w:rFonts w:ascii="Times New Roman" w:eastAsia="Times New Roman" w:hAnsi="Times New Roman" w:cs="Times New Roman"/>
                <w:sz w:val="20"/>
                <w:szCs w:val="20"/>
                <w:shd w:val="clear" w:color="auto" w:fill="FFFFFF"/>
                <w:lang w:eastAsia="ru-RU" w:bidi="ar-SA"/>
              </w:rPr>
            </w:pPr>
          </w:p>
          <w:p w:rsidR="00B45291" w:rsidRPr="00B325E2" w:rsidRDefault="00B45291" w:rsidP="00B325E2">
            <w:pPr>
              <w:widowControl w:val="0"/>
              <w:jc w:val="both"/>
              <w:rPr>
                <w:rFonts w:ascii="Times New Roman" w:eastAsia="Times New Roman" w:hAnsi="Times New Roman" w:cs="Times New Roman"/>
                <w:sz w:val="20"/>
                <w:szCs w:val="20"/>
                <w:shd w:val="clear" w:color="auto" w:fill="FFFFFF"/>
                <w:lang w:eastAsia="ru-RU" w:bidi="ar-SA"/>
              </w:rPr>
            </w:pPr>
            <w:r w:rsidRPr="00B325E2">
              <w:rPr>
                <w:rFonts w:ascii="Times New Roman" w:eastAsia="Times New Roman" w:hAnsi="Times New Roman" w:cs="Times New Roman"/>
                <w:sz w:val="20"/>
                <w:szCs w:val="20"/>
                <w:shd w:val="clear" w:color="auto" w:fill="FFFFFF"/>
                <w:lang w:eastAsia="ru-RU" w:bidi="ar-SA"/>
              </w:rPr>
              <w:t>найма жилого помещения индивидуального жилищного фонда</w:t>
            </w:r>
          </w:p>
          <w:p w:rsidR="00B45291" w:rsidRPr="00B325E2" w:rsidRDefault="00B45291" w:rsidP="00B325E2">
            <w:pPr>
              <w:widowControl w:val="0"/>
              <w:jc w:val="both"/>
              <w:rPr>
                <w:rFonts w:ascii="Times New Roman" w:eastAsia="Monospace" w:hAnsi="Times New Roman" w:cs="Times New Roman"/>
                <w:sz w:val="20"/>
                <w:szCs w:val="20"/>
              </w:rPr>
            </w:pPr>
          </w:p>
        </w:tc>
        <w:tc>
          <w:tcPr>
            <w:tcW w:w="2605" w:type="dxa"/>
            <w:tcBorders>
              <w:left w:val="single" w:sz="4" w:space="0" w:color="000000"/>
              <w:bottom w:val="single" w:sz="4" w:space="0" w:color="000000"/>
            </w:tcBorders>
            <w:shd w:val="clear" w:color="auto" w:fill="auto"/>
          </w:tcPr>
          <w:p w:rsidR="00B45291" w:rsidRPr="00B325E2" w:rsidRDefault="00B45291" w:rsidP="00B325E2">
            <w:pPr>
              <w:pStyle w:val="110"/>
              <w:rPr>
                <w:rFonts w:eastAsia="Times New Roman"/>
                <w:sz w:val="20"/>
                <w:szCs w:val="20"/>
                <w:lang w:eastAsia="ru-RU"/>
              </w:rPr>
            </w:pPr>
            <w:r w:rsidRPr="00B325E2">
              <w:rPr>
                <w:rFonts w:eastAsia="Times New Roman"/>
                <w:sz w:val="20"/>
                <w:szCs w:val="20"/>
                <w:lang w:eastAsia="ru-RU"/>
              </w:rPr>
              <w:t>Предоставляется оригинал докум</w:t>
            </w:r>
            <w:r w:rsidR="00A27B15">
              <w:rPr>
                <w:rFonts w:eastAsia="Times New Roman"/>
                <w:sz w:val="20"/>
                <w:szCs w:val="20"/>
                <w:lang w:eastAsia="ru-RU"/>
              </w:rPr>
              <w:t>ента для снятия копии документа</w:t>
            </w:r>
          </w:p>
        </w:tc>
        <w:tc>
          <w:tcPr>
            <w:tcW w:w="3123" w:type="dxa"/>
            <w:tcBorders>
              <w:left w:val="single" w:sz="4" w:space="0" w:color="000000"/>
              <w:bottom w:val="single" w:sz="4" w:space="0" w:color="000000"/>
            </w:tcBorders>
            <w:shd w:val="clear" w:color="auto" w:fill="auto"/>
          </w:tcPr>
          <w:p w:rsidR="00B45291" w:rsidRPr="00B325E2" w:rsidRDefault="00B45291" w:rsidP="00B325E2">
            <w:pPr>
              <w:pStyle w:val="110"/>
              <w:widowControl w:val="0"/>
              <w:rPr>
                <w:rFonts w:eastAsia="Times New Roman"/>
                <w:sz w:val="20"/>
                <w:szCs w:val="20"/>
                <w:lang w:eastAsia="ru-RU"/>
              </w:rPr>
            </w:pPr>
            <w:r w:rsidRPr="00B325E2">
              <w:rPr>
                <w:rFonts w:eastAsia="Times New Roman"/>
                <w:sz w:val="20"/>
                <w:szCs w:val="20"/>
                <w:lang w:eastAsia="ru-RU"/>
              </w:rPr>
              <w:t>Предоставляется электронный образ документа</w:t>
            </w:r>
          </w:p>
        </w:tc>
        <w:tc>
          <w:tcPr>
            <w:tcW w:w="3470" w:type="dxa"/>
            <w:tcBorders>
              <w:left w:val="single" w:sz="4" w:space="0" w:color="000000"/>
              <w:bottom w:val="single" w:sz="4" w:space="0" w:color="000000"/>
              <w:right w:val="single" w:sz="4" w:space="0" w:color="000000"/>
            </w:tcBorders>
            <w:shd w:val="clear" w:color="auto" w:fill="auto"/>
          </w:tcPr>
          <w:p w:rsidR="00B45291" w:rsidRPr="00B325E2" w:rsidRDefault="00C70838" w:rsidP="00B325E2">
            <w:pPr>
              <w:spacing w:line="276" w:lineRule="auto"/>
              <w:jc w:val="both"/>
              <w:rPr>
                <w:rFonts w:ascii="Times New Roman" w:eastAsia="Times New Roman" w:hAnsi="Times New Roman" w:cs="Times New Roman"/>
                <w:kern w:val="0"/>
                <w:sz w:val="20"/>
                <w:szCs w:val="20"/>
                <w:lang w:eastAsia="en-US" w:bidi="ar-SA"/>
              </w:rPr>
            </w:pPr>
            <w:r w:rsidRPr="00C70838">
              <w:rPr>
                <w:rFonts w:ascii="Times New Roman" w:hAnsi="Times New Roman" w:cs="Times New Roman"/>
                <w:sz w:val="20"/>
                <w:szCs w:val="20"/>
              </w:rPr>
              <w:t>Предоставляется копия документа, заверенная надлежащим образом</w:t>
            </w:r>
            <w:r w:rsidRPr="00C70838">
              <w:rPr>
                <w:color w:val="000000"/>
                <w:sz w:val="20"/>
                <w:szCs w:val="20"/>
              </w:rPr>
              <w:t xml:space="preserve"> в соответствии с законодательством Российской Федерации</w:t>
            </w:r>
            <w:r w:rsidRPr="00C70838">
              <w:rPr>
                <w:rFonts w:ascii="Times New Roman" w:hAnsi="Times New Roman" w:cs="Times New Roman"/>
                <w:sz w:val="20"/>
                <w:szCs w:val="20"/>
              </w:rPr>
              <w:t>/ электронный образ документа</w:t>
            </w:r>
          </w:p>
        </w:tc>
      </w:tr>
      <w:tr w:rsidR="00B45291" w:rsidRPr="00CC2D73">
        <w:tc>
          <w:tcPr>
            <w:tcW w:w="2632" w:type="dxa"/>
            <w:tcBorders>
              <w:left w:val="single" w:sz="4" w:space="0" w:color="000000"/>
              <w:bottom w:val="single" w:sz="4" w:space="0" w:color="000000"/>
            </w:tcBorders>
            <w:shd w:val="clear" w:color="auto" w:fill="auto"/>
          </w:tcPr>
          <w:p w:rsidR="00B45291" w:rsidRPr="00B325E2" w:rsidRDefault="005F72F4" w:rsidP="00B325E2">
            <w:pPr>
              <w:pStyle w:val="110"/>
              <w:widowControl w:val="0"/>
              <w:spacing w:line="240" w:lineRule="auto"/>
              <w:rPr>
                <w:sz w:val="20"/>
                <w:szCs w:val="20"/>
                <w:shd w:val="clear" w:color="auto" w:fill="FFFFFF"/>
              </w:rPr>
            </w:pPr>
            <w:r w:rsidRPr="00B325E2">
              <w:rPr>
                <w:sz w:val="20"/>
                <w:szCs w:val="20"/>
                <w:shd w:val="clear" w:color="auto" w:fill="FFFFFF"/>
              </w:rPr>
              <w:lastRenderedPageBreak/>
              <w:t>Документ, содержащий сведения о несоответствии жилого помещения установленным санитарным и техническим правилам и нормам (в случае, если жилые помещения, в которых члены молодой семьи зарегистрированы по месту жительства на данный момент или были зарегистрированы по месту жительства за последние 5 (пять) лет, предшествующие регистрации в занимаемом на данный момент жилом помещении, или которые принадлежат членам молодой семьи на праве собственности, признаны несоответствующими санитарным и техническим правилам и нормам и расположены на территории иных муниципальных образований (не по месту подачи Запроса).</w:t>
            </w:r>
          </w:p>
        </w:tc>
        <w:tc>
          <w:tcPr>
            <w:tcW w:w="3545" w:type="dxa"/>
            <w:tcBorders>
              <w:left w:val="single" w:sz="4" w:space="0" w:color="000000"/>
              <w:bottom w:val="single" w:sz="4" w:space="0" w:color="000000"/>
            </w:tcBorders>
            <w:shd w:val="clear" w:color="auto" w:fill="auto"/>
          </w:tcPr>
          <w:p w:rsidR="00B45291" w:rsidRPr="00B325E2" w:rsidRDefault="00B45291" w:rsidP="00B325E2">
            <w:pPr>
              <w:jc w:val="both"/>
              <w:rPr>
                <w:rFonts w:ascii="Times New Roman" w:eastAsia="Times New Roman" w:hAnsi="Times New Roman" w:cs="Times New Roman"/>
                <w:sz w:val="20"/>
                <w:szCs w:val="20"/>
                <w:shd w:val="clear" w:color="auto" w:fill="FFFFFF"/>
                <w:lang w:eastAsia="ru-RU" w:bidi="ar-SA"/>
              </w:rPr>
            </w:pPr>
            <w:r w:rsidRPr="00B325E2">
              <w:rPr>
                <w:rFonts w:ascii="Times New Roman" w:hAnsi="Times New Roman" w:cs="Times New Roman"/>
                <w:sz w:val="20"/>
                <w:szCs w:val="20"/>
                <w:shd w:val="clear" w:color="auto" w:fill="FFFFFF"/>
              </w:rPr>
              <w:t>Документ, содержащий сведения о несоответствии жилого помещения установленным санитарным и техническим правилам и нормам</w:t>
            </w:r>
          </w:p>
        </w:tc>
        <w:tc>
          <w:tcPr>
            <w:tcW w:w="2605" w:type="dxa"/>
            <w:tcBorders>
              <w:left w:val="single" w:sz="4" w:space="0" w:color="000000"/>
              <w:bottom w:val="single" w:sz="4" w:space="0" w:color="000000"/>
            </w:tcBorders>
            <w:shd w:val="clear" w:color="auto" w:fill="auto"/>
          </w:tcPr>
          <w:p w:rsidR="00B45291" w:rsidRPr="00B325E2" w:rsidRDefault="00B45291" w:rsidP="00B325E2">
            <w:pPr>
              <w:pStyle w:val="110"/>
              <w:spacing w:line="240" w:lineRule="auto"/>
              <w:rPr>
                <w:rFonts w:eastAsia="Times New Roman"/>
                <w:sz w:val="20"/>
                <w:szCs w:val="20"/>
                <w:lang w:eastAsia="ru-RU"/>
              </w:rPr>
            </w:pPr>
            <w:r w:rsidRPr="00B325E2">
              <w:rPr>
                <w:rFonts w:eastAsia="Times New Roman"/>
                <w:sz w:val="20"/>
                <w:szCs w:val="20"/>
                <w:lang w:eastAsia="ru-RU"/>
              </w:rPr>
              <w:t>Предоставляется оригинал докум</w:t>
            </w:r>
            <w:r w:rsidR="00A27B15">
              <w:rPr>
                <w:rFonts w:eastAsia="Times New Roman"/>
                <w:sz w:val="20"/>
                <w:szCs w:val="20"/>
                <w:lang w:eastAsia="ru-RU"/>
              </w:rPr>
              <w:t>ента для снятия копии документа</w:t>
            </w:r>
          </w:p>
        </w:tc>
        <w:tc>
          <w:tcPr>
            <w:tcW w:w="3123" w:type="dxa"/>
            <w:tcBorders>
              <w:left w:val="single" w:sz="4" w:space="0" w:color="000000"/>
              <w:bottom w:val="single" w:sz="4" w:space="0" w:color="000000"/>
            </w:tcBorders>
            <w:shd w:val="clear" w:color="auto" w:fill="auto"/>
          </w:tcPr>
          <w:p w:rsidR="00B45291" w:rsidRPr="00B325E2" w:rsidRDefault="00B45291" w:rsidP="00B325E2">
            <w:pPr>
              <w:pStyle w:val="110"/>
              <w:widowControl w:val="0"/>
              <w:rPr>
                <w:rFonts w:eastAsia="Times New Roman"/>
                <w:sz w:val="20"/>
                <w:szCs w:val="20"/>
                <w:lang w:eastAsia="ru-RU"/>
              </w:rPr>
            </w:pPr>
            <w:r w:rsidRPr="00B325E2">
              <w:rPr>
                <w:rFonts w:eastAsia="Times New Roman"/>
                <w:sz w:val="20"/>
                <w:szCs w:val="20"/>
                <w:lang w:eastAsia="ru-RU"/>
              </w:rPr>
              <w:t>Предоставляется электронный образ документа</w:t>
            </w:r>
          </w:p>
        </w:tc>
        <w:tc>
          <w:tcPr>
            <w:tcW w:w="3470" w:type="dxa"/>
            <w:tcBorders>
              <w:left w:val="single" w:sz="4" w:space="0" w:color="000000"/>
              <w:bottom w:val="single" w:sz="4" w:space="0" w:color="000000"/>
              <w:right w:val="single" w:sz="4" w:space="0" w:color="000000"/>
            </w:tcBorders>
            <w:shd w:val="clear" w:color="auto" w:fill="auto"/>
          </w:tcPr>
          <w:p w:rsidR="00B45291" w:rsidRPr="00B325E2" w:rsidRDefault="00C70838" w:rsidP="00B325E2">
            <w:pPr>
              <w:spacing w:line="276" w:lineRule="auto"/>
              <w:jc w:val="both"/>
              <w:rPr>
                <w:rFonts w:ascii="Times New Roman" w:eastAsia="Times New Roman" w:hAnsi="Times New Roman" w:cs="Times New Roman"/>
                <w:kern w:val="0"/>
                <w:sz w:val="20"/>
                <w:szCs w:val="20"/>
                <w:lang w:eastAsia="en-US" w:bidi="ar-SA"/>
              </w:rPr>
            </w:pPr>
            <w:r w:rsidRPr="00C70838">
              <w:rPr>
                <w:rFonts w:ascii="Times New Roman" w:hAnsi="Times New Roman" w:cs="Times New Roman"/>
                <w:sz w:val="20"/>
                <w:szCs w:val="20"/>
              </w:rPr>
              <w:t>Предоставляется копия документа, заверенная надлежащим образом</w:t>
            </w:r>
            <w:r w:rsidRPr="00C70838">
              <w:rPr>
                <w:color w:val="000000"/>
                <w:sz w:val="20"/>
                <w:szCs w:val="20"/>
              </w:rPr>
              <w:t xml:space="preserve"> в соответствии с законодательством Российской Федерации</w:t>
            </w:r>
            <w:r w:rsidRPr="00C70838">
              <w:rPr>
                <w:rFonts w:ascii="Times New Roman" w:hAnsi="Times New Roman" w:cs="Times New Roman"/>
                <w:sz w:val="20"/>
                <w:szCs w:val="20"/>
              </w:rPr>
              <w:t>/ электронный образ документа</w:t>
            </w:r>
          </w:p>
        </w:tc>
      </w:tr>
      <w:tr w:rsidR="00B45291" w:rsidRPr="00CC2D73">
        <w:tc>
          <w:tcPr>
            <w:tcW w:w="2632" w:type="dxa"/>
            <w:tcBorders>
              <w:left w:val="single" w:sz="4" w:space="0" w:color="000000"/>
              <w:bottom w:val="single" w:sz="4" w:space="0" w:color="000000"/>
            </w:tcBorders>
            <w:shd w:val="clear" w:color="auto" w:fill="auto"/>
          </w:tcPr>
          <w:p w:rsidR="00B45291" w:rsidRPr="00B325E2" w:rsidRDefault="005F72F4" w:rsidP="00A27B15">
            <w:pPr>
              <w:pStyle w:val="110"/>
              <w:widowControl w:val="0"/>
              <w:spacing w:line="240" w:lineRule="auto"/>
              <w:rPr>
                <w:sz w:val="20"/>
                <w:szCs w:val="20"/>
                <w:shd w:val="clear" w:color="auto" w:fill="FFFFFF"/>
              </w:rPr>
            </w:pPr>
            <w:r w:rsidRPr="00B325E2">
              <w:rPr>
                <w:rFonts w:eastAsia="Times New Roman"/>
                <w:sz w:val="20"/>
                <w:szCs w:val="20"/>
                <w:shd w:val="clear" w:color="auto" w:fill="FFFFFF"/>
                <w:lang w:eastAsia="ru-RU"/>
              </w:rPr>
              <w:t xml:space="preserve">Медицинское заключение о </w:t>
            </w:r>
            <w:r w:rsidRPr="00B325E2">
              <w:rPr>
                <w:rFonts w:eastAsia="Times New Roman"/>
                <w:sz w:val="20"/>
                <w:szCs w:val="20"/>
                <w:shd w:val="clear" w:color="auto" w:fill="FFFFFF"/>
                <w:lang w:eastAsia="ru-RU"/>
              </w:rPr>
              <w:lastRenderedPageBreak/>
              <w:t xml:space="preserve">тяжелой форме хронического заболевания члена молодой семьи, включенного в перечень тяжелых форм хронических заболеваний, при которых невозможно совместное проживание граждан в одной квартире, утвержденный приказом Министерства здравоохранения Российской Федерации от 29.11.2012 </w:t>
            </w:r>
            <w:r w:rsidR="00A27B15">
              <w:rPr>
                <w:rFonts w:eastAsia="Times New Roman"/>
                <w:sz w:val="20"/>
                <w:szCs w:val="20"/>
                <w:shd w:val="clear" w:color="auto" w:fill="FFFFFF"/>
                <w:lang w:eastAsia="ru-RU"/>
              </w:rPr>
              <w:t>№</w:t>
            </w:r>
            <w:r w:rsidRPr="00B325E2">
              <w:rPr>
                <w:rFonts w:eastAsia="Times New Roman"/>
                <w:sz w:val="20"/>
                <w:szCs w:val="20"/>
                <w:shd w:val="clear" w:color="auto" w:fill="FFFFFF"/>
                <w:lang w:eastAsia="ru-RU"/>
              </w:rPr>
              <w:t xml:space="preserve"> 987н «Об утверждении перечня тяжелых форм хронических заболеваний, при которых невозможно совместное проживание граждан в одной квартире» (в случае наличия тяжелой формы хронического заболевания)</w:t>
            </w:r>
          </w:p>
        </w:tc>
        <w:tc>
          <w:tcPr>
            <w:tcW w:w="3545" w:type="dxa"/>
            <w:tcBorders>
              <w:left w:val="single" w:sz="4" w:space="0" w:color="000000"/>
              <w:bottom w:val="single" w:sz="4" w:space="0" w:color="000000"/>
            </w:tcBorders>
            <w:shd w:val="clear" w:color="auto" w:fill="auto"/>
          </w:tcPr>
          <w:p w:rsidR="00B45291" w:rsidRPr="00B325E2" w:rsidRDefault="00B45291" w:rsidP="00A27B15">
            <w:pPr>
              <w:jc w:val="both"/>
              <w:rPr>
                <w:rFonts w:ascii="Times New Roman" w:eastAsia="Times New Roman" w:hAnsi="Times New Roman" w:cs="Times New Roman"/>
                <w:sz w:val="20"/>
                <w:szCs w:val="20"/>
                <w:shd w:val="clear" w:color="auto" w:fill="FFFFFF"/>
                <w:lang w:eastAsia="ru-RU" w:bidi="ar-SA"/>
              </w:rPr>
            </w:pPr>
            <w:r w:rsidRPr="00B325E2">
              <w:rPr>
                <w:rFonts w:ascii="Times New Roman" w:eastAsia="Times New Roman" w:hAnsi="Times New Roman" w:cs="Times New Roman"/>
                <w:sz w:val="20"/>
                <w:szCs w:val="20"/>
                <w:shd w:val="clear" w:color="auto" w:fill="FFFFFF"/>
                <w:lang w:eastAsia="ru-RU" w:bidi="ar-SA"/>
              </w:rPr>
              <w:lastRenderedPageBreak/>
              <w:t xml:space="preserve">Медицинское заключение о тяжелой </w:t>
            </w:r>
            <w:r w:rsidRPr="00B325E2">
              <w:rPr>
                <w:rFonts w:ascii="Times New Roman" w:eastAsia="Times New Roman" w:hAnsi="Times New Roman" w:cs="Times New Roman"/>
                <w:sz w:val="20"/>
                <w:szCs w:val="20"/>
                <w:shd w:val="clear" w:color="auto" w:fill="FFFFFF"/>
                <w:lang w:eastAsia="ru-RU" w:bidi="ar-SA"/>
              </w:rPr>
              <w:lastRenderedPageBreak/>
              <w:t xml:space="preserve">форме хронического заболевания члена молодой семьи, включенного в перечень тяжелых форм хронических заболеваний, при которых невозможно совместное проживание граждан в одной квартире, утвержденный приказом Министерства здравоохранения Российской Федерации от 29.11.2012 </w:t>
            </w:r>
            <w:r w:rsidR="00A27B15">
              <w:rPr>
                <w:rFonts w:ascii="Times New Roman" w:eastAsia="Times New Roman" w:hAnsi="Times New Roman" w:cs="Times New Roman"/>
                <w:sz w:val="20"/>
                <w:szCs w:val="20"/>
                <w:shd w:val="clear" w:color="auto" w:fill="FFFFFF"/>
                <w:lang w:eastAsia="ru-RU" w:bidi="ar-SA"/>
              </w:rPr>
              <w:t>№</w:t>
            </w:r>
            <w:r w:rsidRPr="00B325E2">
              <w:rPr>
                <w:rFonts w:ascii="Times New Roman" w:eastAsia="Times New Roman" w:hAnsi="Times New Roman" w:cs="Times New Roman"/>
                <w:sz w:val="20"/>
                <w:szCs w:val="20"/>
                <w:shd w:val="clear" w:color="auto" w:fill="FFFFFF"/>
                <w:lang w:eastAsia="ru-RU" w:bidi="ar-SA"/>
              </w:rPr>
              <w:t xml:space="preserve"> 987н </w:t>
            </w:r>
            <w:r w:rsidR="00A27B15">
              <w:rPr>
                <w:rFonts w:ascii="Times New Roman" w:eastAsia="Times New Roman" w:hAnsi="Times New Roman" w:cs="Times New Roman"/>
                <w:sz w:val="20"/>
                <w:szCs w:val="20"/>
                <w:shd w:val="clear" w:color="auto" w:fill="FFFFFF"/>
                <w:lang w:eastAsia="ru-RU" w:bidi="ar-SA"/>
              </w:rPr>
              <w:t>«</w:t>
            </w:r>
            <w:r w:rsidRPr="00B325E2">
              <w:rPr>
                <w:rFonts w:ascii="Times New Roman" w:eastAsia="Times New Roman" w:hAnsi="Times New Roman" w:cs="Times New Roman"/>
                <w:sz w:val="20"/>
                <w:szCs w:val="20"/>
                <w:shd w:val="clear" w:color="auto" w:fill="FFFFFF"/>
                <w:lang w:eastAsia="ru-RU" w:bidi="ar-SA"/>
              </w:rPr>
              <w:t>Об утверждении перечня тяжелых форм хронических заболеваний, при которых невозможно совместное проживание граждан в одной квартире</w:t>
            </w:r>
            <w:r w:rsidR="00A27B15">
              <w:rPr>
                <w:rFonts w:ascii="Times New Roman" w:eastAsia="Times New Roman" w:hAnsi="Times New Roman" w:cs="Times New Roman"/>
                <w:sz w:val="20"/>
                <w:szCs w:val="20"/>
                <w:shd w:val="clear" w:color="auto" w:fill="FFFFFF"/>
                <w:lang w:eastAsia="ru-RU" w:bidi="ar-SA"/>
              </w:rPr>
              <w:t>»</w:t>
            </w:r>
          </w:p>
        </w:tc>
        <w:tc>
          <w:tcPr>
            <w:tcW w:w="2605" w:type="dxa"/>
            <w:tcBorders>
              <w:left w:val="single" w:sz="4" w:space="0" w:color="000000"/>
              <w:bottom w:val="single" w:sz="4" w:space="0" w:color="000000"/>
            </w:tcBorders>
            <w:shd w:val="clear" w:color="auto" w:fill="auto"/>
          </w:tcPr>
          <w:p w:rsidR="00B45291" w:rsidRPr="00B325E2" w:rsidRDefault="00B45291" w:rsidP="00B325E2">
            <w:pPr>
              <w:pStyle w:val="110"/>
              <w:spacing w:line="240" w:lineRule="auto"/>
              <w:rPr>
                <w:rFonts w:eastAsia="Times New Roman"/>
                <w:sz w:val="20"/>
                <w:szCs w:val="20"/>
                <w:lang w:eastAsia="ru-RU"/>
              </w:rPr>
            </w:pPr>
            <w:r w:rsidRPr="00B325E2">
              <w:rPr>
                <w:rFonts w:eastAsia="Times New Roman"/>
                <w:sz w:val="20"/>
                <w:szCs w:val="20"/>
                <w:lang w:eastAsia="ru-RU"/>
              </w:rPr>
              <w:lastRenderedPageBreak/>
              <w:t xml:space="preserve">Предоставляется оригинал </w:t>
            </w:r>
            <w:r w:rsidRPr="00B325E2">
              <w:rPr>
                <w:rFonts w:eastAsia="Times New Roman"/>
                <w:sz w:val="20"/>
                <w:szCs w:val="20"/>
                <w:lang w:eastAsia="ru-RU"/>
              </w:rPr>
              <w:lastRenderedPageBreak/>
              <w:t>докум</w:t>
            </w:r>
            <w:r w:rsidR="00A27B15">
              <w:rPr>
                <w:rFonts w:eastAsia="Times New Roman"/>
                <w:sz w:val="20"/>
                <w:szCs w:val="20"/>
                <w:lang w:eastAsia="ru-RU"/>
              </w:rPr>
              <w:t>ента для снятия копии документа</w:t>
            </w:r>
          </w:p>
        </w:tc>
        <w:tc>
          <w:tcPr>
            <w:tcW w:w="3123" w:type="dxa"/>
            <w:tcBorders>
              <w:left w:val="single" w:sz="4" w:space="0" w:color="000000"/>
              <w:bottom w:val="single" w:sz="4" w:space="0" w:color="000000"/>
            </w:tcBorders>
            <w:shd w:val="clear" w:color="auto" w:fill="auto"/>
          </w:tcPr>
          <w:p w:rsidR="00B45291" w:rsidRPr="00B325E2" w:rsidRDefault="00B45291" w:rsidP="00B325E2">
            <w:pPr>
              <w:pStyle w:val="110"/>
              <w:widowControl w:val="0"/>
              <w:rPr>
                <w:rFonts w:eastAsia="Times New Roman"/>
                <w:sz w:val="20"/>
                <w:szCs w:val="20"/>
                <w:lang w:eastAsia="ru-RU"/>
              </w:rPr>
            </w:pPr>
            <w:r w:rsidRPr="00B325E2">
              <w:rPr>
                <w:rFonts w:eastAsia="Times New Roman"/>
                <w:sz w:val="20"/>
                <w:szCs w:val="20"/>
                <w:lang w:eastAsia="ru-RU"/>
              </w:rPr>
              <w:lastRenderedPageBreak/>
              <w:t xml:space="preserve">Предоставляется электронный </w:t>
            </w:r>
            <w:r w:rsidRPr="00B325E2">
              <w:rPr>
                <w:rFonts w:eastAsia="Times New Roman"/>
                <w:sz w:val="20"/>
                <w:szCs w:val="20"/>
                <w:lang w:eastAsia="ru-RU"/>
              </w:rPr>
              <w:lastRenderedPageBreak/>
              <w:t>образ документа</w:t>
            </w:r>
          </w:p>
        </w:tc>
        <w:tc>
          <w:tcPr>
            <w:tcW w:w="3470" w:type="dxa"/>
            <w:tcBorders>
              <w:left w:val="single" w:sz="4" w:space="0" w:color="000000"/>
              <w:bottom w:val="single" w:sz="4" w:space="0" w:color="000000"/>
              <w:right w:val="single" w:sz="4" w:space="0" w:color="000000"/>
            </w:tcBorders>
            <w:shd w:val="clear" w:color="auto" w:fill="auto"/>
          </w:tcPr>
          <w:p w:rsidR="00B45291" w:rsidRPr="00B325E2" w:rsidRDefault="00C70838" w:rsidP="00B325E2">
            <w:pPr>
              <w:spacing w:line="276" w:lineRule="auto"/>
              <w:jc w:val="both"/>
              <w:rPr>
                <w:rFonts w:ascii="Times New Roman" w:eastAsia="Times New Roman" w:hAnsi="Times New Roman" w:cs="Times New Roman"/>
                <w:kern w:val="0"/>
                <w:sz w:val="20"/>
                <w:szCs w:val="20"/>
                <w:lang w:eastAsia="en-US" w:bidi="ar-SA"/>
              </w:rPr>
            </w:pPr>
            <w:r w:rsidRPr="00C70838">
              <w:rPr>
                <w:rFonts w:ascii="Times New Roman" w:hAnsi="Times New Roman" w:cs="Times New Roman"/>
                <w:sz w:val="20"/>
                <w:szCs w:val="20"/>
              </w:rPr>
              <w:lastRenderedPageBreak/>
              <w:t xml:space="preserve">Предоставляется копия документа, </w:t>
            </w:r>
            <w:r w:rsidRPr="00C70838">
              <w:rPr>
                <w:rFonts w:ascii="Times New Roman" w:hAnsi="Times New Roman" w:cs="Times New Roman"/>
                <w:sz w:val="20"/>
                <w:szCs w:val="20"/>
              </w:rPr>
              <w:lastRenderedPageBreak/>
              <w:t>заверенная надлежащим образом</w:t>
            </w:r>
            <w:r w:rsidRPr="00C70838">
              <w:rPr>
                <w:color w:val="000000"/>
                <w:sz w:val="20"/>
                <w:szCs w:val="20"/>
              </w:rPr>
              <w:t xml:space="preserve"> в соответствии с законодательством Российской Федерации</w:t>
            </w:r>
            <w:r w:rsidRPr="00C70838">
              <w:rPr>
                <w:rFonts w:ascii="Times New Roman" w:hAnsi="Times New Roman" w:cs="Times New Roman"/>
                <w:sz w:val="20"/>
                <w:szCs w:val="20"/>
              </w:rPr>
              <w:t>/ электронный образ документа</w:t>
            </w:r>
          </w:p>
        </w:tc>
      </w:tr>
      <w:tr w:rsidR="00BB78A4" w:rsidRPr="00CC2D73" w:rsidTr="0093092F">
        <w:tc>
          <w:tcPr>
            <w:tcW w:w="15375" w:type="dxa"/>
            <w:gridSpan w:val="5"/>
            <w:tcBorders>
              <w:left w:val="single" w:sz="4" w:space="0" w:color="000000"/>
              <w:bottom w:val="single" w:sz="4" w:space="0" w:color="000000"/>
              <w:right w:val="single" w:sz="4" w:space="0" w:color="000000"/>
            </w:tcBorders>
            <w:shd w:val="clear" w:color="auto" w:fill="auto"/>
          </w:tcPr>
          <w:p w:rsidR="00BB78A4" w:rsidRPr="00A27B15" w:rsidRDefault="00BB78A4" w:rsidP="00BB78A4">
            <w:pPr>
              <w:spacing w:line="276" w:lineRule="auto"/>
              <w:jc w:val="center"/>
              <w:rPr>
                <w:rFonts w:ascii="Times New Roman" w:hAnsi="Times New Roman" w:cs="Times New Roman"/>
                <w:sz w:val="20"/>
                <w:szCs w:val="20"/>
              </w:rPr>
            </w:pPr>
            <w:r w:rsidRPr="00CC2D73">
              <w:rPr>
                <w:rFonts w:ascii="Times New Roman" w:eastAsia="Times New Roman" w:hAnsi="Times New Roman" w:cs="Times New Roman"/>
                <w:b/>
                <w:color w:val="000000"/>
                <w:sz w:val="20"/>
                <w:szCs w:val="20"/>
                <w:lang w:eastAsia="ru-RU"/>
              </w:rPr>
              <w:lastRenderedPageBreak/>
              <w:t xml:space="preserve">Документы, необходимые для предоставления Муниципальной услуги и обязательные для представления </w:t>
            </w:r>
            <w:r w:rsidR="00F0084F" w:rsidRPr="00CC2D73">
              <w:rPr>
                <w:rFonts w:ascii="Times New Roman" w:eastAsia="Times New Roman" w:hAnsi="Times New Roman" w:cs="Times New Roman"/>
                <w:b/>
                <w:color w:val="000000"/>
                <w:sz w:val="20"/>
                <w:szCs w:val="20"/>
                <w:lang w:eastAsia="ru-RU"/>
              </w:rPr>
              <w:t>Заявителем</w:t>
            </w:r>
            <w:r w:rsidR="00F0084F" w:rsidRPr="00A27B15">
              <w:rPr>
                <w:rFonts w:ascii="Times New Roman" w:eastAsia="Times New Roman" w:hAnsi="Times New Roman" w:cs="Times New Roman"/>
                <w:b/>
                <w:color w:val="000000"/>
                <w:sz w:val="20"/>
                <w:szCs w:val="20"/>
                <w:lang w:eastAsia="ru-RU"/>
              </w:rPr>
              <w:t>, указанным</w:t>
            </w:r>
            <w:r w:rsidR="00F0084F" w:rsidRPr="00A27B15">
              <w:rPr>
                <w:rFonts w:ascii="Times New Roman" w:eastAsia="Times New Roman" w:hAnsi="Times New Roman" w:cs="Times New Roman"/>
                <w:b/>
                <w:sz w:val="20"/>
                <w:szCs w:val="20"/>
                <w:lang w:eastAsia="ru-RU"/>
              </w:rPr>
              <w:t xml:space="preserve"> в подпункте</w:t>
            </w:r>
            <w:r w:rsidRPr="00A27B15">
              <w:rPr>
                <w:rFonts w:ascii="Times New Roman" w:eastAsia="Times New Roman" w:hAnsi="Times New Roman" w:cs="Times New Roman"/>
                <w:b/>
                <w:sz w:val="20"/>
                <w:szCs w:val="20"/>
                <w:lang w:eastAsia="ru-RU"/>
              </w:rPr>
              <w:t xml:space="preserve"> </w:t>
            </w:r>
            <w:r w:rsidR="00F0084F" w:rsidRPr="00A27B15">
              <w:rPr>
                <w:rFonts w:ascii="Times New Roman" w:eastAsia="Times New Roman" w:hAnsi="Times New Roman" w:cs="Times New Roman"/>
                <w:b/>
                <w:sz w:val="20"/>
                <w:szCs w:val="20"/>
                <w:lang w:eastAsia="ru-RU"/>
              </w:rPr>
              <w:t>2.2.2 пункта</w:t>
            </w:r>
            <w:r w:rsidRPr="00A27B15">
              <w:rPr>
                <w:rFonts w:ascii="Times New Roman" w:eastAsia="Times New Roman" w:hAnsi="Times New Roman" w:cs="Times New Roman"/>
                <w:b/>
                <w:sz w:val="20"/>
                <w:szCs w:val="20"/>
                <w:lang w:eastAsia="ru-RU"/>
              </w:rPr>
              <w:t xml:space="preserve"> 2.2 Административного регламент</w:t>
            </w:r>
            <w:r w:rsidRPr="00A27B15">
              <w:rPr>
                <w:rFonts w:eastAsia="Times New Roman"/>
                <w:lang w:eastAsia="ru-RU"/>
              </w:rPr>
              <w:t>а</w:t>
            </w:r>
          </w:p>
        </w:tc>
      </w:tr>
      <w:tr w:rsidR="00BB78A4" w:rsidRPr="00A253E0" w:rsidTr="0093092F">
        <w:tc>
          <w:tcPr>
            <w:tcW w:w="6177" w:type="dxa"/>
            <w:gridSpan w:val="2"/>
            <w:tcBorders>
              <w:left w:val="single" w:sz="4" w:space="0" w:color="000000"/>
              <w:bottom w:val="single" w:sz="4" w:space="0" w:color="000000"/>
            </w:tcBorders>
            <w:shd w:val="clear" w:color="auto" w:fill="auto"/>
            <w:vAlign w:val="center"/>
          </w:tcPr>
          <w:p w:rsidR="00BB78A4" w:rsidRPr="00BB78A4" w:rsidRDefault="00BB78A4" w:rsidP="0093092F">
            <w:pPr>
              <w:widowControl w:val="0"/>
              <w:spacing w:line="23" w:lineRule="atLeast"/>
              <w:jc w:val="both"/>
              <w:rPr>
                <w:rFonts w:ascii="Times New Roman" w:eastAsia="Times New Roman" w:hAnsi="Times New Roman" w:cs="Times New Roman"/>
                <w:sz w:val="20"/>
                <w:szCs w:val="20"/>
                <w:highlight w:val="yellow"/>
                <w:lang w:eastAsia="ru-RU"/>
              </w:rPr>
            </w:pPr>
            <w:r w:rsidRPr="00A27B15">
              <w:rPr>
                <w:rFonts w:ascii="Times New Roman" w:hAnsi="Times New Roman" w:cs="Times New Roman"/>
                <w:sz w:val="20"/>
                <w:szCs w:val="20"/>
              </w:rPr>
              <w:t>Запрос</w:t>
            </w:r>
          </w:p>
        </w:tc>
        <w:tc>
          <w:tcPr>
            <w:tcW w:w="2605" w:type="dxa"/>
            <w:tcBorders>
              <w:left w:val="single" w:sz="4" w:space="0" w:color="000000"/>
              <w:bottom w:val="single" w:sz="4" w:space="0" w:color="000000"/>
            </w:tcBorders>
            <w:shd w:val="clear" w:color="auto" w:fill="auto"/>
          </w:tcPr>
          <w:p w:rsidR="00BB78A4" w:rsidRPr="00A27B15" w:rsidRDefault="00BB78A4" w:rsidP="0093092F">
            <w:pPr>
              <w:spacing w:line="276" w:lineRule="auto"/>
              <w:jc w:val="both"/>
              <w:rPr>
                <w:rFonts w:ascii="Times New Roman" w:hAnsi="Times New Roman" w:cs="Times New Roman"/>
                <w:sz w:val="20"/>
                <w:szCs w:val="20"/>
              </w:rPr>
            </w:pPr>
            <w:r w:rsidRPr="00A27B15">
              <w:rPr>
                <w:rFonts w:ascii="Times New Roman" w:eastAsia="Times New Roman" w:hAnsi="Times New Roman" w:cs="Times New Roman"/>
                <w:kern w:val="0"/>
                <w:sz w:val="20"/>
                <w:szCs w:val="20"/>
                <w:lang w:eastAsia="ru-RU" w:bidi="ar-SA"/>
              </w:rPr>
              <w:t>Запрос должен быть подписан собственноручной подписью Заявителя или представителя Заявителя, уполномоченного на подписание документов,</w:t>
            </w:r>
            <w:r w:rsidRPr="00A27B15">
              <w:rPr>
                <w:rFonts w:ascii="Times New Roman" w:eastAsia="Times" w:hAnsi="Times New Roman" w:cs="Times New Roman"/>
                <w:sz w:val="20"/>
                <w:szCs w:val="20"/>
                <w:lang w:eastAsia="ru-RU"/>
              </w:rPr>
              <w:t xml:space="preserve"> </w:t>
            </w:r>
            <w:r w:rsidRPr="00A27B15">
              <w:rPr>
                <w:rFonts w:ascii="Times New Roman" w:eastAsia="Times New Roman" w:hAnsi="Times New Roman" w:cs="Times New Roman"/>
                <w:sz w:val="20"/>
                <w:szCs w:val="20"/>
                <w:lang w:eastAsia="ru-RU"/>
              </w:rPr>
              <w:t>и членов молодой семьи Заявителя или их уполномоченными представителями</w:t>
            </w:r>
          </w:p>
          <w:p w:rsidR="00BB78A4" w:rsidRPr="00A27B15" w:rsidRDefault="00BB78A4" w:rsidP="0093092F">
            <w:pPr>
              <w:pStyle w:val="110"/>
              <w:spacing w:line="23" w:lineRule="atLeast"/>
              <w:rPr>
                <w:rFonts w:eastAsia="Times New Roman"/>
                <w:sz w:val="20"/>
                <w:szCs w:val="20"/>
                <w:lang w:eastAsia="ru-RU"/>
              </w:rPr>
            </w:pPr>
          </w:p>
        </w:tc>
        <w:tc>
          <w:tcPr>
            <w:tcW w:w="3123" w:type="dxa"/>
            <w:tcBorders>
              <w:left w:val="single" w:sz="4" w:space="0" w:color="000000"/>
              <w:bottom w:val="single" w:sz="4" w:space="0" w:color="000000"/>
            </w:tcBorders>
            <w:shd w:val="clear" w:color="auto" w:fill="auto"/>
          </w:tcPr>
          <w:p w:rsidR="00BB78A4" w:rsidRPr="00A27B15" w:rsidRDefault="00BB78A4" w:rsidP="0093092F">
            <w:pPr>
              <w:widowControl w:val="0"/>
              <w:spacing w:line="23" w:lineRule="atLeast"/>
              <w:jc w:val="both"/>
              <w:rPr>
                <w:rFonts w:ascii="Times New Roman" w:hAnsi="Times New Roman" w:cs="Times New Roman"/>
                <w:sz w:val="20"/>
                <w:szCs w:val="20"/>
              </w:rPr>
            </w:pPr>
            <w:r w:rsidRPr="00A27B15">
              <w:rPr>
                <w:rFonts w:ascii="Times New Roman" w:eastAsia="Times New Roman" w:hAnsi="Times New Roman" w:cs="Times New Roman"/>
                <w:sz w:val="20"/>
                <w:szCs w:val="20"/>
                <w:lang w:eastAsia="ru-RU"/>
              </w:rPr>
              <w:t>Заполняется интерактивная форма Запроса</w:t>
            </w:r>
          </w:p>
          <w:p w:rsidR="00BB78A4" w:rsidRPr="00A27B15" w:rsidRDefault="00BB78A4" w:rsidP="0093092F">
            <w:pPr>
              <w:widowControl w:val="0"/>
              <w:jc w:val="both"/>
              <w:rPr>
                <w:rFonts w:ascii="Times New Roman" w:hAnsi="Times New Roman" w:cs="Times New Roman"/>
                <w:sz w:val="20"/>
                <w:szCs w:val="20"/>
              </w:rPr>
            </w:pPr>
            <w:r w:rsidRPr="00A27B15">
              <w:rPr>
                <w:rFonts w:ascii="Times New Roman" w:eastAsia="Times New Roman" w:hAnsi="Times New Roman" w:cs="Times New Roman"/>
                <w:sz w:val="20"/>
                <w:szCs w:val="20"/>
                <w:lang w:eastAsia="ru-RU"/>
              </w:rPr>
              <w:t>После заполнения интерактивной формы Запрос должен быть распечатан и подписан собственноручной подписью Заявителя или представителя Заявителя, уполномоченного на подписание документов, и членов молодой семьи Заявителя или их уполномоченными представителями.</w:t>
            </w:r>
          </w:p>
          <w:p w:rsidR="00BB78A4" w:rsidRPr="00A27B15" w:rsidRDefault="00BB78A4" w:rsidP="0093092F">
            <w:pPr>
              <w:widowControl w:val="0"/>
              <w:jc w:val="both"/>
              <w:rPr>
                <w:rFonts w:ascii="Times New Roman" w:hAnsi="Times New Roman" w:cs="Times New Roman"/>
                <w:sz w:val="20"/>
                <w:szCs w:val="20"/>
              </w:rPr>
            </w:pPr>
            <w:r w:rsidRPr="00A27B15">
              <w:rPr>
                <w:rFonts w:ascii="Times New Roman" w:eastAsia="Times New Roman" w:hAnsi="Times New Roman" w:cs="Times New Roman"/>
                <w:sz w:val="20"/>
                <w:szCs w:val="20"/>
                <w:shd w:val="clear" w:color="auto" w:fill="FFFFFF"/>
                <w:lang w:eastAsia="ru-RU"/>
              </w:rPr>
              <w:t>Электронный образ подписанного Запроса прилагается к комплекту документов</w:t>
            </w:r>
          </w:p>
        </w:tc>
        <w:tc>
          <w:tcPr>
            <w:tcW w:w="3470" w:type="dxa"/>
            <w:tcBorders>
              <w:left w:val="single" w:sz="4" w:space="0" w:color="000000"/>
              <w:bottom w:val="single" w:sz="4" w:space="0" w:color="000000"/>
              <w:right w:val="single" w:sz="4" w:space="0" w:color="000000"/>
            </w:tcBorders>
            <w:shd w:val="clear" w:color="auto" w:fill="auto"/>
          </w:tcPr>
          <w:p w:rsidR="00BB78A4" w:rsidRPr="00A27B15" w:rsidRDefault="00BB78A4" w:rsidP="0093092F">
            <w:pPr>
              <w:spacing w:line="276" w:lineRule="auto"/>
              <w:jc w:val="both"/>
              <w:rPr>
                <w:rFonts w:ascii="Times New Roman" w:hAnsi="Times New Roman" w:cs="Times New Roman"/>
                <w:sz w:val="20"/>
                <w:szCs w:val="20"/>
              </w:rPr>
            </w:pPr>
            <w:r w:rsidRPr="00A27B15">
              <w:rPr>
                <w:rFonts w:ascii="Times New Roman" w:eastAsia="Times New Roman" w:hAnsi="Times New Roman" w:cs="Times New Roman"/>
                <w:kern w:val="0"/>
                <w:sz w:val="20"/>
                <w:szCs w:val="20"/>
                <w:lang w:eastAsia="ru-RU" w:bidi="ar-SA"/>
              </w:rPr>
              <w:t>Запрос должен быть подписан собственноручной подписью Заявителя или представителя Заявителя, уполномоченного на подписание документов,</w:t>
            </w:r>
            <w:r w:rsidRPr="00A27B15">
              <w:rPr>
                <w:rFonts w:ascii="Times New Roman" w:eastAsia="Times" w:hAnsi="Times New Roman" w:cs="Times New Roman"/>
                <w:sz w:val="20"/>
                <w:szCs w:val="20"/>
                <w:lang w:eastAsia="ru-RU"/>
              </w:rPr>
              <w:t xml:space="preserve"> </w:t>
            </w:r>
            <w:r w:rsidRPr="00A27B15">
              <w:rPr>
                <w:rFonts w:ascii="Times New Roman" w:eastAsia="Times New Roman" w:hAnsi="Times New Roman" w:cs="Times New Roman"/>
                <w:sz w:val="20"/>
                <w:szCs w:val="20"/>
                <w:lang w:eastAsia="ru-RU"/>
              </w:rPr>
              <w:t>и членов молодой семьи Заявителя или их уполномоченными представителями</w:t>
            </w:r>
          </w:p>
          <w:p w:rsidR="00BB78A4" w:rsidRPr="00BB78A4" w:rsidRDefault="00BB78A4" w:rsidP="0093092F">
            <w:pPr>
              <w:spacing w:line="276" w:lineRule="auto"/>
              <w:jc w:val="both"/>
              <w:rPr>
                <w:rFonts w:ascii="Times New Roman" w:eastAsia="Times New Roman" w:hAnsi="Times New Roman" w:cs="Times New Roman"/>
                <w:kern w:val="0"/>
                <w:sz w:val="20"/>
                <w:szCs w:val="20"/>
                <w:highlight w:val="yellow"/>
                <w:lang w:eastAsia="en-US" w:bidi="ar-SA"/>
              </w:rPr>
            </w:pPr>
          </w:p>
        </w:tc>
      </w:tr>
      <w:tr w:rsidR="00BB78A4" w:rsidRPr="0058319E" w:rsidTr="0093092F">
        <w:trPr>
          <w:trHeight w:val="520"/>
        </w:trPr>
        <w:tc>
          <w:tcPr>
            <w:tcW w:w="2632" w:type="dxa"/>
            <w:vMerge w:val="restart"/>
            <w:tcBorders>
              <w:left w:val="single" w:sz="4" w:space="0" w:color="000000"/>
            </w:tcBorders>
            <w:shd w:val="clear" w:color="auto" w:fill="auto"/>
          </w:tcPr>
          <w:p w:rsidR="00BB78A4" w:rsidRPr="00A27B15" w:rsidRDefault="00BB78A4" w:rsidP="0093092F">
            <w:pPr>
              <w:widowControl w:val="0"/>
              <w:tabs>
                <w:tab w:val="left" w:pos="760"/>
              </w:tabs>
              <w:spacing w:line="23" w:lineRule="atLeast"/>
              <w:jc w:val="both"/>
              <w:rPr>
                <w:rFonts w:ascii="Times New Roman" w:eastAsia="Times New Roman" w:hAnsi="Times New Roman" w:cs="Times New Roman"/>
                <w:sz w:val="20"/>
                <w:szCs w:val="20"/>
                <w:shd w:val="clear" w:color="auto" w:fill="FFFFFF"/>
                <w:lang w:eastAsia="ru-RU"/>
              </w:rPr>
            </w:pPr>
            <w:r w:rsidRPr="00A27B15">
              <w:rPr>
                <w:rFonts w:ascii="Times New Roman" w:eastAsia="Times New Roman" w:hAnsi="Times New Roman" w:cs="Times New Roman"/>
                <w:sz w:val="20"/>
                <w:szCs w:val="20"/>
                <w:shd w:val="clear" w:color="auto" w:fill="FFFFFF"/>
                <w:lang w:eastAsia="ru-RU"/>
              </w:rPr>
              <w:lastRenderedPageBreak/>
              <w:t>Документ, удостоверяющий личность Заявителя и членов молодой семьи</w:t>
            </w:r>
          </w:p>
          <w:p w:rsidR="00BB78A4" w:rsidRPr="00A27B15" w:rsidRDefault="00BB78A4" w:rsidP="0093092F">
            <w:pPr>
              <w:widowControl w:val="0"/>
              <w:tabs>
                <w:tab w:val="left" w:pos="760"/>
              </w:tabs>
              <w:spacing w:line="23" w:lineRule="atLeast"/>
              <w:jc w:val="both"/>
              <w:rPr>
                <w:rFonts w:ascii="Times New Roman" w:eastAsia="Times New Roman" w:hAnsi="Times New Roman" w:cs="Times New Roman"/>
                <w:sz w:val="20"/>
                <w:szCs w:val="20"/>
                <w:shd w:val="clear" w:color="auto" w:fill="FFFFFF"/>
                <w:lang w:eastAsia="ru-RU"/>
              </w:rPr>
            </w:pPr>
          </w:p>
          <w:p w:rsidR="00BB78A4" w:rsidRPr="00A27B15" w:rsidRDefault="00BB78A4" w:rsidP="0093092F">
            <w:pPr>
              <w:pStyle w:val="110"/>
              <w:ind w:firstLine="709"/>
              <w:rPr>
                <w:rFonts w:eastAsia="Times New Roman"/>
                <w:sz w:val="20"/>
                <w:szCs w:val="20"/>
                <w:shd w:val="clear" w:color="auto" w:fill="FFFF00"/>
                <w:lang w:eastAsia="ru-RU"/>
              </w:rPr>
            </w:pPr>
          </w:p>
        </w:tc>
        <w:tc>
          <w:tcPr>
            <w:tcW w:w="3545" w:type="dxa"/>
            <w:tcBorders>
              <w:left w:val="single" w:sz="4" w:space="0" w:color="000000"/>
              <w:bottom w:val="single" w:sz="4" w:space="0" w:color="auto"/>
            </w:tcBorders>
            <w:shd w:val="clear" w:color="auto" w:fill="auto"/>
          </w:tcPr>
          <w:p w:rsidR="00BB78A4" w:rsidRPr="00A27B15" w:rsidRDefault="00BB78A4" w:rsidP="0093092F">
            <w:pPr>
              <w:widowControl w:val="0"/>
              <w:spacing w:line="23" w:lineRule="atLeast"/>
              <w:jc w:val="both"/>
              <w:rPr>
                <w:rFonts w:ascii="Times New Roman" w:eastAsia="Times New Roman" w:hAnsi="Times New Roman" w:cs="Times New Roman"/>
                <w:sz w:val="20"/>
                <w:szCs w:val="20"/>
                <w:lang w:eastAsia="ru-RU"/>
              </w:rPr>
            </w:pPr>
            <w:r w:rsidRPr="00A27B15">
              <w:rPr>
                <w:rFonts w:ascii="Times New Roman" w:eastAsia="Times New Roman" w:hAnsi="Times New Roman" w:cs="Times New Roman"/>
                <w:sz w:val="20"/>
                <w:szCs w:val="20"/>
                <w:lang w:eastAsia="ru-RU"/>
              </w:rPr>
              <w:t>Паспорт гражданина Российской Федерации</w:t>
            </w:r>
          </w:p>
        </w:tc>
        <w:tc>
          <w:tcPr>
            <w:tcW w:w="2605" w:type="dxa"/>
            <w:tcBorders>
              <w:left w:val="single" w:sz="4" w:space="0" w:color="000000"/>
              <w:bottom w:val="single" w:sz="4" w:space="0" w:color="auto"/>
            </w:tcBorders>
            <w:shd w:val="clear" w:color="auto" w:fill="auto"/>
          </w:tcPr>
          <w:p w:rsidR="00BB78A4" w:rsidRPr="00A27B15" w:rsidRDefault="00BB78A4" w:rsidP="0093092F">
            <w:pPr>
              <w:pStyle w:val="110"/>
              <w:spacing w:line="23" w:lineRule="atLeast"/>
              <w:rPr>
                <w:sz w:val="20"/>
                <w:szCs w:val="20"/>
              </w:rPr>
            </w:pPr>
            <w:r w:rsidRPr="00A27B15">
              <w:rPr>
                <w:rFonts w:eastAsia="Times New Roman"/>
                <w:sz w:val="20"/>
                <w:szCs w:val="20"/>
                <w:lang w:eastAsia="ru-RU"/>
              </w:rPr>
              <w:t>Предоставляется оригинал документа для снятия копии документа</w:t>
            </w:r>
          </w:p>
        </w:tc>
        <w:tc>
          <w:tcPr>
            <w:tcW w:w="3123" w:type="dxa"/>
            <w:tcBorders>
              <w:left w:val="single" w:sz="4" w:space="0" w:color="000000"/>
              <w:bottom w:val="single" w:sz="4" w:space="0" w:color="auto"/>
            </w:tcBorders>
            <w:shd w:val="clear" w:color="auto" w:fill="auto"/>
          </w:tcPr>
          <w:p w:rsidR="00BB78A4" w:rsidRPr="00A27B15" w:rsidRDefault="00BB78A4" w:rsidP="0093092F">
            <w:pPr>
              <w:pStyle w:val="110"/>
              <w:widowControl w:val="0"/>
              <w:rPr>
                <w:color w:val="000000"/>
                <w:sz w:val="20"/>
                <w:szCs w:val="20"/>
              </w:rPr>
            </w:pPr>
            <w:r w:rsidRPr="00A27B15">
              <w:rPr>
                <w:color w:val="000000"/>
                <w:sz w:val="20"/>
                <w:szCs w:val="20"/>
              </w:rPr>
              <w:t>Заявитель авторизуется на РПГУ посредством подтвержденной учетной записи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w:t>
            </w:r>
          </w:p>
          <w:p w:rsidR="00BB78A4" w:rsidRPr="00A27B15" w:rsidRDefault="00BB78A4" w:rsidP="0093092F">
            <w:pPr>
              <w:pStyle w:val="110"/>
              <w:widowControl w:val="0"/>
              <w:rPr>
                <w:color w:val="000000"/>
                <w:sz w:val="20"/>
                <w:szCs w:val="20"/>
              </w:rPr>
            </w:pPr>
            <w:r w:rsidRPr="00A27B15">
              <w:rPr>
                <w:color w:val="000000"/>
                <w:sz w:val="20"/>
                <w:szCs w:val="20"/>
              </w:rPr>
              <w:t>Дополнительно предоставляется электронный образ документа для проверки предыдущего места жительства</w:t>
            </w:r>
          </w:p>
        </w:tc>
        <w:tc>
          <w:tcPr>
            <w:tcW w:w="3470" w:type="dxa"/>
            <w:tcBorders>
              <w:left w:val="single" w:sz="4" w:space="0" w:color="000000"/>
              <w:bottom w:val="single" w:sz="4" w:space="0" w:color="auto"/>
              <w:right w:val="single" w:sz="4" w:space="0" w:color="000000"/>
            </w:tcBorders>
            <w:shd w:val="clear" w:color="auto" w:fill="auto"/>
          </w:tcPr>
          <w:p w:rsidR="00BB78A4" w:rsidRPr="00BB78A4" w:rsidRDefault="00BB78A4" w:rsidP="0093092F">
            <w:pPr>
              <w:spacing w:line="276" w:lineRule="auto"/>
              <w:jc w:val="both"/>
              <w:rPr>
                <w:rFonts w:ascii="Times New Roman" w:hAnsi="Times New Roman" w:cs="Times New Roman"/>
                <w:sz w:val="20"/>
                <w:szCs w:val="20"/>
                <w:highlight w:val="yellow"/>
              </w:rPr>
            </w:pPr>
            <w:r w:rsidRPr="00A27B15">
              <w:rPr>
                <w:rFonts w:ascii="Times New Roman" w:hAnsi="Times New Roman" w:cs="Times New Roman"/>
                <w:sz w:val="20"/>
                <w:szCs w:val="20"/>
              </w:rPr>
              <w:t>Предоставляется копия документа, заверенная надлежащим образом</w:t>
            </w:r>
            <w:r w:rsidRPr="00A27B15">
              <w:rPr>
                <w:color w:val="000000"/>
                <w:sz w:val="20"/>
                <w:szCs w:val="20"/>
              </w:rPr>
              <w:t xml:space="preserve"> в соответствии с законодательством Российской Федерации</w:t>
            </w:r>
            <w:r w:rsidRPr="00A27B15">
              <w:rPr>
                <w:rFonts w:ascii="Times New Roman" w:hAnsi="Times New Roman" w:cs="Times New Roman"/>
                <w:sz w:val="20"/>
                <w:szCs w:val="20"/>
              </w:rPr>
              <w:t>/ электронный образ документа</w:t>
            </w:r>
          </w:p>
        </w:tc>
      </w:tr>
      <w:tr w:rsidR="00BB78A4" w:rsidRPr="00077B30" w:rsidTr="0093092F">
        <w:trPr>
          <w:trHeight w:val="1896"/>
        </w:trPr>
        <w:tc>
          <w:tcPr>
            <w:tcW w:w="2632" w:type="dxa"/>
            <w:vMerge/>
            <w:tcBorders>
              <w:left w:val="single" w:sz="4" w:space="0" w:color="000000"/>
            </w:tcBorders>
            <w:shd w:val="clear" w:color="auto" w:fill="auto"/>
          </w:tcPr>
          <w:p w:rsidR="00BB78A4" w:rsidRPr="00CC2D73" w:rsidRDefault="00BB78A4" w:rsidP="0093092F">
            <w:pPr>
              <w:widowControl w:val="0"/>
              <w:tabs>
                <w:tab w:val="left" w:pos="760"/>
              </w:tabs>
              <w:spacing w:line="23" w:lineRule="atLeast"/>
              <w:jc w:val="both"/>
              <w:rPr>
                <w:rFonts w:ascii="Times New Roman" w:eastAsia="Times New Roman" w:hAnsi="Times New Roman" w:cs="Times New Roman"/>
                <w:color w:val="FF0000"/>
                <w:sz w:val="20"/>
                <w:szCs w:val="20"/>
                <w:shd w:val="clear" w:color="auto" w:fill="FFFFFF"/>
                <w:lang w:eastAsia="ru-RU"/>
              </w:rPr>
            </w:pPr>
          </w:p>
        </w:tc>
        <w:tc>
          <w:tcPr>
            <w:tcW w:w="3545" w:type="dxa"/>
            <w:tcBorders>
              <w:top w:val="single" w:sz="4" w:space="0" w:color="auto"/>
              <w:left w:val="single" w:sz="4" w:space="0" w:color="000000"/>
              <w:bottom w:val="single" w:sz="4" w:space="0" w:color="auto"/>
            </w:tcBorders>
            <w:shd w:val="clear" w:color="auto" w:fill="auto"/>
          </w:tcPr>
          <w:p w:rsidR="00BB78A4" w:rsidRPr="00A27B15" w:rsidRDefault="00BB78A4" w:rsidP="0093092F">
            <w:pPr>
              <w:widowControl w:val="0"/>
              <w:spacing w:line="23" w:lineRule="atLeast"/>
              <w:jc w:val="both"/>
              <w:rPr>
                <w:rFonts w:ascii="Times New Roman" w:eastAsia="Times New Roman" w:hAnsi="Times New Roman" w:cs="Times New Roman"/>
                <w:color w:val="FF0000"/>
                <w:sz w:val="20"/>
                <w:szCs w:val="20"/>
                <w:lang w:eastAsia="ru-RU"/>
              </w:rPr>
            </w:pPr>
            <w:r w:rsidRPr="00A27B15">
              <w:rPr>
                <w:rFonts w:ascii="Times New Roman" w:eastAsia="Times New Roman" w:hAnsi="Times New Roman"/>
                <w:color w:val="00000A"/>
                <w:sz w:val="20"/>
                <w:szCs w:val="20"/>
                <w:lang w:eastAsia="ru-RU"/>
              </w:rPr>
              <w:t>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w:t>
            </w:r>
          </w:p>
        </w:tc>
        <w:tc>
          <w:tcPr>
            <w:tcW w:w="2605" w:type="dxa"/>
            <w:tcBorders>
              <w:top w:val="single" w:sz="4" w:space="0" w:color="auto"/>
              <w:left w:val="single" w:sz="4" w:space="0" w:color="000000"/>
              <w:bottom w:val="single" w:sz="4" w:space="0" w:color="auto"/>
            </w:tcBorders>
            <w:shd w:val="clear" w:color="auto" w:fill="auto"/>
          </w:tcPr>
          <w:p w:rsidR="00BB78A4" w:rsidRPr="00A27B15" w:rsidRDefault="00BB78A4" w:rsidP="0093092F">
            <w:pPr>
              <w:pStyle w:val="110"/>
              <w:spacing w:line="23" w:lineRule="atLeast"/>
              <w:rPr>
                <w:rFonts w:eastAsia="Times New Roman"/>
                <w:color w:val="FF0000"/>
                <w:sz w:val="20"/>
                <w:szCs w:val="20"/>
                <w:lang w:eastAsia="ru-RU"/>
              </w:rPr>
            </w:pPr>
            <w:r w:rsidRPr="00A27B15">
              <w:rPr>
                <w:rFonts w:eastAsia="Times New Roman"/>
                <w:sz w:val="20"/>
                <w:szCs w:val="20"/>
                <w:lang w:eastAsia="ru-RU"/>
              </w:rPr>
              <w:t>Предоставляется оригинал документа для снятия копии документа</w:t>
            </w:r>
          </w:p>
        </w:tc>
        <w:tc>
          <w:tcPr>
            <w:tcW w:w="3123" w:type="dxa"/>
            <w:tcBorders>
              <w:top w:val="single" w:sz="4" w:space="0" w:color="auto"/>
              <w:left w:val="single" w:sz="4" w:space="0" w:color="000000"/>
              <w:bottom w:val="single" w:sz="4" w:space="0" w:color="auto"/>
            </w:tcBorders>
            <w:shd w:val="clear" w:color="auto" w:fill="auto"/>
          </w:tcPr>
          <w:p w:rsidR="00BB78A4" w:rsidRPr="00A27B15" w:rsidRDefault="00BB78A4" w:rsidP="0093092F">
            <w:pPr>
              <w:pStyle w:val="110"/>
              <w:widowControl w:val="0"/>
              <w:rPr>
                <w:color w:val="FF0000"/>
                <w:sz w:val="20"/>
                <w:szCs w:val="20"/>
              </w:rPr>
            </w:pPr>
            <w:r w:rsidRPr="00A27B15">
              <w:rPr>
                <w:color w:val="000000"/>
                <w:sz w:val="20"/>
                <w:szCs w:val="20"/>
              </w:rPr>
              <w:t xml:space="preserve"> </w:t>
            </w:r>
            <w:r w:rsidRPr="00A27B15">
              <w:rPr>
                <w:sz w:val="20"/>
                <w:szCs w:val="20"/>
              </w:rPr>
              <w:t>Предоставляется электронный образ документа</w:t>
            </w:r>
          </w:p>
          <w:p w:rsidR="00BB78A4" w:rsidRPr="00A27B15" w:rsidRDefault="00BB78A4" w:rsidP="0093092F">
            <w:pPr>
              <w:pStyle w:val="110"/>
              <w:widowControl w:val="0"/>
              <w:rPr>
                <w:color w:val="FF0000"/>
                <w:sz w:val="20"/>
                <w:szCs w:val="20"/>
              </w:rPr>
            </w:pPr>
          </w:p>
        </w:tc>
        <w:tc>
          <w:tcPr>
            <w:tcW w:w="3470" w:type="dxa"/>
            <w:tcBorders>
              <w:top w:val="single" w:sz="4" w:space="0" w:color="auto"/>
              <w:left w:val="single" w:sz="4" w:space="0" w:color="000000"/>
              <w:bottom w:val="single" w:sz="4" w:space="0" w:color="auto"/>
              <w:right w:val="single" w:sz="4" w:space="0" w:color="000000"/>
            </w:tcBorders>
            <w:shd w:val="clear" w:color="auto" w:fill="auto"/>
          </w:tcPr>
          <w:p w:rsidR="00BB78A4" w:rsidRPr="00A27B15" w:rsidRDefault="00BB78A4" w:rsidP="0093092F">
            <w:pPr>
              <w:spacing w:line="276" w:lineRule="auto"/>
              <w:jc w:val="both"/>
              <w:rPr>
                <w:rFonts w:ascii="Times New Roman" w:eastAsia="Times New Roman" w:hAnsi="Times New Roman" w:cs="Times New Roman"/>
                <w:color w:val="FF0000"/>
                <w:kern w:val="0"/>
                <w:sz w:val="20"/>
                <w:szCs w:val="20"/>
                <w:lang w:eastAsia="en-US" w:bidi="ar-SA"/>
              </w:rPr>
            </w:pPr>
            <w:r w:rsidRPr="00A27B15">
              <w:rPr>
                <w:rFonts w:ascii="Times New Roman" w:hAnsi="Times New Roman" w:cs="Times New Roman"/>
                <w:sz w:val="20"/>
                <w:szCs w:val="20"/>
              </w:rPr>
              <w:t>Предоставляется копия документа, заверенная надлежащим образом</w:t>
            </w:r>
            <w:r w:rsidRPr="00A27B15">
              <w:rPr>
                <w:color w:val="000000"/>
                <w:sz w:val="20"/>
                <w:szCs w:val="20"/>
              </w:rPr>
              <w:t xml:space="preserve"> в соответствии с законодательством Российской Федерации</w:t>
            </w:r>
            <w:r w:rsidRPr="00A27B15">
              <w:rPr>
                <w:rFonts w:ascii="Times New Roman" w:hAnsi="Times New Roman" w:cs="Times New Roman"/>
                <w:sz w:val="20"/>
                <w:szCs w:val="20"/>
              </w:rPr>
              <w:t>/ электронный образ документа</w:t>
            </w:r>
            <w:r w:rsidRPr="00A27B15">
              <w:rPr>
                <w:color w:val="000000"/>
                <w:sz w:val="20"/>
                <w:szCs w:val="20"/>
              </w:rPr>
              <w:t xml:space="preserve"> </w:t>
            </w:r>
          </w:p>
        </w:tc>
      </w:tr>
      <w:tr w:rsidR="00BB78A4" w:rsidRPr="00077B30" w:rsidTr="0093092F">
        <w:trPr>
          <w:trHeight w:val="328"/>
        </w:trPr>
        <w:tc>
          <w:tcPr>
            <w:tcW w:w="2632" w:type="dxa"/>
            <w:vMerge/>
            <w:tcBorders>
              <w:left w:val="single" w:sz="4" w:space="0" w:color="000000"/>
            </w:tcBorders>
            <w:shd w:val="clear" w:color="auto" w:fill="auto"/>
          </w:tcPr>
          <w:p w:rsidR="00BB78A4" w:rsidRPr="00CC2D73" w:rsidRDefault="00BB78A4" w:rsidP="0093092F">
            <w:pPr>
              <w:widowControl w:val="0"/>
              <w:tabs>
                <w:tab w:val="left" w:pos="760"/>
              </w:tabs>
              <w:spacing w:line="23" w:lineRule="atLeast"/>
              <w:jc w:val="both"/>
              <w:rPr>
                <w:rFonts w:ascii="Times New Roman" w:eastAsia="Times New Roman" w:hAnsi="Times New Roman" w:cs="Times New Roman"/>
                <w:color w:val="FF0000"/>
                <w:sz w:val="20"/>
                <w:szCs w:val="20"/>
                <w:shd w:val="clear" w:color="auto" w:fill="FFFFFF"/>
                <w:lang w:eastAsia="ru-RU"/>
              </w:rPr>
            </w:pPr>
          </w:p>
        </w:tc>
        <w:tc>
          <w:tcPr>
            <w:tcW w:w="3545" w:type="dxa"/>
            <w:tcBorders>
              <w:top w:val="single" w:sz="4" w:space="0" w:color="auto"/>
              <w:left w:val="single" w:sz="4" w:space="0" w:color="000000"/>
              <w:bottom w:val="single" w:sz="4" w:space="0" w:color="auto"/>
            </w:tcBorders>
            <w:shd w:val="clear" w:color="auto" w:fill="auto"/>
          </w:tcPr>
          <w:p w:rsidR="00BB78A4" w:rsidRPr="00A27B15" w:rsidRDefault="00BB78A4" w:rsidP="0093092F">
            <w:pPr>
              <w:widowControl w:val="0"/>
              <w:spacing w:line="23" w:lineRule="atLeast"/>
              <w:jc w:val="both"/>
              <w:rPr>
                <w:rFonts w:ascii="Times New Roman" w:eastAsia="Times New Roman" w:hAnsi="Times New Roman"/>
                <w:color w:val="00000A"/>
                <w:sz w:val="20"/>
                <w:szCs w:val="20"/>
                <w:lang w:eastAsia="ru-RU"/>
              </w:rPr>
            </w:pPr>
            <w:r w:rsidRPr="00A27B15">
              <w:rPr>
                <w:rFonts w:ascii="Times New Roman" w:eastAsia="Times New Roman" w:hAnsi="Times New Roman"/>
                <w:color w:val="00000A"/>
                <w:sz w:val="20"/>
                <w:szCs w:val="20"/>
                <w:lang w:eastAsia="ru-RU"/>
              </w:rPr>
              <w:t>Паспорт гражданина СССР.</w:t>
            </w:r>
          </w:p>
        </w:tc>
        <w:tc>
          <w:tcPr>
            <w:tcW w:w="2605" w:type="dxa"/>
            <w:tcBorders>
              <w:top w:val="single" w:sz="4" w:space="0" w:color="auto"/>
              <w:left w:val="single" w:sz="4" w:space="0" w:color="000000"/>
              <w:bottom w:val="single" w:sz="4" w:space="0" w:color="auto"/>
            </w:tcBorders>
            <w:shd w:val="clear" w:color="auto" w:fill="auto"/>
          </w:tcPr>
          <w:p w:rsidR="00BB78A4" w:rsidRPr="00A27B15" w:rsidRDefault="00BB78A4" w:rsidP="0093092F">
            <w:pPr>
              <w:pStyle w:val="110"/>
              <w:spacing w:line="23" w:lineRule="atLeast"/>
              <w:rPr>
                <w:rFonts w:eastAsia="Times New Roman"/>
                <w:sz w:val="20"/>
                <w:szCs w:val="20"/>
                <w:lang w:eastAsia="ru-RU"/>
              </w:rPr>
            </w:pPr>
            <w:r w:rsidRPr="00A27B15">
              <w:rPr>
                <w:rFonts w:eastAsia="Times New Roman"/>
                <w:sz w:val="20"/>
                <w:szCs w:val="20"/>
                <w:lang w:eastAsia="ru-RU"/>
              </w:rPr>
              <w:t>Предоставляется оригинал документа для снятия копии документа</w:t>
            </w:r>
          </w:p>
        </w:tc>
        <w:tc>
          <w:tcPr>
            <w:tcW w:w="3123" w:type="dxa"/>
            <w:tcBorders>
              <w:top w:val="single" w:sz="4" w:space="0" w:color="auto"/>
              <w:left w:val="single" w:sz="4" w:space="0" w:color="000000"/>
              <w:bottom w:val="single" w:sz="4" w:space="0" w:color="auto"/>
            </w:tcBorders>
            <w:shd w:val="clear" w:color="auto" w:fill="auto"/>
          </w:tcPr>
          <w:p w:rsidR="00BB78A4" w:rsidRPr="00A27B15" w:rsidRDefault="00BB78A4" w:rsidP="0093092F">
            <w:pPr>
              <w:pStyle w:val="110"/>
              <w:widowControl w:val="0"/>
              <w:rPr>
                <w:color w:val="000000"/>
                <w:sz w:val="20"/>
                <w:szCs w:val="20"/>
              </w:rPr>
            </w:pPr>
            <w:r w:rsidRPr="00A27B15">
              <w:rPr>
                <w:sz w:val="20"/>
                <w:szCs w:val="20"/>
              </w:rPr>
              <w:t>Предоставляется электронный образ документа</w:t>
            </w:r>
          </w:p>
        </w:tc>
        <w:tc>
          <w:tcPr>
            <w:tcW w:w="3470" w:type="dxa"/>
            <w:tcBorders>
              <w:top w:val="single" w:sz="4" w:space="0" w:color="auto"/>
              <w:left w:val="single" w:sz="4" w:space="0" w:color="000000"/>
              <w:bottom w:val="single" w:sz="4" w:space="0" w:color="auto"/>
              <w:right w:val="single" w:sz="4" w:space="0" w:color="000000"/>
            </w:tcBorders>
            <w:shd w:val="clear" w:color="auto" w:fill="auto"/>
          </w:tcPr>
          <w:p w:rsidR="00BB78A4" w:rsidRPr="00A27B15" w:rsidRDefault="00BB78A4" w:rsidP="0093092F">
            <w:pPr>
              <w:spacing w:line="276" w:lineRule="auto"/>
              <w:jc w:val="both"/>
              <w:rPr>
                <w:rFonts w:ascii="Times New Roman" w:hAnsi="Times New Roman" w:cs="Times New Roman"/>
                <w:sz w:val="20"/>
                <w:szCs w:val="20"/>
              </w:rPr>
            </w:pPr>
            <w:r w:rsidRPr="00A27B15">
              <w:rPr>
                <w:rFonts w:ascii="Times New Roman" w:hAnsi="Times New Roman" w:cs="Times New Roman"/>
                <w:sz w:val="20"/>
                <w:szCs w:val="20"/>
              </w:rPr>
              <w:t>Предоставляется копия документа, заверенная надлежащим образом</w:t>
            </w:r>
            <w:r w:rsidRPr="00A27B15">
              <w:rPr>
                <w:color w:val="000000"/>
                <w:sz w:val="20"/>
                <w:szCs w:val="20"/>
              </w:rPr>
              <w:t xml:space="preserve"> в соответствии с законодательством Российской Федерации</w:t>
            </w:r>
            <w:r w:rsidRPr="00A27B15">
              <w:rPr>
                <w:rFonts w:ascii="Times New Roman" w:hAnsi="Times New Roman" w:cs="Times New Roman"/>
                <w:sz w:val="20"/>
                <w:szCs w:val="20"/>
              </w:rPr>
              <w:t>/ электронный образ документа</w:t>
            </w:r>
          </w:p>
        </w:tc>
      </w:tr>
      <w:tr w:rsidR="00BB78A4" w:rsidRPr="00077B30" w:rsidTr="0093092F">
        <w:trPr>
          <w:trHeight w:val="547"/>
        </w:trPr>
        <w:tc>
          <w:tcPr>
            <w:tcW w:w="2632" w:type="dxa"/>
            <w:vMerge/>
            <w:tcBorders>
              <w:left w:val="single" w:sz="4" w:space="0" w:color="000000"/>
            </w:tcBorders>
            <w:shd w:val="clear" w:color="auto" w:fill="auto"/>
          </w:tcPr>
          <w:p w:rsidR="00BB78A4" w:rsidRPr="00CC2D73" w:rsidRDefault="00BB78A4" w:rsidP="0093092F">
            <w:pPr>
              <w:widowControl w:val="0"/>
              <w:tabs>
                <w:tab w:val="left" w:pos="760"/>
              </w:tabs>
              <w:spacing w:line="23" w:lineRule="atLeast"/>
              <w:jc w:val="both"/>
              <w:rPr>
                <w:rFonts w:ascii="Times New Roman" w:eastAsia="Times New Roman" w:hAnsi="Times New Roman" w:cs="Times New Roman"/>
                <w:color w:val="FF0000"/>
                <w:sz w:val="20"/>
                <w:szCs w:val="20"/>
                <w:shd w:val="clear" w:color="auto" w:fill="FFFFFF"/>
                <w:lang w:eastAsia="ru-RU"/>
              </w:rPr>
            </w:pPr>
          </w:p>
        </w:tc>
        <w:tc>
          <w:tcPr>
            <w:tcW w:w="3545" w:type="dxa"/>
            <w:tcBorders>
              <w:top w:val="single" w:sz="4" w:space="0" w:color="auto"/>
              <w:left w:val="single" w:sz="4" w:space="0" w:color="000000"/>
              <w:bottom w:val="single" w:sz="4" w:space="0" w:color="auto"/>
            </w:tcBorders>
            <w:shd w:val="clear" w:color="auto" w:fill="auto"/>
          </w:tcPr>
          <w:p w:rsidR="00BB78A4" w:rsidRPr="00A27B15" w:rsidRDefault="00BB78A4" w:rsidP="0093092F">
            <w:pPr>
              <w:widowControl w:val="0"/>
              <w:spacing w:line="23" w:lineRule="atLeast"/>
              <w:jc w:val="both"/>
              <w:rPr>
                <w:rFonts w:ascii="Times New Roman" w:eastAsia="Times New Roman" w:hAnsi="Times New Roman"/>
                <w:color w:val="00000A"/>
                <w:sz w:val="20"/>
                <w:szCs w:val="20"/>
                <w:lang w:eastAsia="ru-RU"/>
              </w:rPr>
            </w:pPr>
            <w:r w:rsidRPr="00A27B15">
              <w:rPr>
                <w:rFonts w:ascii="Times New Roman" w:eastAsia="Times New Roman" w:hAnsi="Times New Roman"/>
                <w:sz w:val="20"/>
                <w:szCs w:val="20"/>
                <w:lang w:eastAsia="ru-RU"/>
              </w:rPr>
              <w:t>Временное удостоверение личности гражданина Российской Федерации</w:t>
            </w:r>
          </w:p>
        </w:tc>
        <w:tc>
          <w:tcPr>
            <w:tcW w:w="2605" w:type="dxa"/>
            <w:tcBorders>
              <w:top w:val="single" w:sz="4" w:space="0" w:color="auto"/>
              <w:left w:val="single" w:sz="4" w:space="0" w:color="000000"/>
              <w:bottom w:val="single" w:sz="4" w:space="0" w:color="auto"/>
            </w:tcBorders>
            <w:shd w:val="clear" w:color="auto" w:fill="auto"/>
          </w:tcPr>
          <w:p w:rsidR="00BB78A4" w:rsidRPr="00A27B15" w:rsidRDefault="00BB78A4" w:rsidP="0093092F">
            <w:pPr>
              <w:pStyle w:val="110"/>
              <w:spacing w:line="23" w:lineRule="atLeast"/>
              <w:rPr>
                <w:rFonts w:eastAsia="Times New Roman"/>
                <w:sz w:val="20"/>
                <w:szCs w:val="20"/>
                <w:lang w:eastAsia="ru-RU"/>
              </w:rPr>
            </w:pPr>
            <w:r w:rsidRPr="00A27B15">
              <w:rPr>
                <w:rFonts w:eastAsia="Times New Roman"/>
                <w:sz w:val="20"/>
                <w:szCs w:val="20"/>
                <w:lang w:eastAsia="ru-RU"/>
              </w:rPr>
              <w:t>Предоставляется оригинал документа для снятия копии документа</w:t>
            </w:r>
          </w:p>
        </w:tc>
        <w:tc>
          <w:tcPr>
            <w:tcW w:w="3123" w:type="dxa"/>
            <w:tcBorders>
              <w:top w:val="single" w:sz="4" w:space="0" w:color="auto"/>
              <w:left w:val="single" w:sz="4" w:space="0" w:color="000000"/>
              <w:bottom w:val="single" w:sz="4" w:space="0" w:color="auto"/>
            </w:tcBorders>
            <w:shd w:val="clear" w:color="auto" w:fill="auto"/>
          </w:tcPr>
          <w:p w:rsidR="00BB78A4" w:rsidRPr="00A27B15" w:rsidRDefault="00BB78A4" w:rsidP="0093092F">
            <w:pPr>
              <w:pStyle w:val="110"/>
              <w:widowControl w:val="0"/>
              <w:rPr>
                <w:color w:val="000000"/>
                <w:sz w:val="20"/>
                <w:szCs w:val="20"/>
              </w:rPr>
            </w:pPr>
            <w:r w:rsidRPr="00A27B15">
              <w:rPr>
                <w:sz w:val="20"/>
                <w:szCs w:val="20"/>
              </w:rPr>
              <w:t>Предоставляется электронный образ документа</w:t>
            </w:r>
          </w:p>
        </w:tc>
        <w:tc>
          <w:tcPr>
            <w:tcW w:w="3470" w:type="dxa"/>
            <w:tcBorders>
              <w:top w:val="single" w:sz="4" w:space="0" w:color="auto"/>
              <w:left w:val="single" w:sz="4" w:space="0" w:color="000000"/>
              <w:bottom w:val="single" w:sz="4" w:space="0" w:color="auto"/>
              <w:right w:val="single" w:sz="4" w:space="0" w:color="000000"/>
            </w:tcBorders>
            <w:shd w:val="clear" w:color="auto" w:fill="auto"/>
          </w:tcPr>
          <w:p w:rsidR="00BB78A4" w:rsidRPr="00A27B15" w:rsidRDefault="00BB78A4" w:rsidP="0093092F">
            <w:pPr>
              <w:spacing w:line="276" w:lineRule="auto"/>
              <w:jc w:val="both"/>
              <w:rPr>
                <w:rFonts w:ascii="Times New Roman" w:hAnsi="Times New Roman" w:cs="Times New Roman"/>
                <w:sz w:val="20"/>
                <w:szCs w:val="20"/>
              </w:rPr>
            </w:pPr>
            <w:r w:rsidRPr="00A27B15">
              <w:rPr>
                <w:rFonts w:ascii="Times New Roman" w:hAnsi="Times New Roman" w:cs="Times New Roman"/>
                <w:sz w:val="20"/>
                <w:szCs w:val="20"/>
              </w:rPr>
              <w:t>Предоставляется копия документа, заверенная надлежащим образом</w:t>
            </w:r>
            <w:r w:rsidRPr="00A27B15">
              <w:rPr>
                <w:color w:val="000000"/>
                <w:sz w:val="20"/>
                <w:szCs w:val="20"/>
              </w:rPr>
              <w:t xml:space="preserve"> в </w:t>
            </w:r>
            <w:r w:rsidRPr="00A27B15">
              <w:rPr>
                <w:color w:val="000000"/>
                <w:sz w:val="20"/>
                <w:szCs w:val="20"/>
              </w:rPr>
              <w:lastRenderedPageBreak/>
              <w:t>соответствии с законодательством Российской Федерации</w:t>
            </w:r>
            <w:r w:rsidRPr="00A27B15">
              <w:rPr>
                <w:rFonts w:ascii="Times New Roman" w:hAnsi="Times New Roman" w:cs="Times New Roman"/>
                <w:sz w:val="20"/>
                <w:szCs w:val="20"/>
              </w:rPr>
              <w:t>/ электронный образ документа</w:t>
            </w:r>
          </w:p>
        </w:tc>
      </w:tr>
      <w:tr w:rsidR="00BB78A4" w:rsidRPr="00077B30" w:rsidTr="0093092F">
        <w:trPr>
          <w:trHeight w:val="328"/>
        </w:trPr>
        <w:tc>
          <w:tcPr>
            <w:tcW w:w="2632" w:type="dxa"/>
            <w:vMerge/>
            <w:tcBorders>
              <w:left w:val="single" w:sz="4" w:space="0" w:color="000000"/>
            </w:tcBorders>
            <w:shd w:val="clear" w:color="auto" w:fill="auto"/>
          </w:tcPr>
          <w:p w:rsidR="00BB78A4" w:rsidRPr="00CC2D73" w:rsidRDefault="00BB78A4" w:rsidP="0093092F">
            <w:pPr>
              <w:widowControl w:val="0"/>
              <w:tabs>
                <w:tab w:val="left" w:pos="760"/>
              </w:tabs>
              <w:spacing w:line="23" w:lineRule="atLeast"/>
              <w:jc w:val="both"/>
              <w:rPr>
                <w:rFonts w:ascii="Times New Roman" w:eastAsia="Times New Roman" w:hAnsi="Times New Roman" w:cs="Times New Roman"/>
                <w:color w:val="FF0000"/>
                <w:sz w:val="20"/>
                <w:szCs w:val="20"/>
                <w:shd w:val="clear" w:color="auto" w:fill="FFFFFF"/>
                <w:lang w:eastAsia="ru-RU"/>
              </w:rPr>
            </w:pPr>
          </w:p>
        </w:tc>
        <w:tc>
          <w:tcPr>
            <w:tcW w:w="3545" w:type="dxa"/>
            <w:tcBorders>
              <w:top w:val="single" w:sz="4" w:space="0" w:color="auto"/>
              <w:left w:val="single" w:sz="4" w:space="0" w:color="000000"/>
              <w:bottom w:val="single" w:sz="4" w:space="0" w:color="auto"/>
            </w:tcBorders>
            <w:shd w:val="clear" w:color="auto" w:fill="auto"/>
          </w:tcPr>
          <w:p w:rsidR="00BB78A4" w:rsidRPr="00A27B15" w:rsidRDefault="00BB78A4" w:rsidP="0093092F">
            <w:pPr>
              <w:widowControl w:val="0"/>
              <w:spacing w:line="23" w:lineRule="atLeast"/>
              <w:jc w:val="both"/>
              <w:rPr>
                <w:rFonts w:ascii="Times New Roman" w:eastAsia="Times New Roman" w:hAnsi="Times New Roman"/>
                <w:sz w:val="20"/>
                <w:szCs w:val="20"/>
                <w:lang w:eastAsia="ru-RU"/>
              </w:rPr>
            </w:pPr>
            <w:r w:rsidRPr="00A27B15">
              <w:rPr>
                <w:rFonts w:ascii="Times New Roman" w:eastAsia="Times New Roman" w:hAnsi="Times New Roman"/>
                <w:sz w:val="20"/>
                <w:szCs w:val="20"/>
                <w:lang w:eastAsia="ru-RU"/>
              </w:rPr>
              <w:t>Военный билет</w:t>
            </w:r>
          </w:p>
        </w:tc>
        <w:tc>
          <w:tcPr>
            <w:tcW w:w="2605" w:type="dxa"/>
            <w:tcBorders>
              <w:top w:val="single" w:sz="4" w:space="0" w:color="auto"/>
              <w:left w:val="single" w:sz="4" w:space="0" w:color="000000"/>
              <w:bottom w:val="single" w:sz="4" w:space="0" w:color="auto"/>
            </w:tcBorders>
            <w:shd w:val="clear" w:color="auto" w:fill="auto"/>
          </w:tcPr>
          <w:p w:rsidR="00BB78A4" w:rsidRPr="00A27B15" w:rsidRDefault="00BB78A4" w:rsidP="0093092F">
            <w:pPr>
              <w:pStyle w:val="110"/>
              <w:spacing w:line="23" w:lineRule="atLeast"/>
              <w:rPr>
                <w:rFonts w:eastAsia="Times New Roman"/>
                <w:sz w:val="20"/>
                <w:szCs w:val="20"/>
                <w:lang w:eastAsia="ru-RU"/>
              </w:rPr>
            </w:pPr>
            <w:r w:rsidRPr="00A27B15">
              <w:rPr>
                <w:rFonts w:eastAsia="Times New Roman"/>
                <w:sz w:val="20"/>
                <w:szCs w:val="20"/>
                <w:lang w:eastAsia="ru-RU"/>
              </w:rPr>
              <w:t>Предоставляется оригинал документа для снятия копии документа</w:t>
            </w:r>
          </w:p>
        </w:tc>
        <w:tc>
          <w:tcPr>
            <w:tcW w:w="3123" w:type="dxa"/>
            <w:tcBorders>
              <w:top w:val="single" w:sz="4" w:space="0" w:color="auto"/>
              <w:left w:val="single" w:sz="4" w:space="0" w:color="000000"/>
              <w:bottom w:val="single" w:sz="4" w:space="0" w:color="auto"/>
            </w:tcBorders>
            <w:shd w:val="clear" w:color="auto" w:fill="auto"/>
          </w:tcPr>
          <w:p w:rsidR="00BB78A4" w:rsidRPr="00A27B15" w:rsidRDefault="00BB78A4" w:rsidP="0093092F">
            <w:pPr>
              <w:pStyle w:val="110"/>
              <w:widowControl w:val="0"/>
              <w:rPr>
                <w:color w:val="000000"/>
                <w:sz w:val="20"/>
                <w:szCs w:val="20"/>
              </w:rPr>
            </w:pPr>
            <w:r w:rsidRPr="00A27B15">
              <w:rPr>
                <w:sz w:val="20"/>
                <w:szCs w:val="20"/>
              </w:rPr>
              <w:t>Предоставляется электронный образ документа</w:t>
            </w:r>
          </w:p>
        </w:tc>
        <w:tc>
          <w:tcPr>
            <w:tcW w:w="3470" w:type="dxa"/>
            <w:tcBorders>
              <w:top w:val="single" w:sz="4" w:space="0" w:color="auto"/>
              <w:left w:val="single" w:sz="4" w:space="0" w:color="000000"/>
              <w:bottom w:val="single" w:sz="4" w:space="0" w:color="auto"/>
              <w:right w:val="single" w:sz="4" w:space="0" w:color="000000"/>
            </w:tcBorders>
            <w:shd w:val="clear" w:color="auto" w:fill="auto"/>
          </w:tcPr>
          <w:p w:rsidR="00BB78A4" w:rsidRPr="00A27B15" w:rsidRDefault="00BB78A4" w:rsidP="0093092F">
            <w:pPr>
              <w:spacing w:line="276" w:lineRule="auto"/>
              <w:jc w:val="both"/>
              <w:rPr>
                <w:rFonts w:ascii="Times New Roman" w:hAnsi="Times New Roman" w:cs="Times New Roman"/>
                <w:sz w:val="20"/>
                <w:szCs w:val="20"/>
              </w:rPr>
            </w:pPr>
            <w:r w:rsidRPr="00A27B15">
              <w:rPr>
                <w:rFonts w:ascii="Times New Roman" w:hAnsi="Times New Roman" w:cs="Times New Roman"/>
                <w:sz w:val="20"/>
                <w:szCs w:val="20"/>
              </w:rPr>
              <w:t>Предоставляется копия документа, заверенная надлежащим образом</w:t>
            </w:r>
            <w:r w:rsidRPr="00A27B15">
              <w:rPr>
                <w:color w:val="000000"/>
                <w:sz w:val="20"/>
                <w:szCs w:val="20"/>
              </w:rPr>
              <w:t xml:space="preserve"> в соответствии с законодательством Российской Федерации</w:t>
            </w:r>
            <w:r w:rsidRPr="00A27B15">
              <w:rPr>
                <w:rFonts w:ascii="Times New Roman" w:hAnsi="Times New Roman" w:cs="Times New Roman"/>
                <w:sz w:val="20"/>
                <w:szCs w:val="20"/>
              </w:rPr>
              <w:t>/ электронный образ документа</w:t>
            </w:r>
          </w:p>
        </w:tc>
      </w:tr>
      <w:tr w:rsidR="00BB78A4" w:rsidRPr="00077B30" w:rsidTr="0093092F">
        <w:trPr>
          <w:trHeight w:val="237"/>
        </w:trPr>
        <w:tc>
          <w:tcPr>
            <w:tcW w:w="2632" w:type="dxa"/>
            <w:vMerge/>
            <w:tcBorders>
              <w:left w:val="single" w:sz="4" w:space="0" w:color="000000"/>
              <w:bottom w:val="single" w:sz="4" w:space="0" w:color="000000"/>
            </w:tcBorders>
            <w:shd w:val="clear" w:color="auto" w:fill="auto"/>
          </w:tcPr>
          <w:p w:rsidR="00BB78A4" w:rsidRPr="00CC2D73" w:rsidRDefault="00BB78A4" w:rsidP="0093092F">
            <w:pPr>
              <w:widowControl w:val="0"/>
              <w:tabs>
                <w:tab w:val="left" w:pos="760"/>
              </w:tabs>
              <w:spacing w:line="23" w:lineRule="atLeast"/>
              <w:jc w:val="both"/>
              <w:rPr>
                <w:rFonts w:ascii="Times New Roman" w:eastAsia="Times New Roman" w:hAnsi="Times New Roman" w:cs="Times New Roman"/>
                <w:color w:val="FF0000"/>
                <w:sz w:val="20"/>
                <w:szCs w:val="20"/>
                <w:shd w:val="clear" w:color="auto" w:fill="FFFFFF"/>
                <w:lang w:eastAsia="ru-RU"/>
              </w:rPr>
            </w:pPr>
          </w:p>
        </w:tc>
        <w:tc>
          <w:tcPr>
            <w:tcW w:w="3545" w:type="dxa"/>
            <w:tcBorders>
              <w:top w:val="single" w:sz="4" w:space="0" w:color="auto"/>
              <w:left w:val="single" w:sz="4" w:space="0" w:color="000000"/>
              <w:bottom w:val="single" w:sz="4" w:space="0" w:color="000000"/>
            </w:tcBorders>
            <w:shd w:val="clear" w:color="auto" w:fill="auto"/>
          </w:tcPr>
          <w:p w:rsidR="00BB78A4" w:rsidRPr="00A27B15" w:rsidRDefault="00BB78A4" w:rsidP="0093092F">
            <w:pPr>
              <w:widowControl w:val="0"/>
              <w:spacing w:line="23" w:lineRule="atLeast"/>
              <w:jc w:val="both"/>
              <w:rPr>
                <w:rFonts w:ascii="Times New Roman" w:eastAsia="Times New Roman" w:hAnsi="Times New Roman"/>
                <w:sz w:val="20"/>
                <w:szCs w:val="20"/>
                <w:lang w:eastAsia="ru-RU"/>
              </w:rPr>
            </w:pPr>
            <w:r w:rsidRPr="00A27B15">
              <w:rPr>
                <w:rFonts w:ascii="Times New Roman" w:eastAsia="Monospace" w:hAnsi="Times New Roman" w:cs="Times New Roman"/>
                <w:iCs/>
                <w:sz w:val="20"/>
                <w:szCs w:val="20"/>
                <w:shd w:val="clear" w:color="auto" w:fill="FFFFFF"/>
                <w:lang w:eastAsia="ru-RU"/>
              </w:rPr>
              <w:t>Свидетельство о рождении (для члена молодой семьи, не достигшего возраста 14 лет)</w:t>
            </w:r>
          </w:p>
        </w:tc>
        <w:tc>
          <w:tcPr>
            <w:tcW w:w="2605" w:type="dxa"/>
            <w:tcBorders>
              <w:top w:val="single" w:sz="4" w:space="0" w:color="auto"/>
              <w:left w:val="single" w:sz="4" w:space="0" w:color="000000"/>
              <w:bottom w:val="single" w:sz="4" w:space="0" w:color="000000"/>
            </w:tcBorders>
            <w:shd w:val="clear" w:color="auto" w:fill="auto"/>
          </w:tcPr>
          <w:p w:rsidR="00BB78A4" w:rsidRPr="00A27B15" w:rsidRDefault="00BB78A4" w:rsidP="0093092F">
            <w:pPr>
              <w:pStyle w:val="110"/>
              <w:spacing w:line="23" w:lineRule="atLeast"/>
              <w:rPr>
                <w:rFonts w:eastAsia="Times New Roman"/>
                <w:sz w:val="20"/>
                <w:szCs w:val="20"/>
                <w:lang w:eastAsia="ru-RU"/>
              </w:rPr>
            </w:pPr>
            <w:r w:rsidRPr="00A27B15">
              <w:rPr>
                <w:rFonts w:eastAsia="Times New Roman"/>
                <w:sz w:val="20"/>
                <w:szCs w:val="20"/>
                <w:lang w:eastAsia="ru-RU"/>
              </w:rPr>
              <w:t>Предоставляется оригинал документа для снятия копии документа</w:t>
            </w:r>
          </w:p>
        </w:tc>
        <w:tc>
          <w:tcPr>
            <w:tcW w:w="3123" w:type="dxa"/>
            <w:tcBorders>
              <w:top w:val="single" w:sz="4" w:space="0" w:color="auto"/>
              <w:left w:val="single" w:sz="4" w:space="0" w:color="000000"/>
              <w:bottom w:val="single" w:sz="4" w:space="0" w:color="000000"/>
            </w:tcBorders>
            <w:shd w:val="clear" w:color="auto" w:fill="auto"/>
          </w:tcPr>
          <w:p w:rsidR="00BB78A4" w:rsidRPr="00A27B15" w:rsidRDefault="00BB78A4" w:rsidP="0093092F">
            <w:pPr>
              <w:pStyle w:val="110"/>
              <w:widowControl w:val="0"/>
              <w:rPr>
                <w:color w:val="000000"/>
                <w:sz w:val="20"/>
                <w:szCs w:val="20"/>
              </w:rPr>
            </w:pPr>
            <w:r w:rsidRPr="00A27B15">
              <w:rPr>
                <w:sz w:val="20"/>
                <w:szCs w:val="20"/>
              </w:rPr>
              <w:t>Предоставляется электронный образ документа</w:t>
            </w:r>
          </w:p>
        </w:tc>
        <w:tc>
          <w:tcPr>
            <w:tcW w:w="3470" w:type="dxa"/>
            <w:tcBorders>
              <w:top w:val="single" w:sz="4" w:space="0" w:color="auto"/>
              <w:left w:val="single" w:sz="4" w:space="0" w:color="000000"/>
              <w:bottom w:val="single" w:sz="4" w:space="0" w:color="000000"/>
              <w:right w:val="single" w:sz="4" w:space="0" w:color="000000"/>
            </w:tcBorders>
            <w:shd w:val="clear" w:color="auto" w:fill="auto"/>
          </w:tcPr>
          <w:p w:rsidR="00BB78A4" w:rsidRPr="00A27B15" w:rsidRDefault="00BB78A4" w:rsidP="0093092F">
            <w:pPr>
              <w:spacing w:line="276" w:lineRule="auto"/>
              <w:jc w:val="both"/>
              <w:rPr>
                <w:rFonts w:ascii="Times New Roman" w:hAnsi="Times New Roman" w:cs="Times New Roman"/>
                <w:sz w:val="20"/>
                <w:szCs w:val="20"/>
              </w:rPr>
            </w:pPr>
            <w:r w:rsidRPr="00A27B15">
              <w:rPr>
                <w:rFonts w:ascii="Times New Roman" w:hAnsi="Times New Roman" w:cs="Times New Roman"/>
                <w:sz w:val="20"/>
                <w:szCs w:val="20"/>
              </w:rPr>
              <w:t>Предоставляется копия документа, заверенная надлежащим образом</w:t>
            </w:r>
            <w:r w:rsidRPr="00A27B15">
              <w:rPr>
                <w:color w:val="000000"/>
                <w:sz w:val="20"/>
                <w:szCs w:val="20"/>
              </w:rPr>
              <w:t xml:space="preserve"> в соответствии с законодательством Российской Федерации</w:t>
            </w:r>
            <w:r w:rsidRPr="00A27B15">
              <w:rPr>
                <w:rFonts w:ascii="Times New Roman" w:hAnsi="Times New Roman" w:cs="Times New Roman"/>
                <w:sz w:val="20"/>
                <w:szCs w:val="20"/>
              </w:rPr>
              <w:t>/ электронный образ документа</w:t>
            </w:r>
          </w:p>
        </w:tc>
      </w:tr>
      <w:tr w:rsidR="00BB78A4" w:rsidRPr="0058319E" w:rsidTr="0093092F">
        <w:trPr>
          <w:trHeight w:val="822"/>
        </w:trPr>
        <w:tc>
          <w:tcPr>
            <w:tcW w:w="2632" w:type="dxa"/>
            <w:vMerge w:val="restart"/>
            <w:tcBorders>
              <w:left w:val="single" w:sz="4" w:space="0" w:color="000000"/>
            </w:tcBorders>
            <w:shd w:val="clear" w:color="auto" w:fill="auto"/>
          </w:tcPr>
          <w:p w:rsidR="00BB78A4" w:rsidRPr="00A27B15" w:rsidRDefault="00BB78A4" w:rsidP="0093092F">
            <w:pPr>
              <w:pStyle w:val="110"/>
              <w:rPr>
                <w:rFonts w:eastAsia="Times New Roman"/>
                <w:sz w:val="20"/>
                <w:szCs w:val="20"/>
                <w:shd w:val="clear" w:color="auto" w:fill="FFFFFF"/>
                <w:lang w:eastAsia="ru-RU"/>
              </w:rPr>
            </w:pPr>
            <w:r w:rsidRPr="00A27B15">
              <w:rPr>
                <w:sz w:val="20"/>
                <w:szCs w:val="20"/>
                <w:shd w:val="clear" w:color="auto" w:fill="FFFFFF"/>
              </w:rPr>
              <w:t>Документ, удостоверяющий личность представителя Заявителя и членов молодой семьи (в случае обращения представителя Заявителя, членов молодой семьи)</w:t>
            </w:r>
          </w:p>
        </w:tc>
        <w:tc>
          <w:tcPr>
            <w:tcW w:w="3545" w:type="dxa"/>
            <w:tcBorders>
              <w:top w:val="single" w:sz="4" w:space="0" w:color="auto"/>
              <w:left w:val="single" w:sz="4" w:space="0" w:color="000000"/>
              <w:bottom w:val="single" w:sz="4" w:space="0" w:color="000000"/>
            </w:tcBorders>
            <w:shd w:val="clear" w:color="auto" w:fill="auto"/>
          </w:tcPr>
          <w:p w:rsidR="00BB78A4" w:rsidRPr="00A27B15" w:rsidRDefault="00BB78A4" w:rsidP="0093092F">
            <w:pPr>
              <w:widowControl w:val="0"/>
              <w:spacing w:line="23" w:lineRule="atLeast"/>
              <w:jc w:val="both"/>
              <w:rPr>
                <w:rFonts w:ascii="Times New Roman" w:hAnsi="Times New Roman" w:cs="Times New Roman"/>
                <w:sz w:val="20"/>
                <w:szCs w:val="20"/>
                <w:shd w:val="clear" w:color="auto" w:fill="FFFFFF"/>
              </w:rPr>
            </w:pPr>
            <w:r w:rsidRPr="00A27B15">
              <w:rPr>
                <w:rFonts w:ascii="Times New Roman" w:eastAsia="Times New Roman" w:hAnsi="Times New Roman" w:cs="Times New Roman"/>
                <w:sz w:val="20"/>
                <w:szCs w:val="20"/>
                <w:lang w:eastAsia="ru-RU"/>
              </w:rPr>
              <w:t>Паспорт гражданина Российской Федерации</w:t>
            </w:r>
          </w:p>
        </w:tc>
        <w:tc>
          <w:tcPr>
            <w:tcW w:w="2605" w:type="dxa"/>
            <w:vMerge w:val="restart"/>
            <w:tcBorders>
              <w:left w:val="single" w:sz="4" w:space="0" w:color="000000"/>
            </w:tcBorders>
            <w:shd w:val="clear" w:color="auto" w:fill="auto"/>
          </w:tcPr>
          <w:p w:rsidR="00BB78A4" w:rsidRPr="00A27B15" w:rsidRDefault="00BB78A4" w:rsidP="0093092F">
            <w:pPr>
              <w:pStyle w:val="110"/>
              <w:spacing w:line="23" w:lineRule="atLeast"/>
              <w:rPr>
                <w:rFonts w:eastAsia="Times New Roman"/>
                <w:color w:val="FF0000"/>
                <w:sz w:val="20"/>
                <w:szCs w:val="20"/>
                <w:lang w:eastAsia="ru-RU"/>
              </w:rPr>
            </w:pPr>
            <w:r w:rsidRPr="00A27B15">
              <w:rPr>
                <w:sz w:val="20"/>
                <w:szCs w:val="20"/>
              </w:rPr>
              <w:t>Предоставляется оригинал документа для снятия копии документа</w:t>
            </w:r>
          </w:p>
        </w:tc>
        <w:tc>
          <w:tcPr>
            <w:tcW w:w="3123" w:type="dxa"/>
            <w:vMerge w:val="restart"/>
            <w:tcBorders>
              <w:left w:val="single" w:sz="4" w:space="0" w:color="000000"/>
            </w:tcBorders>
            <w:shd w:val="clear" w:color="auto" w:fill="auto"/>
          </w:tcPr>
          <w:p w:rsidR="00BB78A4" w:rsidRPr="00A27B15" w:rsidRDefault="00BB78A4" w:rsidP="0093092F">
            <w:pPr>
              <w:pStyle w:val="110"/>
              <w:widowControl w:val="0"/>
              <w:rPr>
                <w:color w:val="FF0000"/>
                <w:sz w:val="20"/>
                <w:szCs w:val="20"/>
              </w:rPr>
            </w:pPr>
            <w:r w:rsidRPr="00A27B15">
              <w:rPr>
                <w:sz w:val="20"/>
                <w:szCs w:val="20"/>
              </w:rPr>
              <w:t>Предоставляется электронный образ документа</w:t>
            </w:r>
          </w:p>
        </w:tc>
        <w:tc>
          <w:tcPr>
            <w:tcW w:w="3470" w:type="dxa"/>
            <w:vMerge w:val="restart"/>
            <w:tcBorders>
              <w:left w:val="single" w:sz="4" w:space="0" w:color="000000"/>
              <w:right w:val="single" w:sz="4" w:space="0" w:color="000000"/>
            </w:tcBorders>
            <w:shd w:val="clear" w:color="auto" w:fill="auto"/>
          </w:tcPr>
          <w:p w:rsidR="00BB78A4" w:rsidRPr="00A27B15" w:rsidRDefault="00BB78A4" w:rsidP="0093092F">
            <w:pPr>
              <w:spacing w:line="276" w:lineRule="auto"/>
              <w:jc w:val="both"/>
              <w:rPr>
                <w:rFonts w:ascii="Times New Roman" w:eastAsia="Times New Roman" w:hAnsi="Times New Roman" w:cs="Times New Roman"/>
                <w:color w:val="FF0000"/>
                <w:kern w:val="0"/>
                <w:sz w:val="20"/>
                <w:szCs w:val="20"/>
                <w:lang w:eastAsia="en-US" w:bidi="ar-SA"/>
              </w:rPr>
            </w:pPr>
            <w:r w:rsidRPr="00A27B15">
              <w:rPr>
                <w:rFonts w:ascii="Times New Roman" w:hAnsi="Times New Roman" w:cs="Times New Roman"/>
                <w:sz w:val="20"/>
                <w:szCs w:val="20"/>
              </w:rPr>
              <w:t>Предоставляется копия документа, заверенная надлежащим образом</w:t>
            </w:r>
            <w:r w:rsidRPr="00A27B15">
              <w:rPr>
                <w:color w:val="000000"/>
                <w:sz w:val="20"/>
                <w:szCs w:val="20"/>
              </w:rPr>
              <w:t xml:space="preserve"> в соответствии с законодательством Российской Федерации</w:t>
            </w:r>
            <w:r w:rsidRPr="00A27B15">
              <w:rPr>
                <w:rFonts w:ascii="Times New Roman" w:hAnsi="Times New Roman" w:cs="Times New Roman"/>
                <w:sz w:val="20"/>
                <w:szCs w:val="20"/>
              </w:rPr>
              <w:t>/ электронный образ документа</w:t>
            </w:r>
          </w:p>
        </w:tc>
      </w:tr>
      <w:tr w:rsidR="00BB78A4" w:rsidRPr="0058319E" w:rsidTr="0093092F">
        <w:trPr>
          <w:trHeight w:val="606"/>
        </w:trPr>
        <w:tc>
          <w:tcPr>
            <w:tcW w:w="2632" w:type="dxa"/>
            <w:vMerge/>
            <w:tcBorders>
              <w:left w:val="single" w:sz="4" w:space="0" w:color="000000"/>
              <w:bottom w:val="single" w:sz="4" w:space="0" w:color="000000"/>
            </w:tcBorders>
            <w:shd w:val="clear" w:color="auto" w:fill="auto"/>
          </w:tcPr>
          <w:p w:rsidR="00BB78A4" w:rsidRPr="00A27B15" w:rsidRDefault="00BB78A4" w:rsidP="0093092F">
            <w:pPr>
              <w:pStyle w:val="110"/>
              <w:ind w:firstLine="709"/>
              <w:rPr>
                <w:sz w:val="20"/>
                <w:szCs w:val="20"/>
                <w:shd w:val="clear" w:color="auto" w:fill="FFFFFF"/>
              </w:rPr>
            </w:pPr>
          </w:p>
        </w:tc>
        <w:tc>
          <w:tcPr>
            <w:tcW w:w="3545" w:type="dxa"/>
            <w:tcBorders>
              <w:top w:val="single" w:sz="4" w:space="0" w:color="auto"/>
              <w:left w:val="single" w:sz="4" w:space="0" w:color="000000"/>
              <w:bottom w:val="single" w:sz="4" w:space="0" w:color="000000"/>
            </w:tcBorders>
            <w:shd w:val="clear" w:color="auto" w:fill="auto"/>
          </w:tcPr>
          <w:p w:rsidR="00BB78A4" w:rsidRPr="00A27B15" w:rsidRDefault="00BB78A4" w:rsidP="0093092F">
            <w:pPr>
              <w:widowControl w:val="0"/>
              <w:spacing w:line="23" w:lineRule="atLeast"/>
              <w:jc w:val="both"/>
              <w:rPr>
                <w:rFonts w:ascii="Times New Roman" w:hAnsi="Times New Roman" w:cs="Times New Roman"/>
                <w:sz w:val="20"/>
                <w:szCs w:val="20"/>
                <w:shd w:val="clear" w:color="auto" w:fill="FFFFFF"/>
              </w:rPr>
            </w:pPr>
            <w:r w:rsidRPr="00A27B15">
              <w:rPr>
                <w:rFonts w:ascii="Times New Roman" w:hAnsi="Times New Roman" w:cs="Times New Roman"/>
                <w:sz w:val="20"/>
                <w:szCs w:val="20"/>
                <w:shd w:val="clear" w:color="auto" w:fill="FFFFFF"/>
              </w:rPr>
              <w:t>Паспорт гражданина иностранного государства</w:t>
            </w:r>
          </w:p>
        </w:tc>
        <w:tc>
          <w:tcPr>
            <w:tcW w:w="2605" w:type="dxa"/>
            <w:vMerge/>
            <w:tcBorders>
              <w:left w:val="single" w:sz="4" w:space="0" w:color="000000"/>
              <w:bottom w:val="single" w:sz="4" w:space="0" w:color="000000"/>
            </w:tcBorders>
            <w:shd w:val="clear" w:color="auto" w:fill="auto"/>
          </w:tcPr>
          <w:p w:rsidR="00BB78A4" w:rsidRPr="00A27B15" w:rsidRDefault="00BB78A4" w:rsidP="0093092F">
            <w:pPr>
              <w:pStyle w:val="110"/>
              <w:spacing w:line="23" w:lineRule="atLeast"/>
              <w:rPr>
                <w:sz w:val="20"/>
                <w:szCs w:val="20"/>
              </w:rPr>
            </w:pPr>
          </w:p>
        </w:tc>
        <w:tc>
          <w:tcPr>
            <w:tcW w:w="3123" w:type="dxa"/>
            <w:vMerge/>
            <w:tcBorders>
              <w:left w:val="single" w:sz="4" w:space="0" w:color="000000"/>
              <w:bottom w:val="single" w:sz="4" w:space="0" w:color="000000"/>
            </w:tcBorders>
            <w:shd w:val="clear" w:color="auto" w:fill="auto"/>
          </w:tcPr>
          <w:p w:rsidR="00BB78A4" w:rsidRPr="00A27B15" w:rsidRDefault="00BB78A4" w:rsidP="0093092F">
            <w:pPr>
              <w:pStyle w:val="110"/>
              <w:widowControl w:val="0"/>
              <w:rPr>
                <w:sz w:val="20"/>
                <w:szCs w:val="20"/>
              </w:rPr>
            </w:pPr>
          </w:p>
        </w:tc>
        <w:tc>
          <w:tcPr>
            <w:tcW w:w="3470" w:type="dxa"/>
            <w:vMerge/>
            <w:tcBorders>
              <w:left w:val="single" w:sz="4" w:space="0" w:color="000000"/>
              <w:bottom w:val="single" w:sz="4" w:space="0" w:color="000000"/>
              <w:right w:val="single" w:sz="4" w:space="0" w:color="000000"/>
            </w:tcBorders>
            <w:shd w:val="clear" w:color="auto" w:fill="auto"/>
          </w:tcPr>
          <w:p w:rsidR="00BB78A4" w:rsidRPr="00A27B15" w:rsidRDefault="00BB78A4" w:rsidP="0093092F">
            <w:pPr>
              <w:spacing w:line="276" w:lineRule="auto"/>
              <w:jc w:val="both"/>
              <w:rPr>
                <w:rFonts w:ascii="Times New Roman" w:hAnsi="Times New Roman" w:cs="Times New Roman"/>
                <w:sz w:val="20"/>
                <w:szCs w:val="20"/>
              </w:rPr>
            </w:pPr>
          </w:p>
        </w:tc>
      </w:tr>
      <w:tr w:rsidR="00BB78A4" w:rsidRPr="00D93522" w:rsidTr="0093092F">
        <w:trPr>
          <w:trHeight w:val="400"/>
        </w:trPr>
        <w:tc>
          <w:tcPr>
            <w:tcW w:w="2632" w:type="dxa"/>
            <w:tcBorders>
              <w:left w:val="single" w:sz="4" w:space="0" w:color="000000"/>
              <w:bottom w:val="single" w:sz="4" w:space="0" w:color="000000"/>
            </w:tcBorders>
            <w:shd w:val="clear" w:color="auto" w:fill="auto"/>
          </w:tcPr>
          <w:p w:rsidR="00BB78A4" w:rsidRPr="00A27B15" w:rsidRDefault="00BB78A4" w:rsidP="0093092F">
            <w:pPr>
              <w:widowControl w:val="0"/>
              <w:tabs>
                <w:tab w:val="left" w:pos="760"/>
              </w:tabs>
              <w:spacing w:line="23" w:lineRule="atLeast"/>
              <w:jc w:val="both"/>
              <w:rPr>
                <w:rFonts w:ascii="Times New Roman" w:eastAsia="Times New Roman" w:hAnsi="Times New Roman" w:cs="Times New Roman"/>
                <w:color w:val="000000"/>
                <w:sz w:val="20"/>
                <w:szCs w:val="20"/>
                <w:shd w:val="clear" w:color="auto" w:fill="FFFFFF"/>
                <w:lang w:eastAsia="ru-RU"/>
              </w:rPr>
            </w:pPr>
            <w:r w:rsidRPr="00A27B15">
              <w:rPr>
                <w:rFonts w:ascii="Times New Roman" w:eastAsia="Times New Roman" w:hAnsi="Times New Roman" w:cs="Times New Roman"/>
                <w:color w:val="000000"/>
                <w:sz w:val="20"/>
                <w:szCs w:val="20"/>
                <w:shd w:val="clear" w:color="auto" w:fill="FFFFFF"/>
                <w:lang w:eastAsia="ru-RU"/>
              </w:rPr>
              <w:t xml:space="preserve">Документ, подтверждающий полномочия представителя Заявителя и членов молодой семьи </w:t>
            </w:r>
            <w:r w:rsidRPr="00A27B15">
              <w:rPr>
                <w:color w:val="000000"/>
                <w:sz w:val="20"/>
                <w:szCs w:val="20"/>
                <w:shd w:val="clear" w:color="auto" w:fill="FFFFFF"/>
              </w:rPr>
              <w:t>(в случае обращения представителя Заявителя и членов молодой семьи)</w:t>
            </w:r>
          </w:p>
        </w:tc>
        <w:tc>
          <w:tcPr>
            <w:tcW w:w="3545" w:type="dxa"/>
            <w:tcBorders>
              <w:top w:val="single" w:sz="4" w:space="0" w:color="auto"/>
              <w:left w:val="single" w:sz="4" w:space="0" w:color="000000"/>
              <w:bottom w:val="single" w:sz="4" w:space="0" w:color="000000"/>
            </w:tcBorders>
            <w:shd w:val="clear" w:color="auto" w:fill="auto"/>
          </w:tcPr>
          <w:p w:rsidR="00BB78A4" w:rsidRPr="00A27B15" w:rsidRDefault="00BB78A4" w:rsidP="0093092F">
            <w:pPr>
              <w:widowControl w:val="0"/>
              <w:spacing w:line="23" w:lineRule="atLeast"/>
              <w:jc w:val="both"/>
              <w:rPr>
                <w:rFonts w:ascii="Times New Roman" w:hAnsi="Times New Roman" w:cs="Times New Roman"/>
                <w:color w:val="000000"/>
                <w:sz w:val="20"/>
                <w:szCs w:val="20"/>
                <w:shd w:val="clear" w:color="auto" w:fill="FFFFFF"/>
              </w:rPr>
            </w:pPr>
            <w:r w:rsidRPr="00A27B15">
              <w:rPr>
                <w:rFonts w:ascii="Times New Roman" w:hAnsi="Times New Roman" w:cs="Times New Roman"/>
                <w:color w:val="000000"/>
                <w:sz w:val="20"/>
                <w:szCs w:val="20"/>
                <w:shd w:val="clear" w:color="auto" w:fill="FFFFFF"/>
              </w:rPr>
              <w:t>Доверенность, оформленная в соответствии с законодательством Российской Федерации.</w:t>
            </w:r>
          </w:p>
          <w:p w:rsidR="00BB78A4" w:rsidRPr="00A27B15" w:rsidRDefault="00BB78A4" w:rsidP="0093092F">
            <w:pPr>
              <w:widowControl w:val="0"/>
              <w:spacing w:line="23" w:lineRule="atLeast"/>
              <w:jc w:val="both"/>
              <w:rPr>
                <w:rFonts w:ascii="Times New Roman" w:hAnsi="Times New Roman" w:cs="Times New Roman"/>
                <w:color w:val="000000"/>
                <w:sz w:val="20"/>
                <w:szCs w:val="20"/>
                <w:shd w:val="clear" w:color="auto" w:fill="FFFFFF"/>
              </w:rPr>
            </w:pPr>
          </w:p>
          <w:p w:rsidR="00BB78A4" w:rsidRPr="00A27B15" w:rsidRDefault="00BB78A4" w:rsidP="0093092F">
            <w:pPr>
              <w:widowControl w:val="0"/>
              <w:spacing w:line="23" w:lineRule="atLeast"/>
              <w:jc w:val="both"/>
              <w:rPr>
                <w:rFonts w:ascii="Times New Roman" w:hAnsi="Times New Roman" w:cs="Times New Roman"/>
                <w:color w:val="000000"/>
                <w:sz w:val="20"/>
                <w:szCs w:val="20"/>
                <w:shd w:val="clear" w:color="auto" w:fill="FFFFFF"/>
              </w:rPr>
            </w:pPr>
            <w:r w:rsidRPr="00A27B15">
              <w:rPr>
                <w:rFonts w:ascii="Times New Roman" w:hAnsi="Times New Roman" w:cs="Times New Roman"/>
                <w:color w:val="000000"/>
                <w:sz w:val="20"/>
                <w:szCs w:val="20"/>
                <w:shd w:val="clear" w:color="auto" w:fill="FFFFFF"/>
              </w:rPr>
              <w:t>Свидетельство о рождении, об усыновлении (удочерении), установлении отцовства в случае, если гражданин является законным представителем несовершеннолетнего ребенка, не достигшего 14-летнего возраста</w:t>
            </w:r>
          </w:p>
        </w:tc>
        <w:tc>
          <w:tcPr>
            <w:tcW w:w="2605" w:type="dxa"/>
            <w:tcBorders>
              <w:left w:val="single" w:sz="4" w:space="0" w:color="000000"/>
              <w:bottom w:val="single" w:sz="4" w:space="0" w:color="000000"/>
            </w:tcBorders>
            <w:shd w:val="clear" w:color="auto" w:fill="auto"/>
          </w:tcPr>
          <w:p w:rsidR="00BB78A4" w:rsidRPr="00A27B15" w:rsidRDefault="00BB78A4" w:rsidP="0093092F">
            <w:pPr>
              <w:pStyle w:val="110"/>
              <w:spacing w:line="23" w:lineRule="atLeast"/>
              <w:rPr>
                <w:rFonts w:eastAsia="Times New Roman"/>
                <w:sz w:val="20"/>
                <w:szCs w:val="20"/>
                <w:lang w:eastAsia="ru-RU"/>
              </w:rPr>
            </w:pPr>
            <w:r w:rsidRPr="00A27B15">
              <w:rPr>
                <w:rFonts w:eastAsia="Times New Roman"/>
                <w:sz w:val="20"/>
                <w:szCs w:val="20"/>
                <w:lang w:eastAsia="ru-RU"/>
              </w:rPr>
              <w:t>Предоставляется оригинал документа для снятия копии документа</w:t>
            </w:r>
          </w:p>
        </w:tc>
        <w:tc>
          <w:tcPr>
            <w:tcW w:w="3123" w:type="dxa"/>
            <w:tcBorders>
              <w:left w:val="single" w:sz="4" w:space="0" w:color="000000"/>
              <w:bottom w:val="single" w:sz="4" w:space="0" w:color="000000"/>
            </w:tcBorders>
            <w:shd w:val="clear" w:color="auto" w:fill="auto"/>
          </w:tcPr>
          <w:p w:rsidR="00BB78A4" w:rsidRPr="00A27B15" w:rsidRDefault="00BB78A4" w:rsidP="0093092F">
            <w:pPr>
              <w:pStyle w:val="110"/>
              <w:widowControl w:val="0"/>
              <w:rPr>
                <w:sz w:val="20"/>
                <w:szCs w:val="20"/>
              </w:rPr>
            </w:pPr>
            <w:r w:rsidRPr="00A27B15">
              <w:rPr>
                <w:sz w:val="20"/>
                <w:szCs w:val="20"/>
              </w:rPr>
              <w:t>Предоставляется электронный образ документа</w:t>
            </w:r>
          </w:p>
        </w:tc>
        <w:tc>
          <w:tcPr>
            <w:tcW w:w="3470" w:type="dxa"/>
            <w:tcBorders>
              <w:left w:val="single" w:sz="4" w:space="0" w:color="000000"/>
              <w:bottom w:val="single" w:sz="4" w:space="0" w:color="000000"/>
              <w:right w:val="single" w:sz="4" w:space="0" w:color="000000"/>
            </w:tcBorders>
            <w:shd w:val="clear" w:color="auto" w:fill="auto"/>
          </w:tcPr>
          <w:p w:rsidR="00BB78A4" w:rsidRPr="00A27B15" w:rsidRDefault="00BB78A4" w:rsidP="0093092F">
            <w:pPr>
              <w:spacing w:line="276" w:lineRule="auto"/>
              <w:jc w:val="both"/>
              <w:rPr>
                <w:rFonts w:ascii="Times New Roman" w:eastAsia="Times New Roman" w:hAnsi="Times New Roman" w:cs="Times New Roman"/>
                <w:kern w:val="0"/>
                <w:sz w:val="20"/>
                <w:szCs w:val="20"/>
                <w:lang w:eastAsia="en-US" w:bidi="ar-SA"/>
              </w:rPr>
            </w:pPr>
            <w:r w:rsidRPr="00A27B15">
              <w:rPr>
                <w:rFonts w:ascii="Times New Roman" w:hAnsi="Times New Roman" w:cs="Times New Roman"/>
                <w:sz w:val="20"/>
                <w:szCs w:val="20"/>
              </w:rPr>
              <w:t>Предоставляется копия документа, заверенная надлежащим образом в соответствии с законодательством Российской Федерации/ электронный образ документа</w:t>
            </w:r>
          </w:p>
        </w:tc>
      </w:tr>
      <w:tr w:rsidR="00BB78A4" w:rsidRPr="00CC2D73">
        <w:tc>
          <w:tcPr>
            <w:tcW w:w="2632" w:type="dxa"/>
            <w:tcBorders>
              <w:left w:val="single" w:sz="4" w:space="0" w:color="000000"/>
              <w:bottom w:val="single" w:sz="4" w:space="0" w:color="000000"/>
            </w:tcBorders>
            <w:shd w:val="clear" w:color="auto" w:fill="auto"/>
          </w:tcPr>
          <w:p w:rsidR="00BB78A4" w:rsidRPr="00A27B15" w:rsidRDefault="00BB78A4" w:rsidP="00BB78A4">
            <w:pPr>
              <w:widowControl w:val="0"/>
              <w:tabs>
                <w:tab w:val="left" w:pos="760"/>
              </w:tabs>
              <w:spacing w:line="23" w:lineRule="atLeast"/>
              <w:jc w:val="both"/>
              <w:rPr>
                <w:rFonts w:ascii="Times New Roman" w:eastAsia="Times New Roman" w:hAnsi="Times New Roman" w:cs="Times New Roman"/>
                <w:sz w:val="20"/>
                <w:szCs w:val="20"/>
                <w:shd w:val="clear" w:color="auto" w:fill="FFFFFF"/>
                <w:lang w:eastAsia="ru-RU"/>
              </w:rPr>
            </w:pPr>
            <w:r w:rsidRPr="00A27B15">
              <w:rPr>
                <w:rFonts w:ascii="Times New Roman" w:eastAsia="Times New Roman" w:hAnsi="Times New Roman" w:cs="Times New Roman"/>
                <w:sz w:val="20"/>
                <w:szCs w:val="20"/>
                <w:shd w:val="clear" w:color="auto" w:fill="FFFFFF"/>
                <w:lang w:eastAsia="ru-RU"/>
              </w:rPr>
              <w:t xml:space="preserve">Документы, подтверждающие наличие у молодой семьи достаточных доходов для оплаты расчетной (средней) </w:t>
            </w:r>
            <w:r w:rsidRPr="00A27B15">
              <w:rPr>
                <w:rFonts w:ascii="Times New Roman" w:eastAsia="Times New Roman" w:hAnsi="Times New Roman" w:cs="Times New Roman"/>
                <w:sz w:val="20"/>
                <w:szCs w:val="20"/>
                <w:shd w:val="clear" w:color="auto" w:fill="FFFFFF"/>
                <w:lang w:eastAsia="ru-RU"/>
              </w:rPr>
              <w:lastRenderedPageBreak/>
              <w:t>стоимости жилья в части, превышающей размер предоставляемой социальной выплаты</w:t>
            </w:r>
          </w:p>
        </w:tc>
        <w:tc>
          <w:tcPr>
            <w:tcW w:w="3545" w:type="dxa"/>
            <w:tcBorders>
              <w:left w:val="single" w:sz="4" w:space="0" w:color="000000"/>
              <w:bottom w:val="single" w:sz="4" w:space="0" w:color="000000"/>
            </w:tcBorders>
            <w:shd w:val="clear" w:color="auto" w:fill="auto"/>
          </w:tcPr>
          <w:p w:rsidR="00BB78A4" w:rsidRPr="00A27B15" w:rsidRDefault="00BB78A4" w:rsidP="00BB78A4">
            <w:pPr>
              <w:suppressAutoHyphens w:val="0"/>
              <w:jc w:val="both"/>
              <w:rPr>
                <w:rFonts w:ascii="Times New Roman" w:eastAsia="Times New Roman" w:hAnsi="Times New Roman" w:cs="Times New Roman"/>
                <w:color w:val="000000"/>
                <w:sz w:val="20"/>
                <w:szCs w:val="20"/>
                <w:shd w:val="clear" w:color="auto" w:fill="FFFFFF"/>
                <w:lang w:eastAsia="ru-RU"/>
              </w:rPr>
            </w:pPr>
            <w:r w:rsidRPr="00A27B15">
              <w:rPr>
                <w:rFonts w:ascii="Times New Roman" w:eastAsia="Times New Roman" w:hAnsi="Times New Roman" w:cs="Times New Roman"/>
                <w:color w:val="000000"/>
                <w:sz w:val="20"/>
                <w:szCs w:val="20"/>
                <w:shd w:val="clear" w:color="auto" w:fill="FFFFFF"/>
                <w:lang w:eastAsia="ru-RU"/>
              </w:rPr>
              <w:lastRenderedPageBreak/>
              <w:t xml:space="preserve">Справка банка (кредитной организации) о размере ипотечного кредита (займа), который банк (кредитная организация) готов предоставить члену (членам) молодой </w:t>
            </w:r>
            <w:r w:rsidRPr="00A27B15">
              <w:rPr>
                <w:rFonts w:ascii="Times New Roman" w:eastAsia="Times New Roman" w:hAnsi="Times New Roman" w:cs="Times New Roman"/>
                <w:color w:val="000000"/>
                <w:sz w:val="20"/>
                <w:szCs w:val="20"/>
                <w:shd w:val="clear" w:color="auto" w:fill="FFFFFF"/>
                <w:lang w:eastAsia="ru-RU"/>
              </w:rPr>
              <w:lastRenderedPageBreak/>
              <w:t>семьи для приобретения (строительства) жилья, с указанием цели и срока его предоставления</w:t>
            </w:r>
          </w:p>
          <w:p w:rsidR="00BB78A4" w:rsidRPr="00A27B15" w:rsidRDefault="00BB78A4" w:rsidP="00BB78A4">
            <w:pPr>
              <w:suppressAutoHyphens w:val="0"/>
              <w:jc w:val="both"/>
              <w:rPr>
                <w:rFonts w:ascii="Times New Roman" w:eastAsia="Times New Roman" w:hAnsi="Times New Roman" w:cs="Times New Roman"/>
                <w:color w:val="000000"/>
                <w:sz w:val="20"/>
                <w:szCs w:val="20"/>
                <w:shd w:val="clear" w:color="auto" w:fill="FFFFFF"/>
                <w:lang w:eastAsia="ru-RU"/>
              </w:rPr>
            </w:pPr>
          </w:p>
          <w:p w:rsidR="00BB78A4" w:rsidRPr="00A27B15" w:rsidRDefault="00BB78A4" w:rsidP="00BB78A4">
            <w:pPr>
              <w:suppressAutoHyphens w:val="0"/>
              <w:jc w:val="both"/>
              <w:rPr>
                <w:rFonts w:ascii="Times New Roman" w:eastAsia="Times New Roman" w:hAnsi="Times New Roman" w:cs="Times New Roman"/>
                <w:color w:val="000000"/>
                <w:sz w:val="20"/>
                <w:szCs w:val="20"/>
                <w:shd w:val="clear" w:color="auto" w:fill="FFFFFF"/>
                <w:lang w:eastAsia="ru-RU"/>
              </w:rPr>
            </w:pPr>
            <w:r w:rsidRPr="00A27B15">
              <w:rPr>
                <w:rFonts w:ascii="Times New Roman" w:eastAsia="Times New Roman" w:hAnsi="Times New Roman" w:cs="Times New Roman"/>
                <w:color w:val="000000"/>
                <w:sz w:val="20"/>
                <w:szCs w:val="20"/>
                <w:shd w:val="clear" w:color="auto" w:fill="FFFFFF"/>
                <w:lang w:eastAsia="ru-RU"/>
              </w:rPr>
              <w:t>Выписка из лицевого счета банка (кредитной организации) о наличии денежных средств, находящихся на счете членов (члена) молодой семьи</w:t>
            </w:r>
          </w:p>
          <w:p w:rsidR="00BB78A4" w:rsidRPr="00A27B15" w:rsidRDefault="00BB78A4" w:rsidP="00BB78A4">
            <w:pPr>
              <w:suppressAutoHyphens w:val="0"/>
              <w:jc w:val="both"/>
              <w:rPr>
                <w:rFonts w:ascii="Times New Roman" w:eastAsia="Times New Roman" w:hAnsi="Times New Roman" w:cs="Times New Roman"/>
                <w:color w:val="000000"/>
                <w:sz w:val="20"/>
                <w:szCs w:val="20"/>
                <w:shd w:val="clear" w:color="auto" w:fill="FFFFFF"/>
                <w:lang w:eastAsia="ru-RU"/>
              </w:rPr>
            </w:pPr>
          </w:p>
          <w:p w:rsidR="00BB78A4" w:rsidRPr="00A27B15" w:rsidRDefault="00BB78A4" w:rsidP="00BB78A4">
            <w:pPr>
              <w:suppressAutoHyphens w:val="0"/>
              <w:jc w:val="both"/>
              <w:rPr>
                <w:rFonts w:ascii="Times New Roman" w:eastAsia="Times New Roman" w:hAnsi="Times New Roman" w:cs="Times New Roman"/>
                <w:color w:val="000000"/>
                <w:sz w:val="20"/>
                <w:szCs w:val="20"/>
                <w:shd w:val="clear" w:color="auto" w:fill="FFFFFF"/>
                <w:lang w:eastAsia="ru-RU"/>
              </w:rPr>
            </w:pPr>
            <w:r w:rsidRPr="00A27B15">
              <w:rPr>
                <w:rFonts w:ascii="Times New Roman" w:eastAsia="Times New Roman" w:hAnsi="Times New Roman" w:cs="Times New Roman"/>
                <w:color w:val="000000"/>
                <w:sz w:val="20"/>
                <w:szCs w:val="20"/>
                <w:shd w:val="clear" w:color="auto" w:fill="FFFFFF"/>
                <w:lang w:eastAsia="ru-RU"/>
              </w:rPr>
              <w:t>Нотариально заверенный предварительный договор займа либо договор займа с отлагательными условиями, заключенный с организацией или физическим лицом, с указанием цели и срока предоставления займа и выписку из лицевого счета банка о наличии денежных средств, находящихся на счете указанной организации или физического лица</w:t>
            </w:r>
          </w:p>
          <w:p w:rsidR="00BB78A4" w:rsidRPr="00A27B15" w:rsidRDefault="00BB78A4" w:rsidP="00BB78A4">
            <w:pPr>
              <w:suppressAutoHyphens w:val="0"/>
              <w:jc w:val="both"/>
              <w:rPr>
                <w:rFonts w:ascii="Times New Roman" w:eastAsia="Times New Roman" w:hAnsi="Times New Roman" w:cs="Times New Roman"/>
                <w:color w:val="000000"/>
                <w:sz w:val="20"/>
                <w:szCs w:val="20"/>
                <w:shd w:val="clear" w:color="auto" w:fill="FFFFFF"/>
                <w:lang w:eastAsia="ru-RU"/>
              </w:rPr>
            </w:pPr>
          </w:p>
          <w:p w:rsidR="00BB78A4" w:rsidRPr="00A27B15" w:rsidRDefault="00BB78A4" w:rsidP="00BB78A4">
            <w:pPr>
              <w:suppressAutoHyphens w:val="0"/>
              <w:jc w:val="both"/>
              <w:rPr>
                <w:rFonts w:ascii="Times New Roman" w:eastAsia="Times New Roman" w:hAnsi="Times New Roman" w:cs="Times New Roman"/>
                <w:color w:val="000000"/>
                <w:sz w:val="20"/>
                <w:szCs w:val="20"/>
                <w:shd w:val="clear" w:color="auto" w:fill="FFFFFF"/>
                <w:lang w:eastAsia="ru-RU"/>
              </w:rPr>
            </w:pPr>
            <w:r w:rsidRPr="00A27B15">
              <w:rPr>
                <w:rFonts w:ascii="Times New Roman" w:eastAsia="Times New Roman" w:hAnsi="Times New Roman" w:cs="Times New Roman"/>
                <w:color w:val="000000"/>
                <w:sz w:val="20"/>
                <w:szCs w:val="20"/>
                <w:shd w:val="clear" w:color="auto" w:fill="FFFFFF"/>
                <w:lang w:eastAsia="ru-RU"/>
              </w:rPr>
              <w:t>Отчет независимого эксперта об оценке объектов недвижимого имущества или заключение о рыночной стоимости объектов недвижимого имущества, находящегося в собственности членов (члена) молодой семьи, произведенные оценочной организацией в порядке, установленном законодательством Российской Федерации</w:t>
            </w:r>
          </w:p>
          <w:p w:rsidR="00BB78A4" w:rsidRPr="00A27B15" w:rsidRDefault="00BB78A4" w:rsidP="00BB78A4">
            <w:pPr>
              <w:suppressAutoHyphens w:val="0"/>
              <w:jc w:val="both"/>
              <w:rPr>
                <w:rFonts w:ascii="Times New Roman" w:eastAsia="Times New Roman" w:hAnsi="Times New Roman" w:cs="Times New Roman"/>
                <w:color w:val="000000"/>
                <w:sz w:val="20"/>
                <w:szCs w:val="20"/>
                <w:shd w:val="clear" w:color="auto" w:fill="FFFFFF"/>
                <w:lang w:eastAsia="ru-RU"/>
              </w:rPr>
            </w:pPr>
          </w:p>
          <w:p w:rsidR="00BB78A4" w:rsidRPr="00A27B15" w:rsidRDefault="00BB78A4" w:rsidP="00BB78A4">
            <w:pPr>
              <w:suppressAutoHyphens w:val="0"/>
              <w:jc w:val="both"/>
              <w:rPr>
                <w:rFonts w:ascii="Times New Roman" w:eastAsia="Times New Roman" w:hAnsi="Times New Roman" w:cs="Times New Roman"/>
                <w:color w:val="000000"/>
                <w:sz w:val="20"/>
                <w:szCs w:val="20"/>
                <w:shd w:val="clear" w:color="auto" w:fill="FFFFFF"/>
                <w:lang w:eastAsia="ru-RU"/>
              </w:rPr>
            </w:pPr>
            <w:r w:rsidRPr="00A27B15">
              <w:rPr>
                <w:rFonts w:ascii="Times New Roman" w:eastAsia="Times New Roman" w:hAnsi="Times New Roman" w:cs="Times New Roman"/>
                <w:color w:val="000000"/>
                <w:sz w:val="20"/>
                <w:szCs w:val="20"/>
                <w:shd w:val="clear" w:color="auto" w:fill="FFFFFF"/>
                <w:lang w:eastAsia="ru-RU"/>
              </w:rPr>
              <w:t>Заключение независимого эксперта о рыночной стоимости транспортных средств, находящихся в собственности членов (члена) молодой семьи, произведенное оценочной организацией в порядке, установленном законодательством Российской Федерации, а также технические паспорта указанных транспортных средств</w:t>
            </w:r>
          </w:p>
          <w:p w:rsidR="00BB78A4" w:rsidRPr="00A27B15" w:rsidRDefault="00BB78A4" w:rsidP="00BB78A4">
            <w:pPr>
              <w:suppressAutoHyphens w:val="0"/>
              <w:jc w:val="both"/>
              <w:rPr>
                <w:rFonts w:ascii="Times New Roman" w:eastAsia="Times New Roman" w:hAnsi="Times New Roman" w:cs="Times New Roman"/>
                <w:color w:val="000000"/>
                <w:sz w:val="20"/>
                <w:szCs w:val="20"/>
                <w:shd w:val="clear" w:color="auto" w:fill="FFFFFF"/>
                <w:lang w:eastAsia="ru-RU"/>
              </w:rPr>
            </w:pPr>
          </w:p>
          <w:p w:rsidR="00BB78A4" w:rsidRPr="00A27B15" w:rsidRDefault="00BB78A4" w:rsidP="00BB78A4">
            <w:pPr>
              <w:suppressAutoHyphens w:val="0"/>
              <w:jc w:val="both"/>
              <w:rPr>
                <w:rFonts w:ascii="Times New Roman" w:eastAsia="Times New Roman" w:hAnsi="Times New Roman" w:cs="Times New Roman"/>
                <w:color w:val="000000"/>
                <w:sz w:val="20"/>
                <w:szCs w:val="20"/>
                <w:shd w:val="clear" w:color="auto" w:fill="FFFFFF"/>
                <w:lang w:eastAsia="ru-RU"/>
              </w:rPr>
            </w:pPr>
            <w:r w:rsidRPr="00A27B15">
              <w:rPr>
                <w:rFonts w:ascii="Times New Roman" w:eastAsia="Times New Roman" w:hAnsi="Times New Roman" w:cs="Times New Roman"/>
                <w:color w:val="000000"/>
                <w:sz w:val="20"/>
                <w:szCs w:val="20"/>
                <w:shd w:val="clear" w:color="auto" w:fill="FFFFFF"/>
                <w:lang w:eastAsia="ru-RU"/>
              </w:rPr>
              <w:t>Государственный сертификат на материнский (семейный) капитал и справку из территориального органа Пенсионного фонда России о размере материнского (семейного) капитала с учетом индексации.</w:t>
            </w:r>
          </w:p>
          <w:p w:rsidR="00BB78A4" w:rsidRPr="00A27B15" w:rsidRDefault="00BB78A4" w:rsidP="00BB78A4">
            <w:pPr>
              <w:suppressAutoHyphens w:val="0"/>
              <w:ind w:firstLine="540"/>
              <w:jc w:val="both"/>
              <w:rPr>
                <w:rFonts w:ascii="Times New Roman" w:eastAsia="Times New Roman" w:hAnsi="Times New Roman" w:cs="Times New Roman"/>
                <w:color w:val="000000"/>
                <w:sz w:val="20"/>
                <w:szCs w:val="20"/>
                <w:shd w:val="clear" w:color="auto" w:fill="FFFFFF"/>
                <w:lang w:eastAsia="ru-RU"/>
              </w:rPr>
            </w:pPr>
          </w:p>
          <w:p w:rsidR="00BB78A4" w:rsidRPr="00A27B15" w:rsidRDefault="00BB78A4" w:rsidP="00BB78A4">
            <w:pPr>
              <w:suppressAutoHyphens w:val="0"/>
              <w:jc w:val="both"/>
              <w:rPr>
                <w:rFonts w:ascii="Times New Roman" w:eastAsia="Times New Roman" w:hAnsi="Times New Roman" w:cs="Times New Roman"/>
                <w:color w:val="000000"/>
                <w:sz w:val="20"/>
                <w:szCs w:val="20"/>
                <w:shd w:val="clear" w:color="auto" w:fill="FFFFFF"/>
                <w:lang w:eastAsia="ru-RU"/>
              </w:rPr>
            </w:pPr>
            <w:r w:rsidRPr="00A27B15">
              <w:rPr>
                <w:rFonts w:ascii="Times New Roman" w:eastAsia="Times New Roman" w:hAnsi="Times New Roman" w:cs="Times New Roman"/>
                <w:color w:val="000000"/>
                <w:sz w:val="20"/>
                <w:szCs w:val="20"/>
                <w:shd w:val="clear" w:color="auto" w:fill="FFFFFF"/>
                <w:lang w:eastAsia="ru-RU"/>
              </w:rPr>
              <w:t>1. Если цель использования социальной выплаты - приобретение жилого помещения по договору купли-продажи с использованием жилищного кредита (ипотека):</w:t>
            </w:r>
          </w:p>
          <w:p w:rsidR="00BB78A4" w:rsidRPr="00A27B15" w:rsidRDefault="00BB78A4" w:rsidP="00BB78A4">
            <w:pPr>
              <w:suppressAutoHyphens w:val="0"/>
              <w:jc w:val="both"/>
              <w:rPr>
                <w:rFonts w:ascii="Times New Roman" w:eastAsia="Times New Roman" w:hAnsi="Times New Roman" w:cs="Times New Roman"/>
                <w:color w:val="000000"/>
                <w:sz w:val="20"/>
                <w:szCs w:val="20"/>
                <w:shd w:val="clear" w:color="auto" w:fill="FFFFFF"/>
                <w:lang w:eastAsia="ru-RU"/>
              </w:rPr>
            </w:pPr>
            <w:r w:rsidRPr="00A27B15">
              <w:rPr>
                <w:rFonts w:ascii="Times New Roman" w:eastAsia="Times New Roman" w:hAnsi="Times New Roman" w:cs="Times New Roman"/>
                <w:color w:val="000000"/>
                <w:sz w:val="20"/>
                <w:szCs w:val="20"/>
                <w:shd w:val="clear" w:color="auto" w:fill="FFFFFF"/>
                <w:lang w:eastAsia="ru-RU"/>
              </w:rPr>
              <w:t>Выписка из Единого государственного реестра недвижимости о правах на жилое помещение, приобретенное с использованием средств жилищного кредита</w:t>
            </w:r>
          </w:p>
          <w:p w:rsidR="00BB78A4" w:rsidRPr="00A27B15" w:rsidRDefault="00BB78A4" w:rsidP="00BB78A4">
            <w:pPr>
              <w:suppressAutoHyphens w:val="0"/>
              <w:jc w:val="both"/>
              <w:rPr>
                <w:rFonts w:ascii="Times New Roman" w:eastAsia="Times New Roman" w:hAnsi="Times New Roman" w:cs="Times New Roman"/>
                <w:color w:val="000000"/>
                <w:sz w:val="20"/>
                <w:szCs w:val="20"/>
                <w:shd w:val="clear" w:color="auto" w:fill="FFFFFF"/>
                <w:lang w:eastAsia="ru-RU"/>
              </w:rPr>
            </w:pPr>
          </w:p>
          <w:p w:rsidR="00BB78A4" w:rsidRPr="00A27B15" w:rsidRDefault="00BB78A4" w:rsidP="00BB78A4">
            <w:pPr>
              <w:suppressAutoHyphens w:val="0"/>
              <w:jc w:val="both"/>
              <w:rPr>
                <w:rFonts w:ascii="Times New Roman" w:eastAsia="Times New Roman" w:hAnsi="Times New Roman" w:cs="Times New Roman"/>
                <w:color w:val="000000"/>
                <w:sz w:val="20"/>
                <w:szCs w:val="20"/>
                <w:shd w:val="clear" w:color="auto" w:fill="FFFFFF"/>
                <w:lang w:eastAsia="ru-RU"/>
              </w:rPr>
            </w:pPr>
            <w:r w:rsidRPr="00A27B15">
              <w:rPr>
                <w:rFonts w:ascii="Times New Roman" w:eastAsia="Times New Roman" w:hAnsi="Times New Roman" w:cs="Times New Roman"/>
                <w:color w:val="000000"/>
                <w:sz w:val="20"/>
                <w:szCs w:val="20"/>
                <w:shd w:val="clear" w:color="auto" w:fill="FFFFFF"/>
                <w:lang w:eastAsia="ru-RU"/>
              </w:rPr>
              <w:t>Договор жилищного кредита</w:t>
            </w:r>
          </w:p>
          <w:p w:rsidR="00BB78A4" w:rsidRPr="00A27B15" w:rsidRDefault="00BB78A4" w:rsidP="00BB78A4">
            <w:pPr>
              <w:suppressAutoHyphens w:val="0"/>
              <w:jc w:val="both"/>
              <w:rPr>
                <w:rFonts w:ascii="Times New Roman" w:eastAsia="Times New Roman" w:hAnsi="Times New Roman" w:cs="Times New Roman"/>
                <w:color w:val="000000"/>
                <w:sz w:val="20"/>
                <w:szCs w:val="20"/>
                <w:shd w:val="clear" w:color="auto" w:fill="FFFFFF"/>
                <w:lang w:eastAsia="ru-RU"/>
              </w:rPr>
            </w:pPr>
          </w:p>
          <w:p w:rsidR="00BB78A4" w:rsidRPr="00A27B15" w:rsidRDefault="00BB78A4" w:rsidP="00BB78A4">
            <w:pPr>
              <w:suppressAutoHyphens w:val="0"/>
              <w:jc w:val="both"/>
              <w:rPr>
                <w:rFonts w:ascii="Times New Roman" w:eastAsia="Times New Roman" w:hAnsi="Times New Roman" w:cs="Times New Roman"/>
                <w:color w:val="000000"/>
                <w:sz w:val="20"/>
                <w:szCs w:val="20"/>
                <w:shd w:val="clear" w:color="auto" w:fill="FFFFFF"/>
                <w:lang w:eastAsia="ru-RU"/>
              </w:rPr>
            </w:pPr>
            <w:r w:rsidRPr="00A27B15">
              <w:rPr>
                <w:rFonts w:ascii="Times New Roman" w:eastAsia="Times New Roman" w:hAnsi="Times New Roman" w:cs="Times New Roman"/>
                <w:color w:val="000000"/>
                <w:sz w:val="20"/>
                <w:szCs w:val="20"/>
                <w:shd w:val="clear" w:color="auto" w:fill="FFFFFF"/>
                <w:lang w:eastAsia="ru-RU"/>
              </w:rPr>
              <w:t>Договор купли-продажи жилого помещения</w:t>
            </w:r>
          </w:p>
          <w:p w:rsidR="00BB78A4" w:rsidRPr="00A27B15" w:rsidRDefault="00BB78A4" w:rsidP="00BB78A4">
            <w:pPr>
              <w:suppressAutoHyphens w:val="0"/>
              <w:jc w:val="both"/>
              <w:rPr>
                <w:rFonts w:ascii="Times New Roman" w:eastAsia="Times New Roman" w:hAnsi="Times New Roman" w:cs="Times New Roman"/>
                <w:color w:val="000000"/>
                <w:sz w:val="20"/>
                <w:szCs w:val="20"/>
                <w:shd w:val="clear" w:color="auto" w:fill="FFFFFF"/>
                <w:lang w:eastAsia="ru-RU"/>
              </w:rPr>
            </w:pPr>
          </w:p>
          <w:p w:rsidR="00BB78A4" w:rsidRPr="00A27B15" w:rsidRDefault="00BB78A4" w:rsidP="00BB78A4">
            <w:pPr>
              <w:suppressAutoHyphens w:val="0"/>
              <w:jc w:val="both"/>
              <w:rPr>
                <w:rFonts w:ascii="Times New Roman" w:eastAsia="Times New Roman" w:hAnsi="Times New Roman" w:cs="Times New Roman"/>
                <w:color w:val="000000"/>
                <w:sz w:val="20"/>
                <w:szCs w:val="20"/>
                <w:shd w:val="clear" w:color="auto" w:fill="FFFFFF"/>
                <w:lang w:eastAsia="ru-RU"/>
              </w:rPr>
            </w:pPr>
            <w:r w:rsidRPr="00A27B15">
              <w:rPr>
                <w:rFonts w:ascii="Times New Roman" w:eastAsia="Times New Roman" w:hAnsi="Times New Roman" w:cs="Times New Roman"/>
                <w:color w:val="000000"/>
                <w:sz w:val="20"/>
                <w:szCs w:val="20"/>
                <w:shd w:val="clear" w:color="auto" w:fill="FFFFFF"/>
                <w:lang w:eastAsia="ru-RU"/>
              </w:rPr>
              <w:t>Справка кредитора (заимодавца) об оставшейся части суммы основного долга по жилищному кредиту,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BB78A4" w:rsidRPr="00A27B15" w:rsidRDefault="00BB78A4" w:rsidP="00BB78A4">
            <w:pPr>
              <w:suppressAutoHyphens w:val="0"/>
              <w:ind w:firstLine="540"/>
              <w:jc w:val="both"/>
              <w:rPr>
                <w:rFonts w:ascii="Times New Roman" w:eastAsia="Times New Roman" w:hAnsi="Times New Roman" w:cs="Times New Roman"/>
                <w:color w:val="000000"/>
                <w:sz w:val="20"/>
                <w:szCs w:val="20"/>
                <w:shd w:val="clear" w:color="auto" w:fill="FFFFFF"/>
                <w:lang w:eastAsia="ru-RU"/>
              </w:rPr>
            </w:pPr>
          </w:p>
          <w:p w:rsidR="00BB78A4" w:rsidRPr="00A27B15" w:rsidRDefault="00BB78A4" w:rsidP="00BB78A4">
            <w:pPr>
              <w:widowControl w:val="0"/>
              <w:jc w:val="both"/>
              <w:rPr>
                <w:rFonts w:ascii="Times New Roman" w:eastAsia="Times New Roman" w:hAnsi="Times New Roman" w:cs="Times New Roman"/>
                <w:color w:val="000000"/>
                <w:sz w:val="20"/>
                <w:szCs w:val="20"/>
                <w:shd w:val="clear" w:color="auto" w:fill="FFFFFF"/>
                <w:lang w:eastAsia="ru-RU"/>
              </w:rPr>
            </w:pPr>
            <w:r w:rsidRPr="00A27B15">
              <w:rPr>
                <w:rFonts w:ascii="Times New Roman" w:eastAsia="Times New Roman" w:hAnsi="Times New Roman" w:cs="Times New Roman"/>
                <w:color w:val="000000"/>
                <w:sz w:val="20"/>
                <w:szCs w:val="20"/>
                <w:shd w:val="clear" w:color="auto" w:fill="FFFFFF"/>
                <w:lang w:eastAsia="ru-RU"/>
              </w:rPr>
              <w:t>2. Если цель использования социальной выплаты - погашение ранее предоставленного жилищного кредита (рефинансирование) на приобретение жилого помещения по договору купли-продажи:</w:t>
            </w:r>
          </w:p>
          <w:p w:rsidR="00BB78A4" w:rsidRPr="00A27B15" w:rsidRDefault="00BB78A4" w:rsidP="00BB78A4">
            <w:pPr>
              <w:widowControl w:val="0"/>
              <w:contextualSpacing/>
              <w:jc w:val="both"/>
              <w:rPr>
                <w:rFonts w:ascii="Times New Roman" w:eastAsia="Times New Roman" w:hAnsi="Times New Roman" w:cs="Times New Roman"/>
                <w:color w:val="000000"/>
                <w:sz w:val="20"/>
                <w:szCs w:val="20"/>
                <w:shd w:val="clear" w:color="auto" w:fill="FFFFFF"/>
                <w:lang w:eastAsia="ru-RU"/>
              </w:rPr>
            </w:pPr>
            <w:r w:rsidRPr="00A27B15">
              <w:rPr>
                <w:rFonts w:ascii="Times New Roman" w:eastAsia="Times New Roman" w:hAnsi="Times New Roman" w:cs="Times New Roman"/>
                <w:color w:val="000000"/>
                <w:sz w:val="20"/>
                <w:szCs w:val="20"/>
                <w:shd w:val="clear" w:color="auto" w:fill="FFFFFF"/>
                <w:lang w:eastAsia="ru-RU"/>
              </w:rPr>
              <w:t xml:space="preserve">Выписка из Единого государственного </w:t>
            </w:r>
            <w:r w:rsidRPr="00A27B15">
              <w:rPr>
                <w:rFonts w:ascii="Times New Roman" w:eastAsia="Times New Roman" w:hAnsi="Times New Roman" w:cs="Times New Roman"/>
                <w:color w:val="000000"/>
                <w:sz w:val="20"/>
                <w:szCs w:val="20"/>
                <w:shd w:val="clear" w:color="auto" w:fill="FFFFFF"/>
                <w:lang w:eastAsia="ru-RU"/>
              </w:rPr>
              <w:lastRenderedPageBreak/>
              <w:t>реестра недвижимости о правах на жилое помещение, приобретенное с использованием средств жилищного кредита</w:t>
            </w:r>
          </w:p>
          <w:p w:rsidR="00BB78A4" w:rsidRPr="00A27B15" w:rsidRDefault="00BB78A4" w:rsidP="00BB78A4">
            <w:pPr>
              <w:widowControl w:val="0"/>
              <w:contextualSpacing/>
              <w:jc w:val="both"/>
              <w:rPr>
                <w:rFonts w:ascii="Times New Roman" w:eastAsia="Times New Roman" w:hAnsi="Times New Roman" w:cs="Times New Roman"/>
                <w:color w:val="000000"/>
                <w:sz w:val="20"/>
                <w:szCs w:val="20"/>
                <w:shd w:val="clear" w:color="auto" w:fill="FFFFFF"/>
                <w:lang w:eastAsia="ru-RU"/>
              </w:rPr>
            </w:pPr>
          </w:p>
          <w:p w:rsidR="00BB78A4" w:rsidRPr="00A27B15" w:rsidRDefault="00BB78A4" w:rsidP="00BB78A4">
            <w:pPr>
              <w:widowControl w:val="0"/>
              <w:contextualSpacing/>
              <w:jc w:val="both"/>
              <w:rPr>
                <w:rFonts w:ascii="Times New Roman" w:eastAsia="Times New Roman" w:hAnsi="Times New Roman" w:cs="Times New Roman"/>
                <w:color w:val="000000"/>
                <w:sz w:val="20"/>
                <w:szCs w:val="20"/>
                <w:shd w:val="clear" w:color="auto" w:fill="FFFFFF"/>
                <w:lang w:eastAsia="ru-RU"/>
              </w:rPr>
            </w:pPr>
            <w:r w:rsidRPr="00A27B15">
              <w:rPr>
                <w:rFonts w:ascii="Times New Roman" w:eastAsia="Times New Roman" w:hAnsi="Times New Roman" w:cs="Times New Roman"/>
                <w:color w:val="000000"/>
                <w:sz w:val="20"/>
                <w:szCs w:val="20"/>
                <w:shd w:val="clear" w:color="auto" w:fill="FFFFFF"/>
                <w:lang w:eastAsia="ru-RU"/>
              </w:rPr>
              <w:t>Договор жилищного кредита</w:t>
            </w:r>
          </w:p>
          <w:p w:rsidR="00BB78A4" w:rsidRPr="00A27B15" w:rsidRDefault="00BB78A4" w:rsidP="00BB78A4">
            <w:pPr>
              <w:widowControl w:val="0"/>
              <w:contextualSpacing/>
              <w:jc w:val="both"/>
              <w:rPr>
                <w:rFonts w:ascii="Times New Roman" w:eastAsia="Times New Roman" w:hAnsi="Times New Roman" w:cs="Times New Roman"/>
                <w:color w:val="000000"/>
                <w:sz w:val="20"/>
                <w:szCs w:val="20"/>
                <w:shd w:val="clear" w:color="auto" w:fill="FFFFFF"/>
                <w:lang w:eastAsia="ru-RU"/>
              </w:rPr>
            </w:pPr>
          </w:p>
          <w:p w:rsidR="00BB78A4" w:rsidRPr="00A27B15" w:rsidRDefault="00BB78A4" w:rsidP="00BB78A4">
            <w:pPr>
              <w:widowControl w:val="0"/>
              <w:contextualSpacing/>
              <w:jc w:val="both"/>
              <w:rPr>
                <w:rFonts w:ascii="Times New Roman" w:eastAsia="Times New Roman" w:hAnsi="Times New Roman" w:cs="Times New Roman"/>
                <w:color w:val="000000"/>
                <w:sz w:val="20"/>
                <w:szCs w:val="20"/>
                <w:shd w:val="clear" w:color="auto" w:fill="FFFFFF"/>
                <w:lang w:eastAsia="ru-RU"/>
              </w:rPr>
            </w:pPr>
            <w:r w:rsidRPr="00A27B15">
              <w:rPr>
                <w:rFonts w:ascii="Times New Roman" w:eastAsia="Times New Roman" w:hAnsi="Times New Roman" w:cs="Times New Roman"/>
                <w:color w:val="000000"/>
                <w:sz w:val="20"/>
                <w:szCs w:val="20"/>
                <w:shd w:val="clear" w:color="auto" w:fill="FFFFFF"/>
                <w:lang w:eastAsia="ru-RU"/>
              </w:rPr>
              <w:t>Договор купли-продажи жилого помещения</w:t>
            </w:r>
          </w:p>
          <w:p w:rsidR="00BB78A4" w:rsidRPr="00A27B15" w:rsidRDefault="00BB78A4" w:rsidP="00BB78A4">
            <w:pPr>
              <w:widowControl w:val="0"/>
              <w:contextualSpacing/>
              <w:jc w:val="both"/>
              <w:rPr>
                <w:rFonts w:ascii="Times New Roman" w:eastAsia="Times New Roman" w:hAnsi="Times New Roman" w:cs="Times New Roman"/>
                <w:color w:val="000000"/>
                <w:sz w:val="20"/>
                <w:szCs w:val="20"/>
                <w:shd w:val="clear" w:color="auto" w:fill="FFFFFF"/>
                <w:lang w:eastAsia="ru-RU"/>
              </w:rPr>
            </w:pPr>
          </w:p>
          <w:p w:rsidR="00BB78A4" w:rsidRPr="00A27B15" w:rsidRDefault="00BB78A4" w:rsidP="00BB78A4">
            <w:pPr>
              <w:widowControl w:val="0"/>
              <w:contextualSpacing/>
              <w:jc w:val="both"/>
              <w:rPr>
                <w:rFonts w:ascii="Times New Roman" w:eastAsia="Times New Roman" w:hAnsi="Times New Roman" w:cs="Times New Roman"/>
                <w:color w:val="000000"/>
                <w:sz w:val="20"/>
                <w:szCs w:val="20"/>
                <w:shd w:val="clear" w:color="auto" w:fill="FFFFFF"/>
                <w:lang w:eastAsia="ru-RU"/>
              </w:rPr>
            </w:pPr>
            <w:r w:rsidRPr="00A27B15">
              <w:rPr>
                <w:rFonts w:ascii="Times New Roman" w:eastAsia="Times New Roman" w:hAnsi="Times New Roman" w:cs="Times New Roman"/>
                <w:color w:val="000000"/>
                <w:sz w:val="20"/>
                <w:szCs w:val="20"/>
                <w:shd w:val="clear" w:color="auto" w:fill="FFFFFF"/>
                <w:lang w:eastAsia="ru-RU"/>
              </w:rPr>
              <w:t>Справка кредитора (заимодавца) об оставшейся части суммы основного долга кредиту (займу) на погашение ранее предоставленного жилищного кредита (рефинансирование),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BB78A4" w:rsidRPr="00A27B15" w:rsidRDefault="00BB78A4" w:rsidP="00BB78A4">
            <w:pPr>
              <w:widowControl w:val="0"/>
              <w:contextualSpacing/>
              <w:jc w:val="both"/>
              <w:rPr>
                <w:rFonts w:ascii="Times New Roman" w:eastAsia="Times New Roman" w:hAnsi="Times New Roman" w:cs="Times New Roman"/>
                <w:color w:val="000000"/>
                <w:sz w:val="20"/>
                <w:szCs w:val="20"/>
                <w:shd w:val="clear" w:color="auto" w:fill="FFFFFF"/>
                <w:lang w:eastAsia="ru-RU"/>
              </w:rPr>
            </w:pPr>
          </w:p>
          <w:p w:rsidR="00BB78A4" w:rsidRPr="00A27B15" w:rsidRDefault="00BB78A4" w:rsidP="00BB78A4">
            <w:pPr>
              <w:widowControl w:val="0"/>
              <w:contextualSpacing/>
              <w:jc w:val="both"/>
              <w:rPr>
                <w:rFonts w:ascii="Times New Roman" w:eastAsia="Times New Roman" w:hAnsi="Times New Roman" w:cs="Times New Roman"/>
                <w:color w:val="000000"/>
                <w:sz w:val="20"/>
                <w:szCs w:val="20"/>
                <w:shd w:val="clear" w:color="auto" w:fill="FFFFFF"/>
                <w:lang w:eastAsia="ru-RU"/>
              </w:rPr>
            </w:pPr>
            <w:r w:rsidRPr="00A27B15">
              <w:rPr>
                <w:rFonts w:ascii="Times New Roman" w:eastAsia="Times New Roman" w:hAnsi="Times New Roman" w:cs="Times New Roman"/>
                <w:color w:val="000000"/>
                <w:sz w:val="20"/>
                <w:szCs w:val="20"/>
                <w:shd w:val="clear" w:color="auto" w:fill="FFFFFF"/>
                <w:lang w:eastAsia="ru-RU"/>
              </w:rPr>
              <w:t>Договор кредита (займа) на погашение ранее предоставленного жилищного кредита (рефинансирование)</w:t>
            </w:r>
          </w:p>
          <w:p w:rsidR="00BB78A4" w:rsidRPr="00A27B15" w:rsidRDefault="00BB78A4" w:rsidP="00BB78A4">
            <w:pPr>
              <w:suppressAutoHyphens w:val="0"/>
              <w:ind w:firstLine="540"/>
              <w:jc w:val="both"/>
              <w:rPr>
                <w:rFonts w:ascii="Times New Roman" w:eastAsia="Times New Roman" w:hAnsi="Times New Roman" w:cs="Times New Roman"/>
                <w:color w:val="000000"/>
                <w:sz w:val="20"/>
                <w:szCs w:val="20"/>
                <w:shd w:val="clear" w:color="auto" w:fill="FFFFFF"/>
                <w:lang w:eastAsia="ru-RU"/>
              </w:rPr>
            </w:pPr>
          </w:p>
          <w:p w:rsidR="00BB78A4" w:rsidRPr="00A27B15" w:rsidRDefault="00BB78A4" w:rsidP="00BB78A4">
            <w:pPr>
              <w:widowControl w:val="0"/>
              <w:jc w:val="both"/>
              <w:rPr>
                <w:rFonts w:ascii="Times New Roman" w:eastAsia="Times New Roman" w:hAnsi="Times New Roman" w:cs="Times New Roman"/>
                <w:color w:val="000000"/>
                <w:sz w:val="20"/>
                <w:szCs w:val="20"/>
                <w:shd w:val="clear" w:color="auto" w:fill="FFFFFF"/>
                <w:lang w:eastAsia="ru-RU"/>
              </w:rPr>
            </w:pPr>
            <w:r w:rsidRPr="00A27B15">
              <w:rPr>
                <w:rFonts w:ascii="Times New Roman" w:eastAsia="Times New Roman" w:hAnsi="Times New Roman" w:cs="Times New Roman"/>
                <w:color w:val="000000"/>
                <w:sz w:val="20"/>
                <w:szCs w:val="20"/>
                <w:shd w:val="clear" w:color="auto" w:fill="FFFFFF"/>
                <w:lang w:eastAsia="ru-RU"/>
              </w:rPr>
              <w:t>3. Если цель использования социальной выплаты -создание объекта индивидуального жилищного строительства с использованием жилищного кредита (ипотека):</w:t>
            </w:r>
            <w:r w:rsidRPr="00A27B15">
              <w:rPr>
                <w:rFonts w:ascii="Times New Roman" w:eastAsia="Times New Roman" w:hAnsi="Times New Roman" w:cs="Times New Roman"/>
                <w:color w:val="000000"/>
                <w:sz w:val="20"/>
                <w:szCs w:val="20"/>
                <w:shd w:val="clear" w:color="auto" w:fill="FFFFFF"/>
                <w:lang w:eastAsia="ru-RU"/>
              </w:rPr>
              <w:br/>
              <w:t>Договор строительного подряда или иные документы, подтверждающие расходы по строительству жилого дома</w:t>
            </w:r>
          </w:p>
          <w:p w:rsidR="00BB78A4" w:rsidRPr="00A27B15" w:rsidRDefault="00BB78A4" w:rsidP="00BB78A4">
            <w:pPr>
              <w:widowControl w:val="0"/>
              <w:jc w:val="both"/>
              <w:rPr>
                <w:rFonts w:ascii="Times New Roman" w:eastAsia="Times New Roman" w:hAnsi="Times New Roman" w:cs="Times New Roman"/>
                <w:color w:val="000000"/>
                <w:sz w:val="20"/>
                <w:szCs w:val="20"/>
                <w:shd w:val="clear" w:color="auto" w:fill="FFFFFF"/>
                <w:lang w:eastAsia="ru-RU"/>
              </w:rPr>
            </w:pPr>
          </w:p>
          <w:p w:rsidR="00BB78A4" w:rsidRPr="00A27B15" w:rsidRDefault="00BB78A4" w:rsidP="00BB78A4">
            <w:pPr>
              <w:widowControl w:val="0"/>
              <w:jc w:val="both"/>
              <w:rPr>
                <w:rFonts w:ascii="Times New Roman" w:eastAsia="Times New Roman" w:hAnsi="Times New Roman" w:cs="Times New Roman"/>
                <w:color w:val="000000"/>
                <w:sz w:val="20"/>
                <w:szCs w:val="20"/>
                <w:shd w:val="clear" w:color="auto" w:fill="FFFFFF"/>
                <w:lang w:eastAsia="ru-RU"/>
              </w:rPr>
            </w:pPr>
            <w:r w:rsidRPr="00A27B15">
              <w:rPr>
                <w:rFonts w:ascii="Times New Roman" w:eastAsia="Times New Roman" w:hAnsi="Times New Roman" w:cs="Times New Roman"/>
                <w:color w:val="000000"/>
                <w:sz w:val="20"/>
                <w:szCs w:val="20"/>
                <w:shd w:val="clear" w:color="auto" w:fill="FFFFFF"/>
                <w:lang w:eastAsia="ru-RU"/>
              </w:rPr>
              <w:t>Выписка из Единого государственного реестра недвижимости на жилое помещение (о правах на жилое помещение) (в случае, если объект поставлен на кадастровый учет)</w:t>
            </w:r>
          </w:p>
          <w:p w:rsidR="00BB78A4" w:rsidRPr="00A27B15" w:rsidRDefault="00BB78A4" w:rsidP="00BB78A4">
            <w:pPr>
              <w:widowControl w:val="0"/>
              <w:jc w:val="both"/>
              <w:rPr>
                <w:rFonts w:ascii="Times New Roman" w:eastAsia="Times New Roman" w:hAnsi="Times New Roman" w:cs="Times New Roman"/>
                <w:color w:val="000000"/>
                <w:sz w:val="20"/>
                <w:szCs w:val="20"/>
                <w:shd w:val="clear" w:color="auto" w:fill="FFFFFF"/>
                <w:lang w:eastAsia="ru-RU"/>
              </w:rPr>
            </w:pPr>
          </w:p>
          <w:p w:rsidR="00BB78A4" w:rsidRPr="00A27B15" w:rsidRDefault="00BB78A4" w:rsidP="00BB78A4">
            <w:pPr>
              <w:widowControl w:val="0"/>
              <w:jc w:val="both"/>
              <w:rPr>
                <w:rFonts w:ascii="Times New Roman" w:eastAsia="Times New Roman" w:hAnsi="Times New Roman" w:cs="Times New Roman"/>
                <w:color w:val="000000"/>
                <w:sz w:val="20"/>
                <w:szCs w:val="20"/>
                <w:shd w:val="clear" w:color="auto" w:fill="FFFFFF"/>
                <w:lang w:eastAsia="ru-RU"/>
              </w:rPr>
            </w:pPr>
            <w:r w:rsidRPr="00A27B15">
              <w:rPr>
                <w:rFonts w:ascii="Times New Roman" w:eastAsia="Times New Roman" w:hAnsi="Times New Roman" w:cs="Times New Roman"/>
                <w:color w:val="000000"/>
                <w:sz w:val="20"/>
                <w:szCs w:val="20"/>
                <w:shd w:val="clear" w:color="auto" w:fill="FFFFFF"/>
                <w:lang w:eastAsia="ru-RU"/>
              </w:rPr>
              <w:lastRenderedPageBreak/>
              <w:t>Договор жилищного кредит</w:t>
            </w:r>
          </w:p>
          <w:p w:rsidR="00BB78A4" w:rsidRPr="00A27B15" w:rsidRDefault="00BB78A4" w:rsidP="00BB78A4">
            <w:pPr>
              <w:widowControl w:val="0"/>
              <w:jc w:val="both"/>
              <w:rPr>
                <w:rFonts w:ascii="Times New Roman" w:eastAsia="Times New Roman" w:hAnsi="Times New Roman" w:cs="Times New Roman"/>
                <w:color w:val="000000"/>
                <w:sz w:val="20"/>
                <w:szCs w:val="20"/>
                <w:shd w:val="clear" w:color="auto" w:fill="FFFFFF"/>
                <w:lang w:eastAsia="ru-RU"/>
              </w:rPr>
            </w:pPr>
          </w:p>
          <w:p w:rsidR="00BB78A4" w:rsidRPr="00A27B15" w:rsidRDefault="00BB78A4" w:rsidP="00BB78A4">
            <w:pPr>
              <w:widowControl w:val="0"/>
              <w:jc w:val="both"/>
              <w:rPr>
                <w:rFonts w:ascii="Times New Roman" w:eastAsia="Times New Roman" w:hAnsi="Times New Roman" w:cs="Times New Roman"/>
                <w:color w:val="000000"/>
                <w:sz w:val="20"/>
                <w:szCs w:val="20"/>
                <w:shd w:val="clear" w:color="auto" w:fill="FFFFFF"/>
                <w:lang w:eastAsia="ru-RU"/>
              </w:rPr>
            </w:pPr>
            <w:r w:rsidRPr="00A27B15">
              <w:rPr>
                <w:rFonts w:ascii="Times New Roman" w:eastAsia="Times New Roman" w:hAnsi="Times New Roman" w:cs="Times New Roman"/>
                <w:color w:val="000000"/>
                <w:sz w:val="20"/>
                <w:szCs w:val="20"/>
                <w:shd w:val="clear" w:color="auto" w:fill="FFFFFF"/>
                <w:lang w:eastAsia="ru-RU"/>
              </w:rPr>
              <w:t>Справка кредитора (заимодавца) об оставшейся части суммы основного долга по жилищному кредиту,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BB78A4" w:rsidRPr="00A27B15" w:rsidRDefault="00BB78A4" w:rsidP="00BB78A4">
            <w:pPr>
              <w:contextualSpacing/>
              <w:jc w:val="both"/>
              <w:rPr>
                <w:rFonts w:ascii="Times New Roman" w:eastAsia="Times New Roman" w:hAnsi="Times New Roman" w:cs="Times New Roman"/>
                <w:color w:val="000000"/>
                <w:sz w:val="20"/>
                <w:szCs w:val="20"/>
                <w:shd w:val="clear" w:color="auto" w:fill="FFFFFF"/>
                <w:lang w:eastAsia="ru-RU"/>
              </w:rPr>
            </w:pPr>
          </w:p>
          <w:p w:rsidR="00BB78A4" w:rsidRPr="00A27B15" w:rsidRDefault="00BB78A4" w:rsidP="00BB78A4">
            <w:pPr>
              <w:widowControl w:val="0"/>
              <w:jc w:val="both"/>
              <w:rPr>
                <w:rFonts w:ascii="Times New Roman" w:eastAsia="Times New Roman" w:hAnsi="Times New Roman" w:cs="Times New Roman"/>
                <w:color w:val="000000"/>
                <w:sz w:val="20"/>
                <w:szCs w:val="20"/>
                <w:shd w:val="clear" w:color="auto" w:fill="FFFFFF"/>
                <w:lang w:eastAsia="ru-RU"/>
              </w:rPr>
            </w:pPr>
            <w:r w:rsidRPr="00A27B15">
              <w:rPr>
                <w:rFonts w:ascii="Times New Roman" w:eastAsia="Times New Roman" w:hAnsi="Times New Roman" w:cs="Times New Roman"/>
                <w:color w:val="000000"/>
                <w:sz w:val="20"/>
                <w:szCs w:val="20"/>
                <w:shd w:val="clear" w:color="auto" w:fill="FFFFFF"/>
                <w:lang w:eastAsia="ru-RU"/>
              </w:rPr>
              <w:t>4. Если цель использования социальной выплаты - погашение ранее предоставленного жилищного кредита (рефинансирование) на создание объекта индивидуального жилищного строительства:</w:t>
            </w:r>
          </w:p>
          <w:p w:rsidR="00BB78A4" w:rsidRPr="00A27B15" w:rsidRDefault="00BB78A4" w:rsidP="00BB78A4">
            <w:pPr>
              <w:contextualSpacing/>
              <w:jc w:val="both"/>
              <w:rPr>
                <w:rFonts w:ascii="Times New Roman" w:eastAsia="Times New Roman" w:hAnsi="Times New Roman" w:cs="Times New Roman"/>
                <w:color w:val="000000"/>
                <w:sz w:val="20"/>
                <w:szCs w:val="20"/>
                <w:shd w:val="clear" w:color="auto" w:fill="FFFFFF"/>
                <w:lang w:eastAsia="ru-RU"/>
              </w:rPr>
            </w:pPr>
            <w:r w:rsidRPr="00A27B15">
              <w:rPr>
                <w:rFonts w:ascii="Times New Roman" w:eastAsia="Times New Roman" w:hAnsi="Times New Roman" w:cs="Times New Roman"/>
                <w:color w:val="000000"/>
                <w:sz w:val="20"/>
                <w:szCs w:val="20"/>
                <w:shd w:val="clear" w:color="auto" w:fill="FFFFFF"/>
                <w:lang w:eastAsia="ru-RU"/>
              </w:rPr>
              <w:t>Договор строительного подряда или иные документы, подтверждающие расходы по строительству жилого дома</w:t>
            </w:r>
          </w:p>
          <w:p w:rsidR="00BB78A4" w:rsidRPr="00A27B15" w:rsidRDefault="00BB78A4" w:rsidP="00BB78A4">
            <w:pPr>
              <w:contextualSpacing/>
              <w:jc w:val="both"/>
              <w:rPr>
                <w:rFonts w:ascii="Times New Roman" w:eastAsia="Times New Roman" w:hAnsi="Times New Roman" w:cs="Times New Roman"/>
                <w:color w:val="000000"/>
                <w:sz w:val="20"/>
                <w:szCs w:val="20"/>
                <w:shd w:val="clear" w:color="auto" w:fill="FFFFFF"/>
                <w:lang w:eastAsia="ru-RU"/>
              </w:rPr>
            </w:pPr>
          </w:p>
          <w:p w:rsidR="00BB78A4" w:rsidRPr="00A27B15" w:rsidRDefault="00BB78A4" w:rsidP="00BB78A4">
            <w:pPr>
              <w:contextualSpacing/>
              <w:jc w:val="both"/>
              <w:rPr>
                <w:rFonts w:ascii="Times New Roman" w:eastAsia="Times New Roman" w:hAnsi="Times New Roman" w:cs="Times New Roman"/>
                <w:color w:val="000000"/>
                <w:sz w:val="20"/>
                <w:szCs w:val="20"/>
                <w:shd w:val="clear" w:color="auto" w:fill="FFFFFF"/>
                <w:lang w:eastAsia="ru-RU"/>
              </w:rPr>
            </w:pPr>
            <w:r w:rsidRPr="00A27B15">
              <w:rPr>
                <w:rFonts w:ascii="Times New Roman" w:eastAsia="Times New Roman" w:hAnsi="Times New Roman" w:cs="Times New Roman"/>
                <w:color w:val="000000"/>
                <w:sz w:val="20"/>
                <w:szCs w:val="20"/>
                <w:shd w:val="clear" w:color="auto" w:fill="FFFFFF"/>
                <w:lang w:eastAsia="ru-RU"/>
              </w:rPr>
              <w:t>Выписка из Единого государственного реестра недвижимости на жилое помещение (о правах на жилое помещение) (в случае, если объект поставлен на кадастровый учет)</w:t>
            </w:r>
          </w:p>
          <w:p w:rsidR="00BB78A4" w:rsidRPr="00A27B15" w:rsidRDefault="00BB78A4" w:rsidP="00BB78A4">
            <w:pPr>
              <w:contextualSpacing/>
              <w:jc w:val="both"/>
              <w:rPr>
                <w:rFonts w:ascii="Times New Roman" w:eastAsia="Times New Roman" w:hAnsi="Times New Roman" w:cs="Times New Roman"/>
                <w:color w:val="000000"/>
                <w:sz w:val="20"/>
                <w:szCs w:val="20"/>
                <w:shd w:val="clear" w:color="auto" w:fill="FFFFFF"/>
                <w:lang w:eastAsia="ru-RU"/>
              </w:rPr>
            </w:pPr>
          </w:p>
          <w:p w:rsidR="00BB78A4" w:rsidRPr="00A27B15" w:rsidRDefault="00BB78A4" w:rsidP="00BB78A4">
            <w:pPr>
              <w:contextualSpacing/>
              <w:jc w:val="both"/>
              <w:rPr>
                <w:rFonts w:ascii="Times New Roman" w:eastAsia="Times New Roman" w:hAnsi="Times New Roman" w:cs="Times New Roman"/>
                <w:color w:val="000000"/>
                <w:sz w:val="20"/>
                <w:szCs w:val="20"/>
                <w:shd w:val="clear" w:color="auto" w:fill="FFFFFF"/>
                <w:lang w:eastAsia="ru-RU"/>
              </w:rPr>
            </w:pPr>
            <w:r w:rsidRPr="00A27B15">
              <w:rPr>
                <w:rFonts w:ascii="Times New Roman" w:eastAsia="Times New Roman" w:hAnsi="Times New Roman" w:cs="Times New Roman"/>
                <w:color w:val="000000"/>
                <w:sz w:val="20"/>
                <w:szCs w:val="20"/>
                <w:shd w:val="clear" w:color="auto" w:fill="FFFFFF"/>
                <w:lang w:eastAsia="ru-RU"/>
              </w:rPr>
              <w:t>Договор жилищного кредита</w:t>
            </w:r>
          </w:p>
          <w:p w:rsidR="00BB78A4" w:rsidRPr="00A27B15" w:rsidRDefault="00BB78A4" w:rsidP="00BB78A4">
            <w:pPr>
              <w:contextualSpacing/>
              <w:jc w:val="both"/>
              <w:rPr>
                <w:rFonts w:ascii="Times New Roman" w:eastAsia="Times New Roman" w:hAnsi="Times New Roman" w:cs="Times New Roman"/>
                <w:color w:val="000000"/>
                <w:sz w:val="20"/>
                <w:szCs w:val="20"/>
                <w:shd w:val="clear" w:color="auto" w:fill="FFFFFF"/>
                <w:lang w:eastAsia="ru-RU"/>
              </w:rPr>
            </w:pPr>
          </w:p>
          <w:p w:rsidR="00BB78A4" w:rsidRPr="00A27B15" w:rsidRDefault="00BB78A4" w:rsidP="00BB78A4">
            <w:pPr>
              <w:contextualSpacing/>
              <w:jc w:val="both"/>
              <w:rPr>
                <w:rFonts w:ascii="Times New Roman" w:eastAsia="Times New Roman" w:hAnsi="Times New Roman" w:cs="Times New Roman"/>
                <w:color w:val="000000"/>
                <w:sz w:val="20"/>
                <w:szCs w:val="20"/>
                <w:shd w:val="clear" w:color="auto" w:fill="FFFFFF"/>
                <w:lang w:eastAsia="ru-RU"/>
              </w:rPr>
            </w:pPr>
            <w:r w:rsidRPr="00A27B15">
              <w:rPr>
                <w:rFonts w:ascii="Times New Roman" w:eastAsia="Times New Roman" w:hAnsi="Times New Roman" w:cs="Times New Roman"/>
                <w:color w:val="000000"/>
                <w:sz w:val="20"/>
                <w:szCs w:val="20"/>
                <w:shd w:val="clear" w:color="auto" w:fill="FFFFFF"/>
                <w:lang w:eastAsia="ru-RU"/>
              </w:rPr>
              <w:t>Справка кредитора (заимодавца) об оставшейся части суммы основного долга кредиту (займу) на погашение ранее предоставленного жилищного кредита (рефинансирование),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BB78A4" w:rsidRPr="00A27B15" w:rsidRDefault="00BB78A4" w:rsidP="00BB78A4">
            <w:pPr>
              <w:contextualSpacing/>
              <w:jc w:val="both"/>
              <w:rPr>
                <w:rFonts w:ascii="Times New Roman" w:eastAsia="Times New Roman" w:hAnsi="Times New Roman" w:cs="Times New Roman"/>
                <w:color w:val="000000"/>
                <w:sz w:val="20"/>
                <w:szCs w:val="20"/>
                <w:shd w:val="clear" w:color="auto" w:fill="FFFFFF"/>
                <w:lang w:eastAsia="ru-RU"/>
              </w:rPr>
            </w:pPr>
          </w:p>
          <w:p w:rsidR="00BB78A4" w:rsidRPr="00A27B15" w:rsidRDefault="00BB78A4" w:rsidP="00BB78A4">
            <w:pPr>
              <w:contextualSpacing/>
              <w:jc w:val="both"/>
              <w:rPr>
                <w:rFonts w:ascii="Times New Roman" w:eastAsia="Times New Roman" w:hAnsi="Times New Roman" w:cs="Times New Roman"/>
                <w:color w:val="000000"/>
                <w:sz w:val="20"/>
                <w:szCs w:val="20"/>
                <w:shd w:val="clear" w:color="auto" w:fill="FFFFFF"/>
                <w:lang w:eastAsia="ru-RU"/>
              </w:rPr>
            </w:pPr>
            <w:r w:rsidRPr="00A27B15">
              <w:rPr>
                <w:rFonts w:ascii="Times New Roman" w:eastAsia="Times New Roman" w:hAnsi="Times New Roman" w:cs="Times New Roman"/>
                <w:color w:val="000000"/>
                <w:sz w:val="20"/>
                <w:szCs w:val="20"/>
                <w:shd w:val="clear" w:color="auto" w:fill="FFFFFF"/>
                <w:lang w:eastAsia="ru-RU"/>
              </w:rPr>
              <w:lastRenderedPageBreak/>
              <w:t>Договор кредита (займа) на погашение ранее предоставленного жилищного кредита (рефинансирование)</w:t>
            </w:r>
          </w:p>
          <w:p w:rsidR="00BB78A4" w:rsidRPr="00A27B15" w:rsidRDefault="00BB78A4" w:rsidP="00BB78A4">
            <w:pPr>
              <w:suppressAutoHyphens w:val="0"/>
              <w:ind w:firstLine="540"/>
              <w:jc w:val="both"/>
              <w:rPr>
                <w:rFonts w:ascii="Times New Roman" w:eastAsia="Times New Roman" w:hAnsi="Times New Roman" w:cs="Times New Roman"/>
                <w:color w:val="000000"/>
                <w:sz w:val="20"/>
                <w:szCs w:val="20"/>
                <w:shd w:val="clear" w:color="auto" w:fill="FFFFFF"/>
                <w:lang w:eastAsia="ru-RU"/>
              </w:rPr>
            </w:pPr>
          </w:p>
          <w:p w:rsidR="00BB78A4" w:rsidRPr="00A27B15" w:rsidRDefault="00BB78A4" w:rsidP="00BB78A4">
            <w:pPr>
              <w:widowControl w:val="0"/>
              <w:jc w:val="both"/>
              <w:rPr>
                <w:rFonts w:ascii="Times New Roman" w:eastAsia="Times New Roman" w:hAnsi="Times New Roman" w:cs="Times New Roman"/>
                <w:color w:val="000000"/>
                <w:sz w:val="20"/>
                <w:szCs w:val="20"/>
                <w:shd w:val="clear" w:color="auto" w:fill="FFFFFF"/>
                <w:lang w:eastAsia="ru-RU"/>
              </w:rPr>
            </w:pPr>
            <w:r w:rsidRPr="00A27B15">
              <w:rPr>
                <w:rFonts w:ascii="Times New Roman" w:eastAsia="Times New Roman" w:hAnsi="Times New Roman" w:cs="Times New Roman"/>
                <w:color w:val="000000"/>
                <w:sz w:val="20"/>
                <w:szCs w:val="20"/>
                <w:shd w:val="clear" w:color="auto" w:fill="FFFFFF"/>
                <w:lang w:eastAsia="ru-RU"/>
              </w:rPr>
              <w:t xml:space="preserve">5. Если цель использования социальной выплаты - уплата цены договора участия в долевом строительстве с использованием жилищного кредита (ипотека): </w:t>
            </w:r>
            <w:r w:rsidRPr="00A27B15">
              <w:rPr>
                <w:rFonts w:ascii="Times New Roman" w:eastAsia="Times New Roman" w:hAnsi="Times New Roman" w:cs="Times New Roman"/>
                <w:color w:val="000000"/>
                <w:sz w:val="20"/>
                <w:szCs w:val="20"/>
                <w:shd w:val="clear" w:color="auto" w:fill="FFFFFF"/>
                <w:lang w:eastAsia="ru-RU"/>
              </w:rPr>
              <w:br/>
              <w:t>Договор участия в долевом строительстве</w:t>
            </w:r>
          </w:p>
          <w:p w:rsidR="00BB78A4" w:rsidRPr="00A27B15" w:rsidRDefault="00BB78A4" w:rsidP="00BB78A4">
            <w:pPr>
              <w:widowControl w:val="0"/>
              <w:jc w:val="both"/>
              <w:rPr>
                <w:rFonts w:ascii="Times New Roman" w:eastAsia="Times New Roman" w:hAnsi="Times New Roman" w:cs="Times New Roman"/>
                <w:color w:val="000000"/>
                <w:sz w:val="20"/>
                <w:szCs w:val="20"/>
                <w:shd w:val="clear" w:color="auto" w:fill="FFFFFF"/>
                <w:lang w:eastAsia="ru-RU"/>
              </w:rPr>
            </w:pPr>
          </w:p>
          <w:p w:rsidR="00BB78A4" w:rsidRPr="00A27B15" w:rsidRDefault="00BB78A4" w:rsidP="00BB78A4">
            <w:pPr>
              <w:widowControl w:val="0"/>
              <w:jc w:val="both"/>
              <w:rPr>
                <w:rFonts w:ascii="Times New Roman" w:eastAsia="Times New Roman" w:hAnsi="Times New Roman" w:cs="Times New Roman"/>
                <w:color w:val="000000"/>
                <w:sz w:val="20"/>
                <w:szCs w:val="20"/>
                <w:shd w:val="clear" w:color="auto" w:fill="FFFFFF"/>
                <w:lang w:eastAsia="ru-RU"/>
              </w:rPr>
            </w:pPr>
            <w:r w:rsidRPr="00A27B15">
              <w:rPr>
                <w:rFonts w:ascii="Times New Roman" w:eastAsia="Times New Roman" w:hAnsi="Times New Roman" w:cs="Times New Roman"/>
                <w:color w:val="000000"/>
                <w:sz w:val="20"/>
                <w:szCs w:val="20"/>
                <w:shd w:val="clear" w:color="auto" w:fill="FFFFFF"/>
                <w:lang w:eastAsia="ru-RU"/>
              </w:rPr>
              <w:t>Выписка из Единого государственного реестра недвижимости на жилое помещение (о правах на жилое помещение) (в случае, если объект поставлен на кадастровый учет)</w:t>
            </w:r>
          </w:p>
          <w:p w:rsidR="00BB78A4" w:rsidRPr="00A27B15" w:rsidRDefault="00BB78A4" w:rsidP="00BB78A4">
            <w:pPr>
              <w:widowControl w:val="0"/>
              <w:jc w:val="both"/>
              <w:rPr>
                <w:rFonts w:ascii="Times New Roman" w:eastAsia="Times New Roman" w:hAnsi="Times New Roman" w:cs="Times New Roman"/>
                <w:color w:val="000000"/>
                <w:sz w:val="20"/>
                <w:szCs w:val="20"/>
                <w:shd w:val="clear" w:color="auto" w:fill="FFFFFF"/>
                <w:lang w:eastAsia="ru-RU"/>
              </w:rPr>
            </w:pPr>
          </w:p>
          <w:p w:rsidR="00BB78A4" w:rsidRPr="00A27B15" w:rsidRDefault="00BB78A4" w:rsidP="00BB78A4">
            <w:pPr>
              <w:widowControl w:val="0"/>
              <w:jc w:val="both"/>
              <w:rPr>
                <w:rFonts w:ascii="Times New Roman" w:eastAsia="Times New Roman" w:hAnsi="Times New Roman" w:cs="Times New Roman"/>
                <w:color w:val="000000"/>
                <w:sz w:val="20"/>
                <w:szCs w:val="20"/>
                <w:shd w:val="clear" w:color="auto" w:fill="FFFFFF"/>
                <w:lang w:eastAsia="ru-RU"/>
              </w:rPr>
            </w:pPr>
            <w:r w:rsidRPr="00A27B15">
              <w:rPr>
                <w:rFonts w:ascii="Times New Roman" w:eastAsia="Times New Roman" w:hAnsi="Times New Roman" w:cs="Times New Roman"/>
                <w:color w:val="000000"/>
                <w:sz w:val="20"/>
                <w:szCs w:val="20"/>
                <w:shd w:val="clear" w:color="auto" w:fill="FFFFFF"/>
                <w:lang w:eastAsia="ru-RU"/>
              </w:rPr>
              <w:t>Договор жилищного кредита</w:t>
            </w:r>
          </w:p>
          <w:p w:rsidR="00BB78A4" w:rsidRPr="00A27B15" w:rsidRDefault="00BB78A4" w:rsidP="00BB78A4">
            <w:pPr>
              <w:widowControl w:val="0"/>
              <w:jc w:val="both"/>
              <w:rPr>
                <w:rFonts w:ascii="Times New Roman" w:eastAsia="Times New Roman" w:hAnsi="Times New Roman" w:cs="Times New Roman"/>
                <w:color w:val="000000"/>
                <w:sz w:val="20"/>
                <w:szCs w:val="20"/>
                <w:shd w:val="clear" w:color="auto" w:fill="FFFFFF"/>
                <w:lang w:eastAsia="ru-RU"/>
              </w:rPr>
            </w:pPr>
          </w:p>
          <w:p w:rsidR="00BB78A4" w:rsidRPr="00A27B15" w:rsidRDefault="00BB78A4" w:rsidP="00BB78A4">
            <w:pPr>
              <w:widowControl w:val="0"/>
              <w:jc w:val="both"/>
              <w:rPr>
                <w:rFonts w:ascii="Times New Roman" w:eastAsia="Times New Roman" w:hAnsi="Times New Roman" w:cs="Times New Roman"/>
                <w:color w:val="000000"/>
                <w:sz w:val="20"/>
                <w:szCs w:val="20"/>
                <w:shd w:val="clear" w:color="auto" w:fill="FFFFFF"/>
                <w:lang w:eastAsia="ru-RU"/>
              </w:rPr>
            </w:pPr>
            <w:r w:rsidRPr="00A27B15">
              <w:rPr>
                <w:rFonts w:ascii="Times New Roman" w:eastAsia="Times New Roman" w:hAnsi="Times New Roman" w:cs="Times New Roman"/>
                <w:color w:val="000000"/>
                <w:sz w:val="20"/>
                <w:szCs w:val="20"/>
                <w:shd w:val="clear" w:color="auto" w:fill="FFFFFF"/>
                <w:lang w:eastAsia="ru-RU"/>
              </w:rPr>
              <w:t>Справка кредитора (заимодавца) об оставшейся части суммы основного долга по жилищному кредиту,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BB78A4" w:rsidRPr="00A27B15" w:rsidRDefault="00BB78A4" w:rsidP="00BB78A4">
            <w:pPr>
              <w:suppressAutoHyphens w:val="0"/>
              <w:ind w:firstLine="540"/>
              <w:jc w:val="both"/>
              <w:rPr>
                <w:rFonts w:ascii="Times New Roman" w:eastAsia="Times New Roman" w:hAnsi="Times New Roman" w:cs="Times New Roman"/>
                <w:color w:val="000000"/>
                <w:sz w:val="20"/>
                <w:szCs w:val="20"/>
                <w:shd w:val="clear" w:color="auto" w:fill="FFFFFF"/>
                <w:lang w:eastAsia="ru-RU"/>
              </w:rPr>
            </w:pPr>
          </w:p>
          <w:p w:rsidR="00BB78A4" w:rsidRPr="00A27B15" w:rsidRDefault="00BB78A4" w:rsidP="00BB78A4">
            <w:pPr>
              <w:widowControl w:val="0"/>
              <w:jc w:val="both"/>
              <w:rPr>
                <w:rFonts w:ascii="Times New Roman" w:eastAsia="Times New Roman" w:hAnsi="Times New Roman" w:cs="Times New Roman"/>
                <w:color w:val="000000"/>
                <w:sz w:val="20"/>
                <w:szCs w:val="20"/>
                <w:shd w:val="clear" w:color="auto" w:fill="FFFFFF"/>
                <w:lang w:eastAsia="ru-RU"/>
              </w:rPr>
            </w:pPr>
            <w:r w:rsidRPr="00A27B15">
              <w:rPr>
                <w:rFonts w:ascii="Times New Roman" w:eastAsia="Times New Roman" w:hAnsi="Times New Roman" w:cs="Times New Roman"/>
                <w:color w:val="000000"/>
                <w:sz w:val="20"/>
                <w:szCs w:val="20"/>
                <w:shd w:val="clear" w:color="auto" w:fill="FFFFFF"/>
                <w:lang w:eastAsia="ru-RU"/>
              </w:rPr>
              <w:t>6.Если цель использования социальной выплаты - погашение ранее предоставленного жилищного кредита (рефинансирование) на уплату цены договора участия в долевом строительстве:</w:t>
            </w:r>
          </w:p>
          <w:p w:rsidR="00BB78A4" w:rsidRPr="00A27B15" w:rsidRDefault="00BB78A4" w:rsidP="00BB78A4">
            <w:pPr>
              <w:contextualSpacing/>
              <w:jc w:val="both"/>
              <w:rPr>
                <w:rFonts w:ascii="Times New Roman" w:eastAsia="Times New Roman" w:hAnsi="Times New Roman" w:cs="Times New Roman"/>
                <w:color w:val="000000"/>
                <w:sz w:val="20"/>
                <w:szCs w:val="20"/>
                <w:shd w:val="clear" w:color="auto" w:fill="FFFFFF"/>
                <w:lang w:eastAsia="ru-RU"/>
              </w:rPr>
            </w:pPr>
            <w:r w:rsidRPr="00A27B15">
              <w:rPr>
                <w:rFonts w:ascii="Times New Roman" w:eastAsia="Times New Roman" w:hAnsi="Times New Roman" w:cs="Times New Roman"/>
                <w:color w:val="000000"/>
                <w:sz w:val="20"/>
                <w:szCs w:val="20"/>
                <w:shd w:val="clear" w:color="auto" w:fill="FFFFFF"/>
                <w:lang w:eastAsia="ru-RU"/>
              </w:rPr>
              <w:t>Договор участия в долевом строительстве</w:t>
            </w:r>
          </w:p>
          <w:p w:rsidR="00BB78A4" w:rsidRPr="00A27B15" w:rsidRDefault="00BB78A4" w:rsidP="00BB78A4">
            <w:pPr>
              <w:contextualSpacing/>
              <w:jc w:val="both"/>
              <w:rPr>
                <w:rFonts w:ascii="Times New Roman" w:eastAsia="Times New Roman" w:hAnsi="Times New Roman" w:cs="Times New Roman"/>
                <w:color w:val="000000"/>
                <w:sz w:val="20"/>
                <w:szCs w:val="20"/>
                <w:shd w:val="clear" w:color="auto" w:fill="FFFFFF"/>
                <w:lang w:eastAsia="ru-RU"/>
              </w:rPr>
            </w:pPr>
          </w:p>
          <w:p w:rsidR="00BB78A4" w:rsidRPr="00A27B15" w:rsidRDefault="00BB78A4" w:rsidP="00BB78A4">
            <w:pPr>
              <w:contextualSpacing/>
              <w:jc w:val="both"/>
              <w:rPr>
                <w:rFonts w:ascii="Times New Roman" w:eastAsia="Times New Roman" w:hAnsi="Times New Roman" w:cs="Times New Roman"/>
                <w:color w:val="000000"/>
                <w:sz w:val="20"/>
                <w:szCs w:val="20"/>
                <w:shd w:val="clear" w:color="auto" w:fill="FFFFFF"/>
                <w:lang w:eastAsia="ru-RU"/>
              </w:rPr>
            </w:pPr>
            <w:r w:rsidRPr="00A27B15">
              <w:rPr>
                <w:rFonts w:ascii="Times New Roman" w:eastAsia="Times New Roman" w:hAnsi="Times New Roman" w:cs="Times New Roman"/>
                <w:color w:val="000000"/>
                <w:sz w:val="20"/>
                <w:szCs w:val="20"/>
                <w:shd w:val="clear" w:color="auto" w:fill="FFFFFF"/>
                <w:lang w:eastAsia="ru-RU"/>
              </w:rPr>
              <w:t xml:space="preserve">Выписка из Единого государственного реестра недвижимости на жилое </w:t>
            </w:r>
            <w:r w:rsidRPr="00A27B15">
              <w:rPr>
                <w:rFonts w:ascii="Times New Roman" w:eastAsia="Times New Roman" w:hAnsi="Times New Roman" w:cs="Times New Roman"/>
                <w:color w:val="000000"/>
                <w:sz w:val="20"/>
                <w:szCs w:val="20"/>
                <w:shd w:val="clear" w:color="auto" w:fill="FFFFFF"/>
                <w:lang w:eastAsia="ru-RU"/>
              </w:rPr>
              <w:lastRenderedPageBreak/>
              <w:t>помещение (о правах на жилое помещение) (в случае, если объект поставлен на кадастровый учет)</w:t>
            </w:r>
          </w:p>
          <w:p w:rsidR="00BB78A4" w:rsidRPr="00A27B15" w:rsidRDefault="00BB78A4" w:rsidP="00BB78A4">
            <w:pPr>
              <w:contextualSpacing/>
              <w:jc w:val="both"/>
              <w:rPr>
                <w:rFonts w:ascii="Times New Roman" w:eastAsia="Times New Roman" w:hAnsi="Times New Roman" w:cs="Times New Roman"/>
                <w:color w:val="000000"/>
                <w:sz w:val="20"/>
                <w:szCs w:val="20"/>
                <w:shd w:val="clear" w:color="auto" w:fill="FFFFFF"/>
                <w:lang w:eastAsia="ru-RU"/>
              </w:rPr>
            </w:pPr>
          </w:p>
          <w:p w:rsidR="00BB78A4" w:rsidRPr="00A27B15" w:rsidRDefault="00BB78A4" w:rsidP="00BB78A4">
            <w:pPr>
              <w:contextualSpacing/>
              <w:jc w:val="both"/>
              <w:rPr>
                <w:rFonts w:ascii="Times New Roman" w:eastAsia="Times New Roman" w:hAnsi="Times New Roman" w:cs="Times New Roman"/>
                <w:color w:val="000000"/>
                <w:sz w:val="20"/>
                <w:szCs w:val="20"/>
                <w:shd w:val="clear" w:color="auto" w:fill="FFFFFF"/>
                <w:lang w:eastAsia="ru-RU"/>
              </w:rPr>
            </w:pPr>
            <w:r w:rsidRPr="00A27B15">
              <w:rPr>
                <w:rFonts w:ascii="Times New Roman" w:eastAsia="Times New Roman" w:hAnsi="Times New Roman" w:cs="Times New Roman"/>
                <w:color w:val="000000"/>
                <w:sz w:val="20"/>
                <w:szCs w:val="20"/>
                <w:shd w:val="clear" w:color="auto" w:fill="FFFFFF"/>
                <w:lang w:eastAsia="ru-RU"/>
              </w:rPr>
              <w:t>Договор жилищного кредита</w:t>
            </w:r>
          </w:p>
          <w:p w:rsidR="00BB78A4" w:rsidRPr="00A27B15" w:rsidRDefault="00BB78A4" w:rsidP="00BB78A4">
            <w:pPr>
              <w:contextualSpacing/>
              <w:jc w:val="both"/>
              <w:rPr>
                <w:rFonts w:ascii="Times New Roman" w:eastAsia="Times New Roman" w:hAnsi="Times New Roman" w:cs="Times New Roman"/>
                <w:color w:val="000000"/>
                <w:sz w:val="20"/>
                <w:szCs w:val="20"/>
                <w:shd w:val="clear" w:color="auto" w:fill="FFFFFF"/>
                <w:lang w:eastAsia="ru-RU"/>
              </w:rPr>
            </w:pPr>
          </w:p>
          <w:p w:rsidR="00BB78A4" w:rsidRPr="00A27B15" w:rsidRDefault="00BB78A4" w:rsidP="00BB78A4">
            <w:pPr>
              <w:contextualSpacing/>
              <w:jc w:val="both"/>
              <w:rPr>
                <w:rFonts w:ascii="Times New Roman" w:eastAsia="Times New Roman" w:hAnsi="Times New Roman" w:cs="Times New Roman"/>
                <w:color w:val="000000"/>
                <w:sz w:val="20"/>
                <w:szCs w:val="20"/>
                <w:shd w:val="clear" w:color="auto" w:fill="FFFFFF"/>
                <w:lang w:eastAsia="ru-RU"/>
              </w:rPr>
            </w:pPr>
            <w:r w:rsidRPr="00A27B15">
              <w:rPr>
                <w:rFonts w:ascii="Times New Roman" w:eastAsia="Times New Roman" w:hAnsi="Times New Roman" w:cs="Times New Roman"/>
                <w:color w:val="000000"/>
                <w:sz w:val="20"/>
                <w:szCs w:val="20"/>
                <w:shd w:val="clear" w:color="auto" w:fill="FFFFFF"/>
                <w:lang w:eastAsia="ru-RU"/>
              </w:rPr>
              <w:t>Справка кредитора (заимодавца) об оставшейся части суммы основного долга кредиту (займу) на погашение ранее предоставленного жилищного кредита (рефинансирование),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BB78A4" w:rsidRPr="00A27B15" w:rsidRDefault="00BB78A4" w:rsidP="00BB78A4">
            <w:pPr>
              <w:contextualSpacing/>
              <w:jc w:val="both"/>
              <w:rPr>
                <w:rFonts w:ascii="Times New Roman" w:eastAsia="Times New Roman" w:hAnsi="Times New Roman" w:cs="Times New Roman"/>
                <w:color w:val="000000"/>
                <w:sz w:val="20"/>
                <w:szCs w:val="20"/>
                <w:shd w:val="clear" w:color="auto" w:fill="FFFFFF"/>
                <w:lang w:eastAsia="ru-RU"/>
              </w:rPr>
            </w:pPr>
          </w:p>
          <w:p w:rsidR="00BB78A4" w:rsidRPr="00A27B15" w:rsidRDefault="00BB78A4" w:rsidP="00BB78A4">
            <w:pPr>
              <w:contextualSpacing/>
              <w:jc w:val="both"/>
              <w:rPr>
                <w:rFonts w:ascii="Times New Roman" w:eastAsia="Times New Roman" w:hAnsi="Times New Roman" w:cs="Times New Roman"/>
                <w:color w:val="000000"/>
                <w:sz w:val="20"/>
                <w:szCs w:val="20"/>
                <w:shd w:val="clear" w:color="auto" w:fill="FFFFFF"/>
                <w:lang w:eastAsia="ru-RU"/>
              </w:rPr>
            </w:pPr>
            <w:r w:rsidRPr="00A27B15">
              <w:rPr>
                <w:rFonts w:ascii="Times New Roman" w:eastAsia="Times New Roman" w:hAnsi="Times New Roman" w:cs="Times New Roman"/>
                <w:color w:val="000000"/>
                <w:sz w:val="20"/>
                <w:szCs w:val="20"/>
                <w:shd w:val="clear" w:color="auto" w:fill="FFFFFF"/>
                <w:lang w:eastAsia="ru-RU"/>
              </w:rPr>
              <w:t>Договор кредита (займа) на погашение ранее предоставленного жилищного кредита (рефинансирование)</w:t>
            </w:r>
          </w:p>
          <w:p w:rsidR="00BB78A4" w:rsidRPr="00A27B15" w:rsidRDefault="00BB78A4" w:rsidP="00BB78A4">
            <w:pPr>
              <w:widowControl w:val="0"/>
              <w:jc w:val="both"/>
              <w:rPr>
                <w:rFonts w:ascii="Times New Roman" w:eastAsia="Times New Roman" w:hAnsi="Times New Roman" w:cs="Times New Roman"/>
                <w:color w:val="000000"/>
                <w:sz w:val="20"/>
                <w:szCs w:val="20"/>
                <w:shd w:val="clear" w:color="auto" w:fill="FFFFFF"/>
                <w:lang w:eastAsia="ru-RU"/>
              </w:rPr>
            </w:pPr>
          </w:p>
          <w:p w:rsidR="00BB78A4" w:rsidRPr="00A27B15" w:rsidRDefault="00BB78A4" w:rsidP="00BB78A4">
            <w:pPr>
              <w:widowControl w:val="0"/>
              <w:jc w:val="both"/>
              <w:rPr>
                <w:rFonts w:ascii="Times New Roman" w:eastAsia="Times New Roman" w:hAnsi="Times New Roman" w:cs="Times New Roman"/>
                <w:color w:val="000000"/>
                <w:sz w:val="20"/>
                <w:szCs w:val="20"/>
                <w:shd w:val="clear" w:color="auto" w:fill="FFFFFF"/>
                <w:lang w:eastAsia="ru-RU"/>
              </w:rPr>
            </w:pPr>
            <w:r w:rsidRPr="00A27B15">
              <w:rPr>
                <w:rFonts w:ascii="Times New Roman" w:eastAsia="Times New Roman" w:hAnsi="Times New Roman" w:cs="Times New Roman"/>
                <w:color w:val="000000"/>
                <w:sz w:val="20"/>
                <w:szCs w:val="20"/>
                <w:shd w:val="clear" w:color="auto" w:fill="FFFFFF"/>
                <w:lang w:eastAsia="ru-RU"/>
              </w:rPr>
              <w:t>7. Если цель использования социальной выплаты - уплата цены договора уступки прав требований по договору участия в долевом строительстве с использованием жилищного кредита (ипотека):</w:t>
            </w:r>
          </w:p>
          <w:p w:rsidR="00BB78A4" w:rsidRPr="00A27B15" w:rsidRDefault="00BB78A4" w:rsidP="00BB78A4">
            <w:pPr>
              <w:contextualSpacing/>
              <w:jc w:val="both"/>
              <w:rPr>
                <w:rFonts w:ascii="Times New Roman" w:eastAsia="Times New Roman" w:hAnsi="Times New Roman" w:cs="Times New Roman"/>
                <w:color w:val="000000"/>
                <w:sz w:val="20"/>
                <w:szCs w:val="20"/>
                <w:shd w:val="clear" w:color="auto" w:fill="FFFFFF"/>
                <w:lang w:eastAsia="ru-RU"/>
              </w:rPr>
            </w:pPr>
            <w:r w:rsidRPr="00A27B15">
              <w:rPr>
                <w:rFonts w:ascii="Times New Roman" w:eastAsia="Times New Roman" w:hAnsi="Times New Roman" w:cs="Times New Roman"/>
                <w:color w:val="000000"/>
                <w:sz w:val="20"/>
                <w:szCs w:val="20"/>
                <w:shd w:val="clear" w:color="auto" w:fill="FFFFFF"/>
                <w:lang w:eastAsia="ru-RU"/>
              </w:rPr>
              <w:t>Договор уступки прав требований по договору участия в долевом строительстве</w:t>
            </w:r>
          </w:p>
          <w:p w:rsidR="00BB78A4" w:rsidRPr="00A27B15" w:rsidRDefault="00BB78A4" w:rsidP="00BB78A4">
            <w:pPr>
              <w:contextualSpacing/>
              <w:jc w:val="both"/>
              <w:rPr>
                <w:rFonts w:ascii="Times New Roman" w:eastAsia="Times New Roman" w:hAnsi="Times New Roman" w:cs="Times New Roman"/>
                <w:color w:val="000000"/>
                <w:sz w:val="20"/>
                <w:szCs w:val="20"/>
                <w:shd w:val="clear" w:color="auto" w:fill="FFFFFF"/>
                <w:lang w:eastAsia="ru-RU"/>
              </w:rPr>
            </w:pPr>
          </w:p>
          <w:p w:rsidR="00BB78A4" w:rsidRPr="00A27B15" w:rsidRDefault="00BB78A4" w:rsidP="00BB78A4">
            <w:pPr>
              <w:contextualSpacing/>
              <w:jc w:val="both"/>
              <w:rPr>
                <w:rFonts w:ascii="Times New Roman" w:eastAsia="Times New Roman" w:hAnsi="Times New Roman" w:cs="Times New Roman"/>
                <w:color w:val="000000"/>
                <w:sz w:val="20"/>
                <w:szCs w:val="20"/>
                <w:shd w:val="clear" w:color="auto" w:fill="FFFFFF"/>
                <w:lang w:eastAsia="ru-RU"/>
              </w:rPr>
            </w:pPr>
            <w:r w:rsidRPr="00A27B15">
              <w:rPr>
                <w:rFonts w:ascii="Times New Roman" w:eastAsia="Times New Roman" w:hAnsi="Times New Roman" w:cs="Times New Roman"/>
                <w:color w:val="000000"/>
                <w:sz w:val="20"/>
                <w:szCs w:val="20"/>
                <w:shd w:val="clear" w:color="auto" w:fill="FFFFFF"/>
                <w:lang w:eastAsia="ru-RU"/>
              </w:rPr>
              <w:t>Документы, подтверждающие полную оплату по договору уступки прав требований</w:t>
            </w:r>
          </w:p>
          <w:p w:rsidR="00BB78A4" w:rsidRPr="00A27B15" w:rsidRDefault="00BB78A4" w:rsidP="00BB78A4">
            <w:pPr>
              <w:contextualSpacing/>
              <w:jc w:val="both"/>
              <w:rPr>
                <w:rFonts w:ascii="Times New Roman" w:eastAsia="Times New Roman" w:hAnsi="Times New Roman" w:cs="Times New Roman"/>
                <w:color w:val="000000"/>
                <w:sz w:val="20"/>
                <w:szCs w:val="20"/>
                <w:shd w:val="clear" w:color="auto" w:fill="FFFFFF"/>
                <w:lang w:eastAsia="ru-RU"/>
              </w:rPr>
            </w:pPr>
          </w:p>
          <w:p w:rsidR="00BB78A4" w:rsidRPr="00A27B15" w:rsidRDefault="00BB78A4" w:rsidP="00BB78A4">
            <w:pPr>
              <w:contextualSpacing/>
              <w:jc w:val="both"/>
              <w:rPr>
                <w:rFonts w:ascii="Times New Roman" w:eastAsia="Times New Roman" w:hAnsi="Times New Roman" w:cs="Times New Roman"/>
                <w:color w:val="000000"/>
                <w:sz w:val="20"/>
                <w:szCs w:val="20"/>
                <w:shd w:val="clear" w:color="auto" w:fill="FFFFFF"/>
                <w:lang w:eastAsia="ru-RU"/>
              </w:rPr>
            </w:pPr>
            <w:r w:rsidRPr="00A27B15">
              <w:rPr>
                <w:rFonts w:ascii="Times New Roman" w:eastAsia="Times New Roman" w:hAnsi="Times New Roman" w:cs="Times New Roman"/>
                <w:color w:val="000000"/>
                <w:sz w:val="20"/>
                <w:szCs w:val="20"/>
                <w:shd w:val="clear" w:color="auto" w:fill="FFFFFF"/>
                <w:lang w:eastAsia="ru-RU"/>
              </w:rPr>
              <w:t>Согласие застройщика на заключение договора уступки прав требований по договору участия в долевом строительстве</w:t>
            </w:r>
          </w:p>
          <w:p w:rsidR="00BB78A4" w:rsidRPr="00A27B15" w:rsidRDefault="00BB78A4" w:rsidP="00BB78A4">
            <w:pPr>
              <w:contextualSpacing/>
              <w:jc w:val="both"/>
              <w:rPr>
                <w:rFonts w:ascii="Times New Roman" w:eastAsia="Times New Roman" w:hAnsi="Times New Roman" w:cs="Times New Roman"/>
                <w:color w:val="000000"/>
                <w:sz w:val="20"/>
                <w:szCs w:val="20"/>
                <w:shd w:val="clear" w:color="auto" w:fill="FFFFFF"/>
                <w:lang w:eastAsia="ru-RU"/>
              </w:rPr>
            </w:pPr>
          </w:p>
          <w:p w:rsidR="00BB78A4" w:rsidRPr="00A27B15" w:rsidRDefault="00BB78A4" w:rsidP="00BB78A4">
            <w:pPr>
              <w:contextualSpacing/>
              <w:jc w:val="both"/>
              <w:rPr>
                <w:rFonts w:ascii="Times New Roman" w:eastAsia="Times New Roman" w:hAnsi="Times New Roman" w:cs="Times New Roman"/>
                <w:color w:val="000000"/>
                <w:sz w:val="20"/>
                <w:szCs w:val="20"/>
                <w:shd w:val="clear" w:color="auto" w:fill="FFFFFF"/>
                <w:lang w:eastAsia="ru-RU"/>
              </w:rPr>
            </w:pPr>
            <w:r w:rsidRPr="00A27B15">
              <w:rPr>
                <w:rFonts w:ascii="Times New Roman" w:eastAsia="Times New Roman" w:hAnsi="Times New Roman" w:cs="Times New Roman"/>
                <w:color w:val="000000"/>
                <w:sz w:val="20"/>
                <w:szCs w:val="20"/>
                <w:shd w:val="clear" w:color="auto" w:fill="FFFFFF"/>
                <w:lang w:eastAsia="ru-RU"/>
              </w:rPr>
              <w:lastRenderedPageBreak/>
              <w:t>Выписка из Единого государственного реестра недвижимости на жилое помещение (о правах на жилое помещение) (в случае, если объект поставлен на кадастровый учет)</w:t>
            </w:r>
          </w:p>
          <w:p w:rsidR="00BB78A4" w:rsidRPr="00A27B15" w:rsidRDefault="00BB78A4" w:rsidP="00BB78A4">
            <w:pPr>
              <w:contextualSpacing/>
              <w:jc w:val="both"/>
              <w:rPr>
                <w:rFonts w:ascii="Times New Roman" w:eastAsia="Times New Roman" w:hAnsi="Times New Roman" w:cs="Times New Roman"/>
                <w:color w:val="000000"/>
                <w:sz w:val="20"/>
                <w:szCs w:val="20"/>
                <w:shd w:val="clear" w:color="auto" w:fill="FFFFFF"/>
                <w:lang w:eastAsia="ru-RU"/>
              </w:rPr>
            </w:pPr>
          </w:p>
          <w:p w:rsidR="00BB78A4" w:rsidRPr="00A27B15" w:rsidRDefault="00BB78A4" w:rsidP="00BB78A4">
            <w:pPr>
              <w:contextualSpacing/>
              <w:jc w:val="both"/>
              <w:rPr>
                <w:rFonts w:ascii="Times New Roman" w:eastAsia="Times New Roman" w:hAnsi="Times New Roman" w:cs="Times New Roman"/>
                <w:color w:val="000000"/>
                <w:sz w:val="20"/>
                <w:szCs w:val="20"/>
                <w:shd w:val="clear" w:color="auto" w:fill="FFFFFF"/>
                <w:lang w:eastAsia="ru-RU"/>
              </w:rPr>
            </w:pPr>
            <w:r w:rsidRPr="00A27B15">
              <w:rPr>
                <w:rFonts w:ascii="Times New Roman" w:eastAsia="Times New Roman" w:hAnsi="Times New Roman" w:cs="Times New Roman"/>
                <w:color w:val="000000"/>
                <w:sz w:val="20"/>
                <w:szCs w:val="20"/>
                <w:shd w:val="clear" w:color="auto" w:fill="FFFFFF"/>
                <w:lang w:eastAsia="ru-RU"/>
              </w:rPr>
              <w:t>Договор жилищного кредита</w:t>
            </w:r>
          </w:p>
          <w:p w:rsidR="00BB78A4" w:rsidRPr="00A27B15" w:rsidRDefault="00BB78A4" w:rsidP="00BB78A4">
            <w:pPr>
              <w:contextualSpacing/>
              <w:jc w:val="both"/>
              <w:rPr>
                <w:rFonts w:ascii="Times New Roman" w:eastAsia="Times New Roman" w:hAnsi="Times New Roman" w:cs="Times New Roman"/>
                <w:color w:val="000000"/>
                <w:sz w:val="20"/>
                <w:szCs w:val="20"/>
                <w:shd w:val="clear" w:color="auto" w:fill="FFFFFF"/>
                <w:lang w:eastAsia="ru-RU"/>
              </w:rPr>
            </w:pPr>
          </w:p>
          <w:p w:rsidR="00BB78A4" w:rsidRPr="00A27B15" w:rsidRDefault="00BB78A4" w:rsidP="00BB78A4">
            <w:pPr>
              <w:contextualSpacing/>
              <w:jc w:val="both"/>
              <w:rPr>
                <w:rFonts w:ascii="Times New Roman" w:eastAsia="Times New Roman" w:hAnsi="Times New Roman" w:cs="Times New Roman"/>
                <w:color w:val="000000"/>
                <w:sz w:val="20"/>
                <w:szCs w:val="20"/>
                <w:shd w:val="clear" w:color="auto" w:fill="FFFFFF"/>
                <w:lang w:eastAsia="ru-RU"/>
              </w:rPr>
            </w:pPr>
            <w:r w:rsidRPr="00A27B15">
              <w:rPr>
                <w:rFonts w:ascii="Times New Roman" w:eastAsia="Times New Roman" w:hAnsi="Times New Roman" w:cs="Times New Roman"/>
                <w:color w:val="000000"/>
                <w:sz w:val="20"/>
                <w:szCs w:val="20"/>
                <w:shd w:val="clear" w:color="auto" w:fill="FFFFFF"/>
                <w:lang w:eastAsia="ru-RU"/>
              </w:rPr>
              <w:t>Справка кредитора (заимодавца) об оставшейся части суммы основного долга по жилищному кредиту,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BB78A4" w:rsidRPr="00A27B15" w:rsidRDefault="00BB78A4" w:rsidP="00BB78A4">
            <w:pPr>
              <w:contextualSpacing/>
              <w:jc w:val="both"/>
              <w:rPr>
                <w:rFonts w:ascii="Times New Roman" w:eastAsia="Times New Roman" w:hAnsi="Times New Roman" w:cs="Times New Roman"/>
                <w:color w:val="000000"/>
                <w:sz w:val="20"/>
                <w:szCs w:val="20"/>
                <w:shd w:val="clear" w:color="auto" w:fill="FFFFFF"/>
                <w:lang w:eastAsia="ru-RU"/>
              </w:rPr>
            </w:pPr>
          </w:p>
          <w:p w:rsidR="00BB78A4" w:rsidRPr="00A27B15" w:rsidRDefault="00BB78A4" w:rsidP="00BB78A4">
            <w:pPr>
              <w:widowControl w:val="0"/>
              <w:jc w:val="both"/>
              <w:rPr>
                <w:rFonts w:ascii="Times New Roman" w:eastAsia="Times New Roman" w:hAnsi="Times New Roman" w:cs="Times New Roman"/>
                <w:color w:val="000000"/>
                <w:sz w:val="20"/>
                <w:szCs w:val="20"/>
                <w:shd w:val="clear" w:color="auto" w:fill="FFFFFF"/>
                <w:lang w:eastAsia="ru-RU"/>
              </w:rPr>
            </w:pPr>
            <w:r w:rsidRPr="00A27B15">
              <w:rPr>
                <w:rFonts w:ascii="Times New Roman" w:eastAsia="Times New Roman" w:hAnsi="Times New Roman" w:cs="Times New Roman"/>
                <w:color w:val="000000"/>
                <w:sz w:val="20"/>
                <w:szCs w:val="20"/>
                <w:shd w:val="clear" w:color="auto" w:fill="FFFFFF"/>
                <w:lang w:eastAsia="ru-RU"/>
              </w:rPr>
              <w:t>8. Если цель использования социальной выплаты - погашение ранее предоставленного жилищного кредита (рефинансирование) на уплату цены договора уступки прав требований по договору участия в долевом строительстве:</w:t>
            </w:r>
          </w:p>
          <w:p w:rsidR="00BB78A4" w:rsidRPr="00A27B15" w:rsidRDefault="00BB78A4" w:rsidP="00BB78A4">
            <w:pPr>
              <w:contextualSpacing/>
              <w:jc w:val="both"/>
              <w:rPr>
                <w:rFonts w:ascii="Times New Roman" w:eastAsia="Times New Roman" w:hAnsi="Times New Roman" w:cs="Times New Roman"/>
                <w:color w:val="000000"/>
                <w:sz w:val="20"/>
                <w:szCs w:val="20"/>
                <w:shd w:val="clear" w:color="auto" w:fill="FFFFFF"/>
                <w:lang w:eastAsia="ru-RU"/>
              </w:rPr>
            </w:pPr>
            <w:r w:rsidRPr="00A27B15">
              <w:rPr>
                <w:rFonts w:ascii="Times New Roman" w:eastAsia="Times New Roman" w:hAnsi="Times New Roman" w:cs="Times New Roman"/>
                <w:color w:val="000000"/>
                <w:sz w:val="20"/>
                <w:szCs w:val="20"/>
                <w:shd w:val="clear" w:color="auto" w:fill="FFFFFF"/>
                <w:lang w:eastAsia="ru-RU"/>
              </w:rPr>
              <w:t>Договор уступки прав требований по договору участия в долевом строительстве</w:t>
            </w:r>
          </w:p>
          <w:p w:rsidR="00BB78A4" w:rsidRPr="00A27B15" w:rsidRDefault="00BB78A4" w:rsidP="00BB78A4">
            <w:pPr>
              <w:contextualSpacing/>
              <w:jc w:val="both"/>
              <w:rPr>
                <w:rFonts w:ascii="Times New Roman" w:eastAsia="Times New Roman" w:hAnsi="Times New Roman" w:cs="Times New Roman"/>
                <w:color w:val="000000"/>
                <w:sz w:val="20"/>
                <w:szCs w:val="20"/>
                <w:shd w:val="clear" w:color="auto" w:fill="FFFFFF"/>
                <w:lang w:eastAsia="ru-RU"/>
              </w:rPr>
            </w:pPr>
          </w:p>
          <w:p w:rsidR="00BB78A4" w:rsidRPr="00A27B15" w:rsidRDefault="00BB78A4" w:rsidP="00BB78A4">
            <w:pPr>
              <w:contextualSpacing/>
              <w:jc w:val="both"/>
              <w:rPr>
                <w:rFonts w:ascii="Times New Roman" w:eastAsia="Times New Roman" w:hAnsi="Times New Roman" w:cs="Times New Roman"/>
                <w:color w:val="000000"/>
                <w:sz w:val="20"/>
                <w:szCs w:val="20"/>
                <w:shd w:val="clear" w:color="auto" w:fill="FFFFFF"/>
                <w:lang w:eastAsia="ru-RU"/>
              </w:rPr>
            </w:pPr>
            <w:r w:rsidRPr="00A27B15">
              <w:rPr>
                <w:rFonts w:ascii="Times New Roman" w:eastAsia="Times New Roman" w:hAnsi="Times New Roman" w:cs="Times New Roman"/>
                <w:color w:val="000000"/>
                <w:sz w:val="20"/>
                <w:szCs w:val="20"/>
                <w:shd w:val="clear" w:color="auto" w:fill="FFFFFF"/>
                <w:lang w:eastAsia="ru-RU"/>
              </w:rPr>
              <w:t>Документы, подтверждающие полную оплату по договору уступки прав требований</w:t>
            </w:r>
          </w:p>
          <w:p w:rsidR="00BB78A4" w:rsidRPr="00A27B15" w:rsidRDefault="00BB78A4" w:rsidP="00BB78A4">
            <w:pPr>
              <w:contextualSpacing/>
              <w:jc w:val="both"/>
              <w:rPr>
                <w:rFonts w:ascii="Times New Roman" w:eastAsia="Times New Roman" w:hAnsi="Times New Roman" w:cs="Times New Roman"/>
                <w:color w:val="000000"/>
                <w:sz w:val="20"/>
                <w:szCs w:val="20"/>
                <w:shd w:val="clear" w:color="auto" w:fill="FFFFFF"/>
                <w:lang w:eastAsia="ru-RU"/>
              </w:rPr>
            </w:pPr>
          </w:p>
          <w:p w:rsidR="00BB78A4" w:rsidRPr="00A27B15" w:rsidRDefault="00BB78A4" w:rsidP="00BB78A4">
            <w:pPr>
              <w:contextualSpacing/>
              <w:jc w:val="both"/>
              <w:rPr>
                <w:rFonts w:ascii="Times New Roman" w:eastAsia="Times New Roman" w:hAnsi="Times New Roman" w:cs="Times New Roman"/>
                <w:color w:val="000000"/>
                <w:sz w:val="20"/>
                <w:szCs w:val="20"/>
                <w:shd w:val="clear" w:color="auto" w:fill="FFFFFF"/>
                <w:lang w:eastAsia="ru-RU"/>
              </w:rPr>
            </w:pPr>
            <w:r w:rsidRPr="00A27B15">
              <w:rPr>
                <w:rFonts w:ascii="Times New Roman" w:eastAsia="Times New Roman" w:hAnsi="Times New Roman" w:cs="Times New Roman"/>
                <w:color w:val="000000"/>
                <w:sz w:val="20"/>
                <w:szCs w:val="20"/>
                <w:shd w:val="clear" w:color="auto" w:fill="FFFFFF"/>
                <w:lang w:eastAsia="ru-RU"/>
              </w:rPr>
              <w:t>Согласие застройщика на заключение договора уступки прав требований по договору участия в долевом строительстве</w:t>
            </w:r>
          </w:p>
          <w:p w:rsidR="00BB78A4" w:rsidRPr="00A27B15" w:rsidRDefault="00BB78A4" w:rsidP="00BB78A4">
            <w:pPr>
              <w:contextualSpacing/>
              <w:jc w:val="both"/>
              <w:rPr>
                <w:rFonts w:ascii="Times New Roman" w:eastAsia="Times New Roman" w:hAnsi="Times New Roman" w:cs="Times New Roman"/>
                <w:color w:val="000000"/>
                <w:sz w:val="20"/>
                <w:szCs w:val="20"/>
                <w:shd w:val="clear" w:color="auto" w:fill="FFFFFF"/>
                <w:lang w:eastAsia="ru-RU"/>
              </w:rPr>
            </w:pPr>
          </w:p>
          <w:p w:rsidR="00BB78A4" w:rsidRPr="00A27B15" w:rsidRDefault="00BB78A4" w:rsidP="00BB78A4">
            <w:pPr>
              <w:contextualSpacing/>
              <w:jc w:val="both"/>
              <w:rPr>
                <w:rFonts w:ascii="Times New Roman" w:eastAsia="Times New Roman" w:hAnsi="Times New Roman" w:cs="Times New Roman"/>
                <w:color w:val="000000"/>
                <w:sz w:val="20"/>
                <w:szCs w:val="20"/>
                <w:shd w:val="clear" w:color="auto" w:fill="FFFFFF"/>
                <w:lang w:eastAsia="ru-RU"/>
              </w:rPr>
            </w:pPr>
            <w:r w:rsidRPr="00A27B15">
              <w:rPr>
                <w:rFonts w:ascii="Times New Roman" w:eastAsia="Times New Roman" w:hAnsi="Times New Roman" w:cs="Times New Roman"/>
                <w:color w:val="000000"/>
                <w:sz w:val="20"/>
                <w:szCs w:val="20"/>
                <w:shd w:val="clear" w:color="auto" w:fill="FFFFFF"/>
                <w:lang w:eastAsia="ru-RU"/>
              </w:rPr>
              <w:t xml:space="preserve">Выписка из Единого государственного реестра недвижимости на жилое помещение (о правах на жилое </w:t>
            </w:r>
            <w:r w:rsidRPr="00A27B15">
              <w:rPr>
                <w:rFonts w:ascii="Times New Roman" w:eastAsia="Times New Roman" w:hAnsi="Times New Roman" w:cs="Times New Roman"/>
                <w:color w:val="000000"/>
                <w:sz w:val="20"/>
                <w:szCs w:val="20"/>
                <w:shd w:val="clear" w:color="auto" w:fill="FFFFFF"/>
                <w:lang w:eastAsia="ru-RU"/>
              </w:rPr>
              <w:lastRenderedPageBreak/>
              <w:t>помещение) (в случае, если объект поставлен на кадастровый учет)</w:t>
            </w:r>
          </w:p>
          <w:p w:rsidR="00BB78A4" w:rsidRPr="00A27B15" w:rsidRDefault="00BB78A4" w:rsidP="00BB78A4">
            <w:pPr>
              <w:contextualSpacing/>
              <w:jc w:val="both"/>
              <w:rPr>
                <w:rFonts w:ascii="Times New Roman" w:eastAsia="Times New Roman" w:hAnsi="Times New Roman" w:cs="Times New Roman"/>
                <w:color w:val="000000"/>
                <w:sz w:val="20"/>
                <w:szCs w:val="20"/>
                <w:shd w:val="clear" w:color="auto" w:fill="FFFFFF"/>
                <w:lang w:eastAsia="ru-RU"/>
              </w:rPr>
            </w:pPr>
          </w:p>
          <w:p w:rsidR="00BB78A4" w:rsidRPr="00A27B15" w:rsidRDefault="00BB78A4" w:rsidP="00BB78A4">
            <w:pPr>
              <w:contextualSpacing/>
              <w:jc w:val="both"/>
              <w:rPr>
                <w:rFonts w:ascii="Times New Roman" w:eastAsia="Times New Roman" w:hAnsi="Times New Roman" w:cs="Times New Roman"/>
                <w:color w:val="000000"/>
                <w:sz w:val="20"/>
                <w:szCs w:val="20"/>
                <w:shd w:val="clear" w:color="auto" w:fill="FFFFFF"/>
                <w:lang w:eastAsia="ru-RU"/>
              </w:rPr>
            </w:pPr>
            <w:r w:rsidRPr="00A27B15">
              <w:rPr>
                <w:rFonts w:ascii="Times New Roman" w:eastAsia="Times New Roman" w:hAnsi="Times New Roman" w:cs="Times New Roman"/>
                <w:color w:val="000000"/>
                <w:sz w:val="20"/>
                <w:szCs w:val="20"/>
                <w:shd w:val="clear" w:color="auto" w:fill="FFFFFF"/>
                <w:lang w:eastAsia="ru-RU"/>
              </w:rPr>
              <w:t>Договор жилищного кредита</w:t>
            </w:r>
          </w:p>
          <w:p w:rsidR="00BB78A4" w:rsidRPr="00A27B15" w:rsidRDefault="00BB78A4" w:rsidP="00BB78A4">
            <w:pPr>
              <w:contextualSpacing/>
              <w:jc w:val="both"/>
              <w:rPr>
                <w:rFonts w:ascii="Times New Roman" w:eastAsia="Times New Roman" w:hAnsi="Times New Roman" w:cs="Times New Roman"/>
                <w:color w:val="000000"/>
                <w:sz w:val="20"/>
                <w:szCs w:val="20"/>
                <w:shd w:val="clear" w:color="auto" w:fill="FFFFFF"/>
                <w:lang w:eastAsia="ru-RU"/>
              </w:rPr>
            </w:pPr>
          </w:p>
          <w:p w:rsidR="00BB78A4" w:rsidRPr="00A27B15" w:rsidRDefault="00BB78A4" w:rsidP="00BB78A4">
            <w:pPr>
              <w:contextualSpacing/>
              <w:jc w:val="both"/>
              <w:rPr>
                <w:rFonts w:ascii="Times New Roman" w:eastAsia="Times New Roman" w:hAnsi="Times New Roman" w:cs="Times New Roman"/>
                <w:color w:val="000000"/>
                <w:sz w:val="20"/>
                <w:szCs w:val="20"/>
                <w:shd w:val="clear" w:color="auto" w:fill="FFFFFF"/>
                <w:lang w:eastAsia="ru-RU"/>
              </w:rPr>
            </w:pPr>
            <w:r w:rsidRPr="00A27B15">
              <w:rPr>
                <w:rFonts w:ascii="Times New Roman" w:eastAsia="Times New Roman" w:hAnsi="Times New Roman" w:cs="Times New Roman"/>
                <w:color w:val="000000"/>
                <w:sz w:val="20"/>
                <w:szCs w:val="20"/>
                <w:shd w:val="clear" w:color="auto" w:fill="FFFFFF"/>
                <w:lang w:eastAsia="ru-RU"/>
              </w:rPr>
              <w:t>Справка кредитора (заимодавца) об оставшейся части суммы основного долга кредиту (займу) на погашение ранее предоставленного жилищного кредита (рефинансирование), для погашения которого используется социальная выплата, и сумме задолженности по выплате процентов за пользование соответствующим кредитом</w:t>
            </w:r>
          </w:p>
          <w:p w:rsidR="00BB78A4" w:rsidRPr="00A27B15" w:rsidRDefault="00BB78A4" w:rsidP="00BB78A4">
            <w:pPr>
              <w:contextualSpacing/>
              <w:jc w:val="both"/>
              <w:rPr>
                <w:rFonts w:ascii="Times New Roman" w:eastAsia="Times New Roman" w:hAnsi="Times New Roman" w:cs="Times New Roman"/>
                <w:color w:val="000000"/>
                <w:sz w:val="20"/>
                <w:szCs w:val="20"/>
                <w:shd w:val="clear" w:color="auto" w:fill="FFFFFF"/>
                <w:lang w:eastAsia="ru-RU"/>
              </w:rPr>
            </w:pPr>
          </w:p>
          <w:p w:rsidR="00BB78A4" w:rsidRPr="00A27B15" w:rsidRDefault="00BB78A4" w:rsidP="00BB78A4">
            <w:pPr>
              <w:contextualSpacing/>
              <w:jc w:val="both"/>
              <w:rPr>
                <w:rFonts w:ascii="Times New Roman" w:eastAsia="Times New Roman" w:hAnsi="Times New Roman" w:cs="Times New Roman"/>
                <w:color w:val="000000"/>
                <w:sz w:val="20"/>
                <w:szCs w:val="20"/>
                <w:shd w:val="clear" w:color="auto" w:fill="FFFFFF"/>
                <w:lang w:eastAsia="ru-RU"/>
              </w:rPr>
            </w:pPr>
            <w:r w:rsidRPr="00A27B15">
              <w:rPr>
                <w:rFonts w:ascii="Times New Roman" w:eastAsia="Times New Roman" w:hAnsi="Times New Roman" w:cs="Times New Roman"/>
                <w:color w:val="000000"/>
                <w:sz w:val="20"/>
                <w:szCs w:val="20"/>
                <w:shd w:val="clear" w:color="auto" w:fill="FFFFFF"/>
                <w:lang w:eastAsia="ru-RU"/>
              </w:rPr>
              <w:t>Договор кредита (займа) на погашение ранее предоставленного жилищного кредита (рефинансирование)</w:t>
            </w:r>
          </w:p>
          <w:p w:rsidR="00BB78A4" w:rsidRPr="00A27B15" w:rsidRDefault="00BB78A4" w:rsidP="00BB78A4">
            <w:pPr>
              <w:widowControl w:val="0"/>
              <w:spacing w:line="23" w:lineRule="atLeast"/>
              <w:jc w:val="both"/>
              <w:rPr>
                <w:rFonts w:ascii="Times New Roman" w:eastAsia="Times New Roman" w:hAnsi="Times New Roman" w:cs="Times New Roman"/>
                <w:color w:val="000000"/>
                <w:sz w:val="20"/>
                <w:szCs w:val="20"/>
                <w:shd w:val="clear" w:color="auto" w:fill="FFFFFF"/>
                <w:lang w:eastAsia="ru-RU"/>
              </w:rPr>
            </w:pPr>
          </w:p>
        </w:tc>
        <w:tc>
          <w:tcPr>
            <w:tcW w:w="2605" w:type="dxa"/>
            <w:tcBorders>
              <w:left w:val="single" w:sz="4" w:space="0" w:color="000000"/>
              <w:bottom w:val="single" w:sz="4" w:space="0" w:color="000000"/>
            </w:tcBorders>
            <w:shd w:val="clear" w:color="auto" w:fill="auto"/>
          </w:tcPr>
          <w:p w:rsidR="00BB78A4" w:rsidRPr="00A27B15" w:rsidRDefault="00BB78A4" w:rsidP="00BB78A4">
            <w:pPr>
              <w:pStyle w:val="110"/>
              <w:spacing w:line="23" w:lineRule="atLeast"/>
              <w:rPr>
                <w:rFonts w:eastAsia="Times New Roman"/>
                <w:kern w:val="2"/>
                <w:sz w:val="20"/>
                <w:szCs w:val="20"/>
                <w:shd w:val="clear" w:color="auto" w:fill="FFFFFF"/>
                <w:lang w:eastAsia="ru-RU" w:bidi="hi-IN"/>
              </w:rPr>
            </w:pPr>
            <w:r w:rsidRPr="00A27B15">
              <w:rPr>
                <w:sz w:val="20"/>
                <w:szCs w:val="20"/>
              </w:rPr>
              <w:lastRenderedPageBreak/>
              <w:t>Предоставляется оригинал докум</w:t>
            </w:r>
            <w:r w:rsidR="00A27B15">
              <w:rPr>
                <w:sz w:val="20"/>
                <w:szCs w:val="20"/>
              </w:rPr>
              <w:t>ента для снятия копии документа</w:t>
            </w:r>
          </w:p>
        </w:tc>
        <w:tc>
          <w:tcPr>
            <w:tcW w:w="3123" w:type="dxa"/>
            <w:tcBorders>
              <w:left w:val="single" w:sz="4" w:space="0" w:color="000000"/>
              <w:bottom w:val="single" w:sz="4" w:space="0" w:color="000000"/>
            </w:tcBorders>
            <w:shd w:val="clear" w:color="auto" w:fill="auto"/>
          </w:tcPr>
          <w:p w:rsidR="00BB78A4" w:rsidRPr="00A27B15" w:rsidRDefault="00BB78A4" w:rsidP="00BB78A4">
            <w:pPr>
              <w:pStyle w:val="110"/>
              <w:widowControl w:val="0"/>
              <w:rPr>
                <w:rFonts w:eastAsia="Times New Roman"/>
                <w:kern w:val="2"/>
                <w:sz w:val="20"/>
                <w:szCs w:val="20"/>
                <w:shd w:val="clear" w:color="auto" w:fill="FFFFFF"/>
                <w:lang w:eastAsia="ru-RU" w:bidi="hi-IN"/>
              </w:rPr>
            </w:pPr>
            <w:r w:rsidRPr="00A27B15">
              <w:rPr>
                <w:sz w:val="20"/>
                <w:szCs w:val="20"/>
              </w:rPr>
              <w:t>Предоставляется электронный образ документа</w:t>
            </w:r>
          </w:p>
        </w:tc>
        <w:tc>
          <w:tcPr>
            <w:tcW w:w="3470" w:type="dxa"/>
            <w:tcBorders>
              <w:left w:val="single" w:sz="4" w:space="0" w:color="000000"/>
              <w:bottom w:val="single" w:sz="4" w:space="0" w:color="000000"/>
              <w:right w:val="single" w:sz="4" w:space="0" w:color="000000"/>
            </w:tcBorders>
            <w:shd w:val="clear" w:color="auto" w:fill="auto"/>
          </w:tcPr>
          <w:p w:rsidR="00BB78A4" w:rsidRPr="00A27B15" w:rsidRDefault="00BB78A4" w:rsidP="00BB78A4">
            <w:pPr>
              <w:spacing w:line="276" w:lineRule="auto"/>
              <w:jc w:val="both"/>
              <w:rPr>
                <w:rFonts w:ascii="Times New Roman" w:eastAsia="Times New Roman" w:hAnsi="Times New Roman" w:cs="Times New Roman"/>
                <w:sz w:val="20"/>
                <w:szCs w:val="20"/>
                <w:shd w:val="clear" w:color="auto" w:fill="FFFFFF"/>
                <w:lang w:eastAsia="ru-RU"/>
              </w:rPr>
            </w:pPr>
            <w:r w:rsidRPr="00A27B15">
              <w:rPr>
                <w:rFonts w:ascii="Times New Roman" w:hAnsi="Times New Roman" w:cs="Times New Roman"/>
                <w:sz w:val="20"/>
                <w:szCs w:val="20"/>
              </w:rPr>
              <w:t>Предоставляется копия документа, заверенная надлежащим образом</w:t>
            </w:r>
            <w:r w:rsidRPr="00A27B15">
              <w:rPr>
                <w:color w:val="000000"/>
                <w:sz w:val="20"/>
                <w:szCs w:val="20"/>
              </w:rPr>
              <w:t xml:space="preserve"> в соответствии с законодательством Российской Федерации</w:t>
            </w:r>
            <w:r w:rsidRPr="00A27B15">
              <w:rPr>
                <w:rFonts w:ascii="Times New Roman" w:hAnsi="Times New Roman" w:cs="Times New Roman"/>
                <w:sz w:val="20"/>
                <w:szCs w:val="20"/>
              </w:rPr>
              <w:t xml:space="preserve">/ электронный </w:t>
            </w:r>
            <w:r w:rsidRPr="00A27B15">
              <w:rPr>
                <w:rFonts w:ascii="Times New Roman" w:hAnsi="Times New Roman" w:cs="Times New Roman"/>
                <w:sz w:val="20"/>
                <w:szCs w:val="20"/>
              </w:rPr>
              <w:lastRenderedPageBreak/>
              <w:t>образ документа</w:t>
            </w:r>
          </w:p>
        </w:tc>
      </w:tr>
      <w:tr w:rsidR="00BB78A4" w:rsidRPr="00CC2D73">
        <w:tc>
          <w:tcPr>
            <w:tcW w:w="2632" w:type="dxa"/>
            <w:tcBorders>
              <w:left w:val="single" w:sz="4" w:space="0" w:color="000000"/>
              <w:bottom w:val="single" w:sz="4" w:space="0" w:color="000000"/>
            </w:tcBorders>
            <w:shd w:val="clear" w:color="auto" w:fill="auto"/>
          </w:tcPr>
          <w:p w:rsidR="00BB78A4" w:rsidRPr="00A27B15" w:rsidRDefault="00BB78A4" w:rsidP="00BB78A4">
            <w:pPr>
              <w:widowControl w:val="0"/>
              <w:tabs>
                <w:tab w:val="left" w:pos="760"/>
              </w:tabs>
              <w:spacing w:line="23" w:lineRule="atLeast"/>
              <w:jc w:val="both"/>
              <w:rPr>
                <w:rFonts w:ascii="Times New Roman" w:hAnsi="Times New Roman" w:cs="Times New Roman"/>
                <w:sz w:val="20"/>
                <w:szCs w:val="20"/>
                <w:shd w:val="clear" w:color="auto" w:fill="FFFFFF"/>
              </w:rPr>
            </w:pPr>
            <w:r w:rsidRPr="00A27B15">
              <w:rPr>
                <w:rFonts w:ascii="Times New Roman" w:hAnsi="Times New Roman" w:cs="Times New Roman"/>
                <w:sz w:val="20"/>
                <w:szCs w:val="20"/>
              </w:rPr>
              <w:lastRenderedPageBreak/>
              <w:t xml:space="preserve">Согласие всех членов молодой семьи на обработку персональных данных </w:t>
            </w:r>
          </w:p>
        </w:tc>
        <w:tc>
          <w:tcPr>
            <w:tcW w:w="3545" w:type="dxa"/>
            <w:tcBorders>
              <w:left w:val="single" w:sz="4" w:space="0" w:color="000000"/>
              <w:bottom w:val="single" w:sz="4" w:space="0" w:color="000000"/>
            </w:tcBorders>
            <w:shd w:val="clear" w:color="auto" w:fill="auto"/>
          </w:tcPr>
          <w:p w:rsidR="00BB78A4" w:rsidRPr="00A27B15" w:rsidRDefault="00BB78A4" w:rsidP="00BB78A4">
            <w:pPr>
              <w:jc w:val="both"/>
              <w:rPr>
                <w:rFonts w:ascii="Times New Roman" w:eastAsia="Times New Roman" w:hAnsi="Times New Roman" w:cs="Times New Roman"/>
                <w:sz w:val="20"/>
                <w:szCs w:val="20"/>
                <w:shd w:val="clear" w:color="auto" w:fill="FFFFFF"/>
                <w:lang w:eastAsia="ru-RU" w:bidi="ar-SA"/>
              </w:rPr>
            </w:pPr>
            <w:r w:rsidRPr="00A27B15">
              <w:rPr>
                <w:rFonts w:ascii="Times New Roman" w:hAnsi="Times New Roman" w:cs="Times New Roman"/>
                <w:sz w:val="20"/>
                <w:szCs w:val="20"/>
                <w:shd w:val="clear" w:color="auto" w:fill="FFFFFF"/>
              </w:rPr>
              <w:t>Согласие всех членов молодой семьи на обработку персональных данных</w:t>
            </w:r>
          </w:p>
        </w:tc>
        <w:tc>
          <w:tcPr>
            <w:tcW w:w="2605" w:type="dxa"/>
            <w:tcBorders>
              <w:left w:val="single" w:sz="4" w:space="0" w:color="000000"/>
              <w:bottom w:val="single" w:sz="4" w:space="0" w:color="000000"/>
            </w:tcBorders>
            <w:shd w:val="clear" w:color="auto" w:fill="auto"/>
          </w:tcPr>
          <w:p w:rsidR="00BB78A4" w:rsidRPr="00A27B15" w:rsidRDefault="00BB78A4" w:rsidP="00BB78A4">
            <w:pPr>
              <w:pStyle w:val="110"/>
              <w:spacing w:line="23" w:lineRule="atLeast"/>
              <w:rPr>
                <w:sz w:val="20"/>
                <w:szCs w:val="20"/>
              </w:rPr>
            </w:pPr>
            <w:r w:rsidRPr="00A27B15">
              <w:rPr>
                <w:rFonts w:eastAsia="Times New Roman"/>
                <w:sz w:val="20"/>
                <w:szCs w:val="20"/>
                <w:lang w:eastAsia="ru-RU"/>
              </w:rPr>
              <w:t>Предоставляется оригинал докум</w:t>
            </w:r>
            <w:r w:rsidR="00A27B15">
              <w:rPr>
                <w:rFonts w:eastAsia="Times New Roman"/>
                <w:sz w:val="20"/>
                <w:szCs w:val="20"/>
                <w:lang w:eastAsia="ru-RU"/>
              </w:rPr>
              <w:t>ента для снятия копии документа</w:t>
            </w:r>
          </w:p>
        </w:tc>
        <w:tc>
          <w:tcPr>
            <w:tcW w:w="3123" w:type="dxa"/>
            <w:tcBorders>
              <w:left w:val="single" w:sz="4" w:space="0" w:color="000000"/>
              <w:bottom w:val="single" w:sz="4" w:space="0" w:color="000000"/>
            </w:tcBorders>
            <w:shd w:val="clear" w:color="auto" w:fill="auto"/>
          </w:tcPr>
          <w:p w:rsidR="00BB78A4" w:rsidRPr="00A27B15" w:rsidRDefault="00BB78A4" w:rsidP="00BB78A4">
            <w:pPr>
              <w:pStyle w:val="110"/>
              <w:widowControl w:val="0"/>
              <w:rPr>
                <w:sz w:val="20"/>
                <w:szCs w:val="20"/>
              </w:rPr>
            </w:pPr>
            <w:r w:rsidRPr="00A27B15">
              <w:rPr>
                <w:rFonts w:eastAsia="Times New Roman"/>
                <w:sz w:val="20"/>
                <w:szCs w:val="20"/>
                <w:lang w:eastAsia="ru-RU"/>
              </w:rPr>
              <w:t>Предоставляется электронный образ документа</w:t>
            </w:r>
          </w:p>
          <w:p w:rsidR="00BB78A4" w:rsidRPr="00A27B15" w:rsidRDefault="00BB78A4" w:rsidP="00BB78A4">
            <w:pPr>
              <w:pStyle w:val="110"/>
              <w:widowControl w:val="0"/>
              <w:rPr>
                <w:rFonts w:eastAsia="Times New Roman"/>
                <w:sz w:val="20"/>
                <w:szCs w:val="20"/>
                <w:lang w:eastAsia="ru-RU"/>
              </w:rPr>
            </w:pPr>
          </w:p>
          <w:p w:rsidR="00BB78A4" w:rsidRPr="00A27B15" w:rsidRDefault="00BB78A4" w:rsidP="00BB78A4">
            <w:pPr>
              <w:jc w:val="both"/>
              <w:rPr>
                <w:rFonts w:ascii="Times New Roman" w:eastAsia="Times New Roman" w:hAnsi="Times New Roman" w:cs="Times New Roman"/>
                <w:sz w:val="20"/>
                <w:szCs w:val="20"/>
                <w:shd w:val="clear" w:color="auto" w:fill="FFFFFF"/>
                <w:lang w:eastAsia="ru-RU"/>
              </w:rPr>
            </w:pPr>
          </w:p>
          <w:p w:rsidR="00BB78A4" w:rsidRPr="00A27B15" w:rsidRDefault="00BB78A4" w:rsidP="00BB78A4">
            <w:pPr>
              <w:pStyle w:val="110"/>
              <w:widowControl w:val="0"/>
              <w:rPr>
                <w:sz w:val="20"/>
                <w:szCs w:val="20"/>
              </w:rPr>
            </w:pPr>
          </w:p>
        </w:tc>
        <w:tc>
          <w:tcPr>
            <w:tcW w:w="3470" w:type="dxa"/>
            <w:tcBorders>
              <w:left w:val="single" w:sz="4" w:space="0" w:color="000000"/>
              <w:bottom w:val="single" w:sz="4" w:space="0" w:color="000000"/>
              <w:right w:val="single" w:sz="4" w:space="0" w:color="000000"/>
            </w:tcBorders>
            <w:shd w:val="clear" w:color="auto" w:fill="auto"/>
          </w:tcPr>
          <w:p w:rsidR="00BB78A4" w:rsidRPr="00A27B15" w:rsidRDefault="00BB78A4" w:rsidP="00BB78A4">
            <w:pPr>
              <w:spacing w:line="276" w:lineRule="auto"/>
              <w:jc w:val="both"/>
              <w:rPr>
                <w:rFonts w:ascii="Times New Roman" w:hAnsi="Times New Roman" w:cs="Times New Roman"/>
                <w:sz w:val="20"/>
                <w:szCs w:val="20"/>
              </w:rPr>
            </w:pPr>
            <w:r w:rsidRPr="00A27B15">
              <w:rPr>
                <w:rFonts w:ascii="Times New Roman" w:hAnsi="Times New Roman" w:cs="Times New Roman"/>
                <w:sz w:val="20"/>
                <w:szCs w:val="20"/>
              </w:rPr>
              <w:t>Предоставляется копия документа, заверенная надлежащим образом</w:t>
            </w:r>
            <w:r w:rsidRPr="00A27B15">
              <w:rPr>
                <w:color w:val="000000"/>
                <w:sz w:val="20"/>
                <w:szCs w:val="20"/>
              </w:rPr>
              <w:t xml:space="preserve"> в соответствии с законодательством Российской Федерации</w:t>
            </w:r>
            <w:r w:rsidRPr="00A27B15">
              <w:rPr>
                <w:rFonts w:ascii="Times New Roman" w:hAnsi="Times New Roman" w:cs="Times New Roman"/>
                <w:sz w:val="20"/>
                <w:szCs w:val="20"/>
              </w:rPr>
              <w:t>/ электронный образ документа</w:t>
            </w:r>
          </w:p>
        </w:tc>
      </w:tr>
      <w:tr w:rsidR="00BB78A4" w:rsidRPr="00CC2D73">
        <w:tc>
          <w:tcPr>
            <w:tcW w:w="15375" w:type="dxa"/>
            <w:gridSpan w:val="5"/>
            <w:tcBorders>
              <w:left w:val="single" w:sz="4" w:space="0" w:color="000000"/>
              <w:bottom w:val="single" w:sz="4" w:space="0" w:color="000000"/>
              <w:right w:val="single" w:sz="4" w:space="0" w:color="000000"/>
            </w:tcBorders>
            <w:shd w:val="clear" w:color="auto" w:fill="auto"/>
          </w:tcPr>
          <w:p w:rsidR="00BB78A4" w:rsidRPr="00735BD1" w:rsidRDefault="00BB78A4" w:rsidP="00BB78A4">
            <w:pPr>
              <w:snapToGrid w:val="0"/>
              <w:spacing w:line="276" w:lineRule="auto"/>
              <w:ind w:firstLine="709"/>
              <w:jc w:val="center"/>
              <w:rPr>
                <w:rFonts w:ascii="Times New Roman" w:hAnsi="Times New Roman" w:cs="Times New Roman"/>
                <w:b/>
                <w:bCs/>
                <w:sz w:val="20"/>
                <w:szCs w:val="20"/>
              </w:rPr>
            </w:pPr>
            <w:r w:rsidRPr="00735BD1">
              <w:rPr>
                <w:rFonts w:ascii="Times New Roman" w:eastAsia="Times New Roman" w:hAnsi="Times New Roman" w:cs="Times New Roman"/>
                <w:b/>
                <w:bCs/>
                <w:kern w:val="0"/>
                <w:sz w:val="20"/>
                <w:szCs w:val="20"/>
                <w:lang w:eastAsia="ru-RU" w:bidi="ar-SA"/>
              </w:rPr>
              <w:t>Документы, необходимые для предоставления Муниципальной услуги и представляемые Заявителем по собственной инициативе</w:t>
            </w:r>
          </w:p>
        </w:tc>
      </w:tr>
      <w:tr w:rsidR="00BB78A4" w:rsidRPr="00CC2D73">
        <w:tc>
          <w:tcPr>
            <w:tcW w:w="2632" w:type="dxa"/>
            <w:tcBorders>
              <w:left w:val="single" w:sz="4" w:space="0" w:color="000000"/>
              <w:bottom w:val="single" w:sz="4" w:space="0" w:color="000000"/>
            </w:tcBorders>
            <w:shd w:val="clear" w:color="auto" w:fill="auto"/>
          </w:tcPr>
          <w:p w:rsidR="00BB78A4" w:rsidRPr="00B325E2" w:rsidRDefault="00BB78A4" w:rsidP="00BB78A4">
            <w:pPr>
              <w:widowControl w:val="0"/>
              <w:snapToGrid w:val="0"/>
              <w:jc w:val="both"/>
              <w:rPr>
                <w:rFonts w:ascii="Times New Roman" w:hAnsi="Times New Roman" w:cs="Times New Roman"/>
                <w:sz w:val="20"/>
                <w:szCs w:val="20"/>
              </w:rPr>
            </w:pPr>
            <w:r w:rsidRPr="00B325E2">
              <w:rPr>
                <w:rFonts w:ascii="Times New Roman" w:hAnsi="Times New Roman" w:cs="Times New Roman"/>
                <w:sz w:val="20"/>
                <w:szCs w:val="20"/>
                <w:shd w:val="clear" w:color="auto" w:fill="FFFFFF"/>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3545" w:type="dxa"/>
            <w:tcBorders>
              <w:left w:val="single" w:sz="4" w:space="0" w:color="000000"/>
              <w:bottom w:val="single" w:sz="4" w:space="0" w:color="000000"/>
            </w:tcBorders>
            <w:shd w:val="clear" w:color="auto" w:fill="auto"/>
          </w:tcPr>
          <w:p w:rsidR="00BB78A4" w:rsidRPr="00B325E2" w:rsidRDefault="00BB78A4" w:rsidP="00BB78A4">
            <w:pPr>
              <w:widowControl w:val="0"/>
              <w:jc w:val="both"/>
              <w:rPr>
                <w:rFonts w:ascii="Times New Roman" w:hAnsi="Times New Roman" w:cs="Times New Roman"/>
                <w:sz w:val="20"/>
                <w:szCs w:val="20"/>
              </w:rPr>
            </w:pPr>
            <w:r w:rsidRPr="00B325E2">
              <w:rPr>
                <w:rFonts w:ascii="Times New Roman" w:hAnsi="Times New Roman" w:cs="Times New Roman"/>
                <w:sz w:val="20"/>
                <w:szCs w:val="20"/>
                <w:shd w:val="clear" w:color="auto" w:fill="FFFFFF"/>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w:t>
            </w:r>
          </w:p>
        </w:tc>
        <w:tc>
          <w:tcPr>
            <w:tcW w:w="2605" w:type="dxa"/>
            <w:tcBorders>
              <w:left w:val="single" w:sz="4" w:space="0" w:color="000000"/>
              <w:bottom w:val="single" w:sz="4" w:space="0" w:color="000000"/>
            </w:tcBorders>
            <w:shd w:val="clear" w:color="auto" w:fill="auto"/>
          </w:tcPr>
          <w:p w:rsidR="00BB78A4" w:rsidRPr="00B325E2" w:rsidRDefault="00BB78A4" w:rsidP="00BB78A4">
            <w:pPr>
              <w:pStyle w:val="110"/>
              <w:spacing w:line="240" w:lineRule="auto"/>
              <w:rPr>
                <w:sz w:val="20"/>
                <w:szCs w:val="20"/>
              </w:rPr>
            </w:pPr>
            <w:r w:rsidRPr="00B325E2">
              <w:rPr>
                <w:rFonts w:eastAsia="Times New Roman"/>
                <w:sz w:val="20"/>
                <w:szCs w:val="20"/>
                <w:lang w:eastAsia="ru-RU"/>
              </w:rPr>
              <w:t>Предоставляется оригинал документа для снятия копии документа.</w:t>
            </w:r>
          </w:p>
        </w:tc>
        <w:tc>
          <w:tcPr>
            <w:tcW w:w="3123" w:type="dxa"/>
            <w:tcBorders>
              <w:left w:val="single" w:sz="4" w:space="0" w:color="000000"/>
              <w:bottom w:val="single" w:sz="4" w:space="0" w:color="000000"/>
            </w:tcBorders>
            <w:shd w:val="clear" w:color="auto" w:fill="auto"/>
          </w:tcPr>
          <w:p w:rsidR="00BB78A4" w:rsidRPr="00B325E2" w:rsidRDefault="00BB78A4" w:rsidP="00BB78A4">
            <w:pPr>
              <w:pStyle w:val="110"/>
              <w:widowControl w:val="0"/>
              <w:rPr>
                <w:sz w:val="20"/>
                <w:szCs w:val="20"/>
              </w:rPr>
            </w:pPr>
            <w:bookmarkStart w:id="73" w:name="_Hlk2739920311682211"/>
            <w:r w:rsidRPr="00B325E2">
              <w:rPr>
                <w:rFonts w:eastAsia="Times New Roman"/>
                <w:sz w:val="20"/>
                <w:szCs w:val="20"/>
                <w:lang w:eastAsia="ru-RU"/>
              </w:rPr>
              <w:t>Предоставляется электронный образ документа</w:t>
            </w:r>
            <w:bookmarkEnd w:id="73"/>
          </w:p>
        </w:tc>
        <w:tc>
          <w:tcPr>
            <w:tcW w:w="3470" w:type="dxa"/>
            <w:tcBorders>
              <w:left w:val="single" w:sz="4" w:space="0" w:color="000000"/>
              <w:bottom w:val="single" w:sz="4" w:space="0" w:color="000000"/>
              <w:right w:val="single" w:sz="4" w:space="0" w:color="000000"/>
            </w:tcBorders>
            <w:shd w:val="clear" w:color="auto" w:fill="auto"/>
          </w:tcPr>
          <w:p w:rsidR="00BB78A4" w:rsidRPr="00B325E2" w:rsidRDefault="00BB78A4" w:rsidP="00BB78A4">
            <w:pPr>
              <w:spacing w:line="276" w:lineRule="auto"/>
              <w:jc w:val="both"/>
              <w:rPr>
                <w:rFonts w:ascii="Times New Roman" w:hAnsi="Times New Roman" w:cs="Times New Roman"/>
                <w:sz w:val="20"/>
                <w:szCs w:val="20"/>
              </w:rPr>
            </w:pPr>
            <w:r w:rsidRPr="00C70838">
              <w:rPr>
                <w:rFonts w:ascii="Times New Roman" w:hAnsi="Times New Roman" w:cs="Times New Roman"/>
                <w:sz w:val="20"/>
                <w:szCs w:val="20"/>
              </w:rPr>
              <w:t>Предоставляется копия документа, заверенная надлежащим образом</w:t>
            </w:r>
            <w:r w:rsidRPr="00C70838">
              <w:rPr>
                <w:color w:val="000000"/>
                <w:sz w:val="20"/>
                <w:szCs w:val="20"/>
              </w:rPr>
              <w:t xml:space="preserve"> в соответствии с законодательством Российской Федерации</w:t>
            </w:r>
            <w:r w:rsidRPr="00C70838">
              <w:rPr>
                <w:rFonts w:ascii="Times New Roman" w:hAnsi="Times New Roman" w:cs="Times New Roman"/>
                <w:sz w:val="20"/>
                <w:szCs w:val="20"/>
              </w:rPr>
              <w:t>/ электронный образ документа</w:t>
            </w:r>
          </w:p>
        </w:tc>
      </w:tr>
      <w:tr w:rsidR="00BB78A4" w:rsidRPr="00CC2D73">
        <w:tc>
          <w:tcPr>
            <w:tcW w:w="2632" w:type="dxa"/>
            <w:tcBorders>
              <w:left w:val="single" w:sz="4" w:space="0" w:color="000000"/>
              <w:bottom w:val="single" w:sz="4" w:space="0" w:color="000000"/>
            </w:tcBorders>
            <w:shd w:val="clear" w:color="auto" w:fill="auto"/>
          </w:tcPr>
          <w:p w:rsidR="00BB78A4" w:rsidRPr="00B325E2" w:rsidRDefault="00BB78A4" w:rsidP="00BB78A4">
            <w:pPr>
              <w:widowControl w:val="0"/>
              <w:snapToGrid w:val="0"/>
              <w:jc w:val="both"/>
              <w:rPr>
                <w:rFonts w:ascii="Times New Roman" w:hAnsi="Times New Roman" w:cs="Times New Roman"/>
                <w:sz w:val="20"/>
                <w:szCs w:val="20"/>
              </w:rPr>
            </w:pPr>
            <w:r w:rsidRPr="00B325E2">
              <w:rPr>
                <w:rFonts w:ascii="Times New Roman" w:hAnsi="Times New Roman" w:cs="Times New Roman"/>
                <w:sz w:val="20"/>
                <w:szCs w:val="20"/>
                <w:shd w:val="clear" w:color="auto" w:fill="FFFFFF"/>
              </w:rPr>
              <w:t xml:space="preserve">Выписка из Единого государственного реестра недвижимости о правах отдельного лица на имевшиеся (имеющиеся) у </w:t>
            </w:r>
            <w:r w:rsidRPr="00B325E2">
              <w:rPr>
                <w:rFonts w:ascii="Times New Roman" w:hAnsi="Times New Roman" w:cs="Times New Roman"/>
                <w:sz w:val="20"/>
                <w:szCs w:val="20"/>
                <w:shd w:val="clear" w:color="auto" w:fill="FFFFFF"/>
              </w:rPr>
              <w:lastRenderedPageBreak/>
              <w:t>него объекты недвижимости</w:t>
            </w:r>
          </w:p>
        </w:tc>
        <w:tc>
          <w:tcPr>
            <w:tcW w:w="3545" w:type="dxa"/>
            <w:tcBorders>
              <w:left w:val="single" w:sz="4" w:space="0" w:color="000000"/>
              <w:bottom w:val="single" w:sz="4" w:space="0" w:color="000000"/>
            </w:tcBorders>
            <w:shd w:val="clear" w:color="auto" w:fill="auto"/>
          </w:tcPr>
          <w:p w:rsidR="00BB78A4" w:rsidRPr="00B325E2" w:rsidRDefault="00BB78A4" w:rsidP="00BB78A4">
            <w:pPr>
              <w:widowControl w:val="0"/>
              <w:jc w:val="both"/>
              <w:rPr>
                <w:rFonts w:ascii="Times New Roman" w:hAnsi="Times New Roman" w:cs="Times New Roman"/>
                <w:sz w:val="20"/>
                <w:szCs w:val="20"/>
              </w:rPr>
            </w:pPr>
            <w:r w:rsidRPr="00B325E2">
              <w:rPr>
                <w:rFonts w:ascii="Times New Roman" w:hAnsi="Times New Roman" w:cs="Times New Roman"/>
                <w:sz w:val="20"/>
                <w:szCs w:val="20"/>
                <w:shd w:val="clear" w:color="auto" w:fill="FFFFFF"/>
                <w:lang w:eastAsia="ru-RU"/>
              </w:rPr>
              <w:lastRenderedPageBreak/>
              <w:t>Выписка из Единого государственного реестра недвижимости о правах отдельного лица на имевшиеся (имеющиеся) у него объекты недвижимости</w:t>
            </w:r>
          </w:p>
        </w:tc>
        <w:tc>
          <w:tcPr>
            <w:tcW w:w="2605" w:type="dxa"/>
            <w:tcBorders>
              <w:left w:val="single" w:sz="4" w:space="0" w:color="000000"/>
              <w:bottom w:val="single" w:sz="4" w:space="0" w:color="000000"/>
            </w:tcBorders>
            <w:shd w:val="clear" w:color="auto" w:fill="auto"/>
          </w:tcPr>
          <w:p w:rsidR="00BB78A4" w:rsidRPr="00B325E2" w:rsidRDefault="00BB78A4" w:rsidP="00BB78A4">
            <w:pPr>
              <w:pStyle w:val="110"/>
              <w:spacing w:line="240" w:lineRule="auto"/>
              <w:rPr>
                <w:sz w:val="20"/>
                <w:szCs w:val="20"/>
              </w:rPr>
            </w:pPr>
            <w:r w:rsidRPr="00B325E2">
              <w:rPr>
                <w:rFonts w:eastAsia="Times New Roman"/>
                <w:sz w:val="20"/>
                <w:szCs w:val="20"/>
                <w:lang w:eastAsia="ru-RU"/>
              </w:rPr>
              <w:t>Предоставляется оригинал документа для снятия копии документа.</w:t>
            </w:r>
          </w:p>
        </w:tc>
        <w:tc>
          <w:tcPr>
            <w:tcW w:w="3123" w:type="dxa"/>
            <w:tcBorders>
              <w:left w:val="single" w:sz="4" w:space="0" w:color="000000"/>
              <w:bottom w:val="single" w:sz="4" w:space="0" w:color="000000"/>
            </w:tcBorders>
            <w:shd w:val="clear" w:color="auto" w:fill="auto"/>
          </w:tcPr>
          <w:p w:rsidR="00BB78A4" w:rsidRPr="00B325E2" w:rsidRDefault="00BB78A4" w:rsidP="00BB78A4">
            <w:pPr>
              <w:pStyle w:val="110"/>
              <w:widowControl w:val="0"/>
              <w:rPr>
                <w:sz w:val="20"/>
                <w:szCs w:val="20"/>
              </w:rPr>
            </w:pPr>
            <w:bookmarkStart w:id="74" w:name="_Hlk2739920311682212"/>
            <w:r w:rsidRPr="00B325E2">
              <w:rPr>
                <w:rFonts w:eastAsia="Times New Roman"/>
                <w:sz w:val="20"/>
                <w:szCs w:val="20"/>
                <w:lang w:eastAsia="ru-RU"/>
              </w:rPr>
              <w:t>Предоставляется электронный образ документа</w:t>
            </w:r>
            <w:bookmarkEnd w:id="74"/>
          </w:p>
        </w:tc>
        <w:tc>
          <w:tcPr>
            <w:tcW w:w="3470" w:type="dxa"/>
            <w:tcBorders>
              <w:left w:val="single" w:sz="4" w:space="0" w:color="000000"/>
              <w:bottom w:val="single" w:sz="4" w:space="0" w:color="000000"/>
              <w:right w:val="single" w:sz="4" w:space="0" w:color="000000"/>
            </w:tcBorders>
            <w:shd w:val="clear" w:color="auto" w:fill="auto"/>
          </w:tcPr>
          <w:p w:rsidR="00BB78A4" w:rsidRPr="00B325E2" w:rsidRDefault="00BB78A4" w:rsidP="00BB78A4">
            <w:pPr>
              <w:spacing w:line="276" w:lineRule="auto"/>
              <w:jc w:val="both"/>
              <w:rPr>
                <w:rFonts w:ascii="Times New Roman" w:hAnsi="Times New Roman" w:cs="Times New Roman"/>
                <w:sz w:val="20"/>
                <w:szCs w:val="20"/>
              </w:rPr>
            </w:pPr>
            <w:r w:rsidRPr="00C70838">
              <w:rPr>
                <w:rFonts w:ascii="Times New Roman" w:hAnsi="Times New Roman" w:cs="Times New Roman"/>
                <w:sz w:val="20"/>
                <w:szCs w:val="20"/>
              </w:rPr>
              <w:t>Предоставляется копия документа, заверенная надлежащим образом</w:t>
            </w:r>
            <w:r w:rsidRPr="00C70838">
              <w:rPr>
                <w:color w:val="000000"/>
                <w:sz w:val="20"/>
                <w:szCs w:val="20"/>
              </w:rPr>
              <w:t xml:space="preserve"> в соответствии с законодательством Российской Федерации</w:t>
            </w:r>
            <w:r w:rsidRPr="00C70838">
              <w:rPr>
                <w:rFonts w:ascii="Times New Roman" w:hAnsi="Times New Roman" w:cs="Times New Roman"/>
                <w:sz w:val="20"/>
                <w:szCs w:val="20"/>
              </w:rPr>
              <w:t>/ электронный образ документа</w:t>
            </w:r>
          </w:p>
        </w:tc>
      </w:tr>
      <w:tr w:rsidR="00BB78A4" w:rsidRPr="00E40B8D">
        <w:tc>
          <w:tcPr>
            <w:tcW w:w="2632" w:type="dxa"/>
            <w:tcBorders>
              <w:left w:val="single" w:sz="4" w:space="0" w:color="000000"/>
              <w:bottom w:val="single" w:sz="4" w:space="0" w:color="000000"/>
            </w:tcBorders>
            <w:shd w:val="clear" w:color="auto" w:fill="auto"/>
          </w:tcPr>
          <w:p w:rsidR="00BB78A4" w:rsidRPr="00B325E2" w:rsidRDefault="00BB78A4" w:rsidP="00BB78A4">
            <w:pPr>
              <w:widowControl w:val="0"/>
              <w:tabs>
                <w:tab w:val="left" w:pos="1701"/>
              </w:tabs>
              <w:snapToGrid w:val="0"/>
              <w:jc w:val="both"/>
              <w:rPr>
                <w:rFonts w:ascii="Times New Roman" w:hAnsi="Times New Roman" w:cs="Times New Roman"/>
                <w:sz w:val="20"/>
                <w:szCs w:val="20"/>
              </w:rPr>
            </w:pPr>
            <w:r w:rsidRPr="00B325E2">
              <w:rPr>
                <w:rFonts w:ascii="Times New Roman" w:eastAsia="Times New Roman" w:hAnsi="Times New Roman" w:cs="Times New Roman"/>
                <w:sz w:val="20"/>
                <w:szCs w:val="20"/>
                <w:shd w:val="clear" w:color="auto" w:fill="FFFFFF"/>
                <w:lang w:eastAsia="ru-RU"/>
              </w:rPr>
              <w:lastRenderedPageBreak/>
              <w:t>Выписка из Единого государственного реестра недвижимости о переходе прав на объект недвижимости</w:t>
            </w:r>
          </w:p>
        </w:tc>
        <w:tc>
          <w:tcPr>
            <w:tcW w:w="3545" w:type="dxa"/>
            <w:tcBorders>
              <w:left w:val="single" w:sz="4" w:space="0" w:color="000000"/>
              <w:bottom w:val="single" w:sz="4" w:space="0" w:color="000000"/>
            </w:tcBorders>
            <w:shd w:val="clear" w:color="auto" w:fill="auto"/>
          </w:tcPr>
          <w:p w:rsidR="00BB78A4" w:rsidRPr="00B325E2" w:rsidRDefault="00BB78A4" w:rsidP="00BB78A4">
            <w:pPr>
              <w:widowControl w:val="0"/>
              <w:tabs>
                <w:tab w:val="left" w:pos="1701"/>
              </w:tabs>
              <w:jc w:val="both"/>
              <w:rPr>
                <w:rFonts w:ascii="Times New Roman" w:hAnsi="Times New Roman" w:cs="Times New Roman"/>
                <w:sz w:val="20"/>
                <w:szCs w:val="20"/>
              </w:rPr>
            </w:pPr>
            <w:r w:rsidRPr="00B325E2">
              <w:rPr>
                <w:rFonts w:ascii="Times New Roman" w:eastAsia="Times New Roman" w:hAnsi="Times New Roman" w:cs="Times New Roman"/>
                <w:sz w:val="20"/>
                <w:szCs w:val="20"/>
                <w:shd w:val="clear" w:color="auto" w:fill="FFFFFF"/>
                <w:lang w:eastAsia="ru-RU"/>
              </w:rPr>
              <w:t>Выписка из Единого государственного реестра недвижимости о переходе прав на объект недвижимости</w:t>
            </w:r>
          </w:p>
        </w:tc>
        <w:tc>
          <w:tcPr>
            <w:tcW w:w="2605" w:type="dxa"/>
            <w:tcBorders>
              <w:left w:val="single" w:sz="4" w:space="0" w:color="000000"/>
              <w:bottom w:val="single" w:sz="4" w:space="0" w:color="000000"/>
            </w:tcBorders>
            <w:shd w:val="clear" w:color="auto" w:fill="auto"/>
          </w:tcPr>
          <w:p w:rsidR="00BB78A4" w:rsidRPr="00B325E2" w:rsidRDefault="00BB78A4" w:rsidP="00BB78A4">
            <w:pPr>
              <w:pStyle w:val="110"/>
              <w:spacing w:line="240" w:lineRule="auto"/>
              <w:rPr>
                <w:sz w:val="20"/>
                <w:szCs w:val="20"/>
              </w:rPr>
            </w:pPr>
            <w:r w:rsidRPr="00B325E2">
              <w:rPr>
                <w:rFonts w:eastAsia="Times New Roman"/>
                <w:sz w:val="20"/>
                <w:szCs w:val="20"/>
                <w:lang w:eastAsia="ru-RU"/>
              </w:rPr>
              <w:t>Предоставляется оригинал документа для снятия копии документа.</w:t>
            </w:r>
          </w:p>
        </w:tc>
        <w:tc>
          <w:tcPr>
            <w:tcW w:w="3123" w:type="dxa"/>
            <w:tcBorders>
              <w:left w:val="single" w:sz="4" w:space="0" w:color="000000"/>
              <w:bottom w:val="single" w:sz="4" w:space="0" w:color="000000"/>
            </w:tcBorders>
            <w:shd w:val="clear" w:color="auto" w:fill="auto"/>
          </w:tcPr>
          <w:p w:rsidR="00BB78A4" w:rsidRPr="00B325E2" w:rsidRDefault="00BB78A4" w:rsidP="00BB78A4">
            <w:pPr>
              <w:pStyle w:val="110"/>
              <w:widowControl w:val="0"/>
              <w:rPr>
                <w:sz w:val="20"/>
                <w:szCs w:val="20"/>
              </w:rPr>
            </w:pPr>
            <w:bookmarkStart w:id="75" w:name="_Hlk2739920311682213"/>
            <w:r w:rsidRPr="00B325E2">
              <w:rPr>
                <w:rFonts w:eastAsia="Times New Roman"/>
                <w:sz w:val="20"/>
                <w:szCs w:val="20"/>
                <w:lang w:eastAsia="ru-RU"/>
              </w:rPr>
              <w:t>Предоставляется электронный образ документа</w:t>
            </w:r>
            <w:bookmarkEnd w:id="75"/>
          </w:p>
        </w:tc>
        <w:tc>
          <w:tcPr>
            <w:tcW w:w="3470" w:type="dxa"/>
            <w:tcBorders>
              <w:left w:val="single" w:sz="4" w:space="0" w:color="000000"/>
              <w:bottom w:val="single" w:sz="4" w:space="0" w:color="000000"/>
              <w:right w:val="single" w:sz="4" w:space="0" w:color="000000"/>
            </w:tcBorders>
            <w:shd w:val="clear" w:color="auto" w:fill="auto"/>
          </w:tcPr>
          <w:p w:rsidR="00BB78A4" w:rsidRPr="00B325E2" w:rsidRDefault="00BB78A4" w:rsidP="00BB78A4">
            <w:pPr>
              <w:spacing w:line="276" w:lineRule="auto"/>
              <w:jc w:val="both"/>
              <w:rPr>
                <w:rFonts w:ascii="Times New Roman" w:hAnsi="Times New Roman" w:cs="Times New Roman"/>
                <w:sz w:val="20"/>
                <w:szCs w:val="20"/>
              </w:rPr>
            </w:pPr>
            <w:r w:rsidRPr="00C70838">
              <w:rPr>
                <w:rFonts w:ascii="Times New Roman" w:hAnsi="Times New Roman" w:cs="Times New Roman"/>
                <w:sz w:val="20"/>
                <w:szCs w:val="20"/>
              </w:rPr>
              <w:t>Предоставляется копия документа, заверенная надлежащим образом</w:t>
            </w:r>
            <w:r w:rsidRPr="00C70838">
              <w:rPr>
                <w:color w:val="000000"/>
                <w:sz w:val="20"/>
                <w:szCs w:val="20"/>
              </w:rPr>
              <w:t xml:space="preserve"> в соответствии с законодательством Российской Федерации</w:t>
            </w:r>
            <w:r w:rsidRPr="00C70838">
              <w:rPr>
                <w:rFonts w:ascii="Times New Roman" w:hAnsi="Times New Roman" w:cs="Times New Roman"/>
                <w:sz w:val="20"/>
                <w:szCs w:val="20"/>
              </w:rPr>
              <w:t>/ электронный образ документа</w:t>
            </w:r>
          </w:p>
        </w:tc>
      </w:tr>
      <w:tr w:rsidR="00BB78A4" w:rsidRPr="00CC2D73" w:rsidTr="00A75AB9">
        <w:tc>
          <w:tcPr>
            <w:tcW w:w="2632" w:type="dxa"/>
            <w:tcBorders>
              <w:left w:val="single" w:sz="4" w:space="0" w:color="000000"/>
              <w:bottom w:val="single" w:sz="4" w:space="0" w:color="auto"/>
            </w:tcBorders>
            <w:shd w:val="clear" w:color="auto" w:fill="auto"/>
          </w:tcPr>
          <w:p w:rsidR="00BB78A4" w:rsidRPr="00B325E2" w:rsidRDefault="00BB78A4" w:rsidP="00BB78A4">
            <w:pPr>
              <w:widowControl w:val="0"/>
              <w:tabs>
                <w:tab w:val="left" w:pos="1701"/>
              </w:tabs>
              <w:snapToGrid w:val="0"/>
              <w:jc w:val="both"/>
              <w:rPr>
                <w:rFonts w:ascii="Times New Roman" w:eastAsia="Times New Roman" w:hAnsi="Times New Roman" w:cs="Times New Roman"/>
                <w:sz w:val="20"/>
                <w:szCs w:val="20"/>
                <w:shd w:val="clear" w:color="auto" w:fill="FFFFFF"/>
                <w:lang w:eastAsia="ru-RU"/>
              </w:rPr>
            </w:pPr>
            <w:r w:rsidRPr="00B325E2">
              <w:rPr>
                <w:rFonts w:ascii="Times New Roman" w:eastAsia="Times New Roman" w:hAnsi="Times New Roman" w:cs="Times New Roman"/>
                <w:sz w:val="20"/>
                <w:szCs w:val="20"/>
                <w:shd w:val="clear" w:color="auto" w:fill="FFFFFF"/>
                <w:lang w:eastAsia="ru-RU"/>
              </w:rPr>
              <w:t>Документы, подтверждающие несоответствие жилого помещения установленным санитарным и техническим правилам и нормам (в случае, если жилое помещение расположено на территории _______________________ (указывается наименование муниципального образования Московской области, в Администрацию которого молодая семья обратилась за предоставлением Муниципальной услуги)</w:t>
            </w:r>
          </w:p>
        </w:tc>
        <w:tc>
          <w:tcPr>
            <w:tcW w:w="3545" w:type="dxa"/>
            <w:tcBorders>
              <w:left w:val="single" w:sz="4" w:space="0" w:color="000000"/>
              <w:bottom w:val="single" w:sz="4" w:space="0" w:color="auto"/>
            </w:tcBorders>
            <w:shd w:val="clear" w:color="auto" w:fill="auto"/>
          </w:tcPr>
          <w:p w:rsidR="00BB78A4" w:rsidRPr="00B325E2" w:rsidRDefault="00BB78A4" w:rsidP="00BB78A4">
            <w:pPr>
              <w:widowControl w:val="0"/>
              <w:tabs>
                <w:tab w:val="left" w:pos="1701"/>
              </w:tabs>
              <w:jc w:val="both"/>
              <w:rPr>
                <w:rFonts w:ascii="Times New Roman" w:eastAsia="Times New Roman" w:hAnsi="Times New Roman" w:cs="Times New Roman"/>
                <w:sz w:val="20"/>
                <w:szCs w:val="20"/>
                <w:shd w:val="clear" w:color="auto" w:fill="FFFFFF"/>
                <w:lang w:eastAsia="ru-RU"/>
              </w:rPr>
            </w:pPr>
            <w:r w:rsidRPr="00B325E2">
              <w:rPr>
                <w:rFonts w:ascii="Times New Roman" w:hAnsi="Times New Roman" w:cs="Times New Roman"/>
                <w:sz w:val="20"/>
                <w:szCs w:val="20"/>
                <w:shd w:val="clear" w:color="auto" w:fill="FFFFFF"/>
              </w:rPr>
              <w:t>Документ, содержащий сведения о несоответствии жилого помещения установленным санитарным и техническим правилам и нормам</w:t>
            </w:r>
          </w:p>
        </w:tc>
        <w:tc>
          <w:tcPr>
            <w:tcW w:w="2605" w:type="dxa"/>
            <w:tcBorders>
              <w:left w:val="single" w:sz="4" w:space="0" w:color="000000"/>
              <w:bottom w:val="single" w:sz="4" w:space="0" w:color="auto"/>
            </w:tcBorders>
            <w:shd w:val="clear" w:color="auto" w:fill="auto"/>
          </w:tcPr>
          <w:p w:rsidR="00BB78A4" w:rsidRPr="00B325E2" w:rsidRDefault="00BB78A4" w:rsidP="00BB78A4">
            <w:pPr>
              <w:pStyle w:val="110"/>
              <w:spacing w:line="240" w:lineRule="auto"/>
              <w:rPr>
                <w:rFonts w:eastAsia="Times New Roman"/>
                <w:sz w:val="20"/>
                <w:szCs w:val="20"/>
                <w:lang w:eastAsia="ru-RU"/>
              </w:rPr>
            </w:pPr>
            <w:r w:rsidRPr="00B325E2">
              <w:rPr>
                <w:rFonts w:eastAsia="Times New Roman"/>
                <w:sz w:val="20"/>
                <w:szCs w:val="20"/>
                <w:lang w:eastAsia="ru-RU"/>
              </w:rPr>
              <w:t>Предоставляется оригинал документа для снятия копии документа.</w:t>
            </w:r>
          </w:p>
        </w:tc>
        <w:tc>
          <w:tcPr>
            <w:tcW w:w="3123" w:type="dxa"/>
            <w:tcBorders>
              <w:left w:val="single" w:sz="4" w:space="0" w:color="000000"/>
              <w:bottom w:val="single" w:sz="4" w:space="0" w:color="auto"/>
            </w:tcBorders>
            <w:shd w:val="clear" w:color="auto" w:fill="auto"/>
          </w:tcPr>
          <w:p w:rsidR="00BB78A4" w:rsidRPr="00B325E2" w:rsidRDefault="00BB78A4" w:rsidP="00BB78A4">
            <w:pPr>
              <w:pStyle w:val="110"/>
              <w:widowControl w:val="0"/>
              <w:rPr>
                <w:rFonts w:eastAsia="Times New Roman"/>
                <w:sz w:val="20"/>
                <w:szCs w:val="20"/>
                <w:lang w:eastAsia="ru-RU"/>
              </w:rPr>
            </w:pPr>
            <w:r w:rsidRPr="00B325E2">
              <w:rPr>
                <w:rFonts w:eastAsia="Times New Roman"/>
                <w:sz w:val="20"/>
                <w:szCs w:val="20"/>
                <w:lang w:eastAsia="ru-RU"/>
              </w:rPr>
              <w:t>Предоставляется электронный образ документа</w:t>
            </w:r>
          </w:p>
        </w:tc>
        <w:tc>
          <w:tcPr>
            <w:tcW w:w="3470" w:type="dxa"/>
            <w:tcBorders>
              <w:left w:val="single" w:sz="4" w:space="0" w:color="000000"/>
              <w:bottom w:val="single" w:sz="4" w:space="0" w:color="auto"/>
              <w:right w:val="single" w:sz="4" w:space="0" w:color="000000"/>
            </w:tcBorders>
            <w:shd w:val="clear" w:color="auto" w:fill="auto"/>
          </w:tcPr>
          <w:p w:rsidR="00BB78A4" w:rsidRPr="00B325E2" w:rsidRDefault="00BB78A4" w:rsidP="00BB78A4">
            <w:pPr>
              <w:spacing w:line="276" w:lineRule="auto"/>
              <w:jc w:val="both"/>
              <w:rPr>
                <w:rFonts w:ascii="Times New Roman" w:eastAsia="Times New Roman" w:hAnsi="Times New Roman" w:cs="Times New Roman"/>
                <w:kern w:val="0"/>
                <w:sz w:val="20"/>
                <w:szCs w:val="20"/>
                <w:lang w:eastAsia="en-US" w:bidi="ar-SA"/>
              </w:rPr>
            </w:pPr>
            <w:r w:rsidRPr="00C70838">
              <w:rPr>
                <w:rFonts w:ascii="Times New Roman" w:hAnsi="Times New Roman" w:cs="Times New Roman"/>
                <w:sz w:val="20"/>
                <w:szCs w:val="20"/>
              </w:rPr>
              <w:t>Предоставляется копия документа, заверенная надлежащим образом</w:t>
            </w:r>
            <w:r w:rsidRPr="00C70838">
              <w:rPr>
                <w:color w:val="000000"/>
                <w:sz w:val="20"/>
                <w:szCs w:val="20"/>
              </w:rPr>
              <w:t xml:space="preserve"> в соответствии с законодательством Российской Федерации</w:t>
            </w:r>
            <w:r w:rsidRPr="00C70838">
              <w:rPr>
                <w:rFonts w:ascii="Times New Roman" w:hAnsi="Times New Roman" w:cs="Times New Roman"/>
                <w:sz w:val="20"/>
                <w:szCs w:val="20"/>
              </w:rPr>
              <w:t>/ электронный образ документа</w:t>
            </w:r>
          </w:p>
        </w:tc>
      </w:tr>
      <w:tr w:rsidR="00BB78A4" w:rsidRPr="00CC2D73" w:rsidTr="00A75AB9">
        <w:tc>
          <w:tcPr>
            <w:tcW w:w="2632" w:type="dxa"/>
            <w:tcBorders>
              <w:top w:val="single" w:sz="4" w:space="0" w:color="auto"/>
              <w:left w:val="single" w:sz="4" w:space="0" w:color="auto"/>
              <w:bottom w:val="single" w:sz="4" w:space="0" w:color="auto"/>
              <w:right w:val="single" w:sz="4" w:space="0" w:color="auto"/>
            </w:tcBorders>
            <w:shd w:val="clear" w:color="auto" w:fill="auto"/>
          </w:tcPr>
          <w:p w:rsidR="00BB78A4" w:rsidRPr="00B325E2" w:rsidRDefault="00BB78A4" w:rsidP="00BB78A4">
            <w:pPr>
              <w:widowControl w:val="0"/>
              <w:tabs>
                <w:tab w:val="left" w:pos="1701"/>
              </w:tabs>
              <w:jc w:val="both"/>
              <w:rPr>
                <w:rFonts w:ascii="Times New Roman" w:hAnsi="Times New Roman" w:cs="Times New Roman"/>
                <w:sz w:val="20"/>
                <w:szCs w:val="20"/>
              </w:rPr>
            </w:pPr>
            <w:r w:rsidRPr="00B325E2">
              <w:rPr>
                <w:rFonts w:ascii="Times New Roman" w:eastAsia="Times New Roman" w:hAnsi="Times New Roman" w:cs="Times New Roman"/>
                <w:sz w:val="20"/>
                <w:szCs w:val="20"/>
                <w:shd w:val="clear" w:color="auto" w:fill="FFFFFF"/>
                <w:lang w:eastAsia="ru-RU" w:bidi="ar-SA"/>
              </w:rPr>
              <w:t xml:space="preserve">Технический паспорт жилого помещения </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BB78A4" w:rsidRPr="00B325E2" w:rsidRDefault="00BB78A4" w:rsidP="00BB78A4">
            <w:pPr>
              <w:widowControl w:val="0"/>
              <w:tabs>
                <w:tab w:val="left" w:pos="1701"/>
              </w:tabs>
              <w:jc w:val="both"/>
              <w:rPr>
                <w:rFonts w:ascii="Times New Roman" w:hAnsi="Times New Roman" w:cs="Times New Roman"/>
                <w:sz w:val="20"/>
                <w:szCs w:val="20"/>
              </w:rPr>
            </w:pPr>
            <w:r w:rsidRPr="00B325E2">
              <w:rPr>
                <w:rFonts w:ascii="Times New Roman" w:eastAsia="Times New Roman" w:hAnsi="Times New Roman" w:cs="Times New Roman"/>
                <w:sz w:val="20"/>
                <w:szCs w:val="20"/>
                <w:shd w:val="clear" w:color="auto" w:fill="FFFFFF"/>
                <w:lang w:eastAsia="ru-RU" w:bidi="ar-SA"/>
              </w:rPr>
              <w:t xml:space="preserve">Технический паспорт жилого помещения </w:t>
            </w:r>
          </w:p>
        </w:tc>
        <w:tc>
          <w:tcPr>
            <w:tcW w:w="2605" w:type="dxa"/>
            <w:tcBorders>
              <w:top w:val="single" w:sz="4" w:space="0" w:color="auto"/>
              <w:left w:val="single" w:sz="4" w:space="0" w:color="auto"/>
              <w:bottom w:val="single" w:sz="4" w:space="0" w:color="auto"/>
              <w:right w:val="single" w:sz="4" w:space="0" w:color="auto"/>
            </w:tcBorders>
            <w:shd w:val="clear" w:color="auto" w:fill="auto"/>
          </w:tcPr>
          <w:p w:rsidR="00BB78A4" w:rsidRPr="00B325E2" w:rsidRDefault="00BB78A4" w:rsidP="00BB78A4">
            <w:pPr>
              <w:pStyle w:val="110"/>
              <w:spacing w:line="240" w:lineRule="auto"/>
              <w:rPr>
                <w:sz w:val="20"/>
                <w:szCs w:val="20"/>
              </w:rPr>
            </w:pPr>
            <w:r w:rsidRPr="00B325E2">
              <w:rPr>
                <w:rFonts w:eastAsia="Times New Roman"/>
                <w:sz w:val="20"/>
                <w:szCs w:val="20"/>
                <w:shd w:val="clear" w:color="auto" w:fill="FFFFFF"/>
                <w:lang w:eastAsia="ru-RU"/>
              </w:rPr>
              <w:t>Предоставляется оригинал документа для снятия копии документа.</w:t>
            </w:r>
          </w:p>
        </w:tc>
        <w:tc>
          <w:tcPr>
            <w:tcW w:w="3123" w:type="dxa"/>
            <w:tcBorders>
              <w:top w:val="single" w:sz="4" w:space="0" w:color="auto"/>
              <w:left w:val="single" w:sz="4" w:space="0" w:color="auto"/>
              <w:bottom w:val="single" w:sz="4" w:space="0" w:color="auto"/>
              <w:right w:val="single" w:sz="4" w:space="0" w:color="auto"/>
            </w:tcBorders>
            <w:shd w:val="clear" w:color="auto" w:fill="auto"/>
          </w:tcPr>
          <w:p w:rsidR="00BB78A4" w:rsidRPr="00B325E2" w:rsidRDefault="00BB78A4" w:rsidP="00BB78A4">
            <w:pPr>
              <w:pStyle w:val="110"/>
              <w:widowControl w:val="0"/>
              <w:rPr>
                <w:sz w:val="20"/>
                <w:szCs w:val="20"/>
              </w:rPr>
            </w:pPr>
            <w:bookmarkStart w:id="76" w:name="_Hlk273992031166112"/>
            <w:r w:rsidRPr="00B325E2">
              <w:rPr>
                <w:rFonts w:eastAsia="Times New Roman"/>
                <w:sz w:val="20"/>
                <w:szCs w:val="20"/>
                <w:lang w:eastAsia="ru-RU"/>
              </w:rPr>
              <w:t>Предоставляется электронный образ документа</w:t>
            </w:r>
            <w:bookmarkEnd w:id="76"/>
          </w:p>
        </w:tc>
        <w:tc>
          <w:tcPr>
            <w:tcW w:w="3470" w:type="dxa"/>
            <w:tcBorders>
              <w:top w:val="single" w:sz="4" w:space="0" w:color="auto"/>
              <w:left w:val="single" w:sz="4" w:space="0" w:color="auto"/>
              <w:bottom w:val="single" w:sz="4" w:space="0" w:color="auto"/>
              <w:right w:val="single" w:sz="4" w:space="0" w:color="auto"/>
            </w:tcBorders>
            <w:shd w:val="clear" w:color="auto" w:fill="auto"/>
          </w:tcPr>
          <w:p w:rsidR="00BB78A4" w:rsidRPr="00B325E2" w:rsidRDefault="00BB78A4" w:rsidP="00BB78A4">
            <w:pPr>
              <w:spacing w:line="276" w:lineRule="auto"/>
              <w:jc w:val="both"/>
              <w:rPr>
                <w:rFonts w:ascii="Times New Roman" w:hAnsi="Times New Roman" w:cs="Times New Roman"/>
                <w:sz w:val="20"/>
                <w:szCs w:val="20"/>
              </w:rPr>
            </w:pPr>
            <w:r w:rsidRPr="00C70838">
              <w:rPr>
                <w:rFonts w:ascii="Times New Roman" w:hAnsi="Times New Roman" w:cs="Times New Roman"/>
                <w:sz w:val="20"/>
                <w:szCs w:val="20"/>
              </w:rPr>
              <w:t>Предоставляется копия документа, заверенная надлежащим образом</w:t>
            </w:r>
            <w:r w:rsidRPr="00C70838">
              <w:rPr>
                <w:color w:val="000000"/>
                <w:sz w:val="20"/>
                <w:szCs w:val="20"/>
              </w:rPr>
              <w:t xml:space="preserve"> в соответствии с законодательством Российской Федерации</w:t>
            </w:r>
            <w:r w:rsidRPr="00C70838">
              <w:rPr>
                <w:rFonts w:ascii="Times New Roman" w:hAnsi="Times New Roman" w:cs="Times New Roman"/>
                <w:sz w:val="20"/>
                <w:szCs w:val="20"/>
              </w:rPr>
              <w:t>/ электронный образ документа</w:t>
            </w:r>
          </w:p>
        </w:tc>
      </w:tr>
      <w:tr w:rsidR="00BB78A4" w:rsidRPr="00CC2D73" w:rsidTr="00A75AB9">
        <w:tc>
          <w:tcPr>
            <w:tcW w:w="2632" w:type="dxa"/>
            <w:tcBorders>
              <w:top w:val="single" w:sz="4" w:space="0" w:color="auto"/>
              <w:left w:val="single" w:sz="4" w:space="0" w:color="auto"/>
              <w:bottom w:val="single" w:sz="4" w:space="0" w:color="auto"/>
              <w:right w:val="single" w:sz="4" w:space="0" w:color="auto"/>
            </w:tcBorders>
            <w:shd w:val="clear" w:color="auto" w:fill="auto"/>
          </w:tcPr>
          <w:p w:rsidR="00BB78A4" w:rsidRPr="00B325E2" w:rsidRDefault="00BB78A4" w:rsidP="00BB78A4">
            <w:pPr>
              <w:widowControl w:val="0"/>
              <w:tabs>
                <w:tab w:val="left" w:pos="1701"/>
              </w:tabs>
              <w:jc w:val="both"/>
              <w:rPr>
                <w:rFonts w:ascii="Times New Roman" w:eastAsia="Times New Roman" w:hAnsi="Times New Roman" w:cs="Times New Roman"/>
                <w:sz w:val="20"/>
                <w:szCs w:val="20"/>
                <w:shd w:val="clear" w:color="auto" w:fill="FFFFFF"/>
                <w:lang w:eastAsia="ru-RU" w:bidi="ar-SA"/>
              </w:rPr>
            </w:pPr>
            <w:r w:rsidRPr="00B325E2">
              <w:rPr>
                <w:rFonts w:ascii="Times New Roman" w:eastAsia="Times New Roman" w:hAnsi="Times New Roman" w:cs="Times New Roman"/>
                <w:sz w:val="20"/>
                <w:szCs w:val="20"/>
                <w:shd w:val="clear" w:color="auto" w:fill="FFFFFF"/>
                <w:lang w:eastAsia="ru-RU" w:bidi="ar-SA"/>
              </w:rPr>
              <w:t xml:space="preserve">Финансовый лицевой счет на жилые помещения, в которых члены молодой семьи на данный момент зарегистрированы по месту жительства, или справка органа местного самоуправления </w:t>
            </w:r>
            <w:r w:rsidRPr="00B325E2">
              <w:rPr>
                <w:rFonts w:ascii="Times New Roman" w:eastAsia="Times New Roman" w:hAnsi="Times New Roman" w:cs="Times New Roman"/>
                <w:sz w:val="20"/>
                <w:szCs w:val="20"/>
                <w:shd w:val="clear" w:color="auto" w:fill="FFFFFF"/>
                <w:lang w:eastAsia="ru-RU" w:bidi="ar-SA"/>
              </w:rPr>
              <w:lastRenderedPageBreak/>
              <w:t xml:space="preserve">муниципального образования, в котором расположены вышеуказанные жилые помещения, о пояснении причин, по которым финансовый лицевой счет не открывался (при </w:t>
            </w:r>
            <w:r>
              <w:rPr>
                <w:rFonts w:ascii="Times New Roman" w:eastAsia="Times New Roman" w:hAnsi="Times New Roman" w:cs="Times New Roman"/>
                <w:sz w:val="20"/>
                <w:szCs w:val="20"/>
                <w:shd w:val="clear" w:color="auto" w:fill="FFFFFF"/>
                <w:lang w:eastAsia="ru-RU" w:bidi="ar-SA"/>
              </w:rPr>
              <w:t>наличии</w:t>
            </w:r>
            <w:r w:rsidRPr="00B325E2">
              <w:rPr>
                <w:rFonts w:ascii="Times New Roman" w:eastAsia="Times New Roman" w:hAnsi="Times New Roman" w:cs="Times New Roman"/>
                <w:sz w:val="20"/>
                <w:szCs w:val="20"/>
                <w:shd w:val="clear" w:color="auto" w:fill="FFFFFF"/>
                <w:lang w:eastAsia="ru-RU" w:bidi="ar-SA"/>
              </w:rPr>
              <w:t xml:space="preserve"> технической возможности</w:t>
            </w:r>
            <w:r>
              <w:rPr>
                <w:rFonts w:ascii="Times New Roman" w:eastAsia="Times New Roman" w:hAnsi="Times New Roman" w:cs="Times New Roman"/>
                <w:sz w:val="20"/>
                <w:szCs w:val="20"/>
                <w:shd w:val="clear" w:color="auto" w:fill="FFFFFF"/>
                <w:lang w:eastAsia="ru-RU" w:bidi="ar-SA"/>
              </w:rPr>
              <w:t xml:space="preserve"> </w:t>
            </w:r>
            <w:r w:rsidRPr="00986ACB">
              <w:rPr>
                <w:rFonts w:ascii="Times New Roman" w:eastAsia="Times New Roman" w:hAnsi="Times New Roman" w:cs="Times New Roman"/>
                <w:sz w:val="20"/>
                <w:szCs w:val="20"/>
                <w:shd w:val="clear" w:color="auto" w:fill="FFFFFF"/>
              </w:rPr>
              <w:t>получить указанные документы в рамках межведомственного информационного взаимодействия</w:t>
            </w:r>
            <w:r w:rsidRPr="00B325E2">
              <w:rPr>
                <w:rFonts w:ascii="Times New Roman" w:eastAsia="Times New Roman" w:hAnsi="Times New Roman" w:cs="Times New Roman"/>
                <w:sz w:val="20"/>
                <w:szCs w:val="20"/>
                <w:shd w:val="clear" w:color="auto" w:fill="FFFFFF"/>
                <w:lang w:eastAsia="ru-RU" w:bidi="ar-SA"/>
              </w:rPr>
              <w:t>)</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BB78A4" w:rsidRPr="00B325E2" w:rsidRDefault="00BB78A4" w:rsidP="00BB78A4">
            <w:pPr>
              <w:widowControl w:val="0"/>
              <w:tabs>
                <w:tab w:val="left" w:pos="1701"/>
              </w:tabs>
              <w:jc w:val="both"/>
              <w:rPr>
                <w:rFonts w:ascii="Times New Roman" w:eastAsia="Times New Roman" w:hAnsi="Times New Roman" w:cs="Times New Roman"/>
                <w:sz w:val="20"/>
                <w:szCs w:val="20"/>
                <w:shd w:val="clear" w:color="auto" w:fill="FFFFFF"/>
                <w:lang w:eastAsia="ru-RU" w:bidi="ar-SA"/>
              </w:rPr>
            </w:pPr>
            <w:r w:rsidRPr="00B325E2">
              <w:rPr>
                <w:rFonts w:ascii="Times New Roman" w:eastAsia="Times New Roman" w:hAnsi="Times New Roman" w:cs="Times New Roman"/>
                <w:sz w:val="20"/>
                <w:szCs w:val="20"/>
                <w:shd w:val="clear" w:color="auto" w:fill="FFFFFF"/>
                <w:lang w:eastAsia="ru-RU" w:bidi="ar-SA"/>
              </w:rPr>
              <w:lastRenderedPageBreak/>
              <w:t xml:space="preserve">Финансовый лицевой счет на жилые помещения, в которых члены молодой семьи были зарегистрированы по месту жительства за последние 5 (пять) лет, предшествующие регистрации в занимаемом на данный момент жилом помещении </w:t>
            </w:r>
          </w:p>
          <w:p w:rsidR="00BB78A4" w:rsidRPr="00B325E2" w:rsidRDefault="00BB78A4" w:rsidP="00BB78A4">
            <w:pPr>
              <w:widowControl w:val="0"/>
              <w:tabs>
                <w:tab w:val="left" w:pos="1701"/>
              </w:tabs>
              <w:jc w:val="both"/>
              <w:rPr>
                <w:rFonts w:ascii="Times New Roman" w:eastAsia="Times New Roman" w:hAnsi="Times New Roman" w:cs="Times New Roman"/>
                <w:sz w:val="20"/>
                <w:szCs w:val="20"/>
                <w:shd w:val="clear" w:color="auto" w:fill="FFFFFF"/>
                <w:lang w:eastAsia="ru-RU" w:bidi="ar-SA"/>
              </w:rPr>
            </w:pPr>
            <w:r w:rsidRPr="00B325E2">
              <w:rPr>
                <w:rFonts w:ascii="Times New Roman" w:eastAsia="Times New Roman" w:hAnsi="Times New Roman" w:cs="Times New Roman"/>
                <w:sz w:val="20"/>
                <w:szCs w:val="20"/>
                <w:shd w:val="clear" w:color="auto" w:fill="FFFFFF"/>
                <w:lang w:eastAsia="ru-RU" w:bidi="ar-SA"/>
              </w:rPr>
              <w:t xml:space="preserve">В случае отсутствия финансового </w:t>
            </w:r>
            <w:r w:rsidRPr="00B325E2">
              <w:rPr>
                <w:rFonts w:ascii="Times New Roman" w:eastAsia="Times New Roman" w:hAnsi="Times New Roman" w:cs="Times New Roman"/>
                <w:sz w:val="20"/>
                <w:szCs w:val="20"/>
                <w:shd w:val="clear" w:color="auto" w:fill="FFFFFF"/>
                <w:lang w:eastAsia="ru-RU" w:bidi="ar-SA"/>
              </w:rPr>
              <w:lastRenderedPageBreak/>
              <w:t>лицевого счета на жилое помещение, необходимо предоставить справку органа местного самоуправления муниципального образования, в котором расположено жилое помещение, о пояснении причин, по которым ФЛС не открывался (например- регистрация гражданина в казарме войсковой части, частный сектор и тд)</w:t>
            </w:r>
          </w:p>
        </w:tc>
        <w:tc>
          <w:tcPr>
            <w:tcW w:w="2605" w:type="dxa"/>
            <w:tcBorders>
              <w:top w:val="single" w:sz="4" w:space="0" w:color="auto"/>
              <w:left w:val="single" w:sz="4" w:space="0" w:color="auto"/>
              <w:bottom w:val="single" w:sz="4" w:space="0" w:color="auto"/>
              <w:right w:val="single" w:sz="4" w:space="0" w:color="auto"/>
            </w:tcBorders>
            <w:shd w:val="clear" w:color="auto" w:fill="auto"/>
          </w:tcPr>
          <w:p w:rsidR="00BB78A4" w:rsidRPr="00B325E2" w:rsidRDefault="00BB78A4" w:rsidP="00BB78A4">
            <w:pPr>
              <w:pStyle w:val="110"/>
              <w:spacing w:line="240" w:lineRule="auto"/>
              <w:rPr>
                <w:rFonts w:eastAsia="Times New Roman"/>
                <w:sz w:val="20"/>
                <w:szCs w:val="20"/>
                <w:shd w:val="clear" w:color="auto" w:fill="FFFFFF"/>
                <w:lang w:eastAsia="ru-RU"/>
              </w:rPr>
            </w:pPr>
            <w:r w:rsidRPr="00B325E2">
              <w:rPr>
                <w:sz w:val="20"/>
                <w:szCs w:val="20"/>
              </w:rPr>
              <w:lastRenderedPageBreak/>
              <w:t>Предоставляется оригинал документа для снятия копии документа.</w:t>
            </w:r>
          </w:p>
        </w:tc>
        <w:tc>
          <w:tcPr>
            <w:tcW w:w="3123" w:type="dxa"/>
            <w:tcBorders>
              <w:top w:val="single" w:sz="4" w:space="0" w:color="auto"/>
              <w:left w:val="single" w:sz="4" w:space="0" w:color="auto"/>
              <w:bottom w:val="single" w:sz="4" w:space="0" w:color="auto"/>
              <w:right w:val="single" w:sz="4" w:space="0" w:color="auto"/>
            </w:tcBorders>
            <w:shd w:val="clear" w:color="auto" w:fill="auto"/>
          </w:tcPr>
          <w:p w:rsidR="00BB78A4" w:rsidRPr="00B325E2" w:rsidRDefault="00BB78A4" w:rsidP="00BB78A4">
            <w:pPr>
              <w:pStyle w:val="110"/>
              <w:widowControl w:val="0"/>
              <w:rPr>
                <w:rFonts w:eastAsia="Times New Roman"/>
                <w:sz w:val="20"/>
                <w:szCs w:val="20"/>
                <w:lang w:eastAsia="ru-RU"/>
              </w:rPr>
            </w:pPr>
            <w:r w:rsidRPr="00B325E2">
              <w:rPr>
                <w:sz w:val="20"/>
                <w:szCs w:val="20"/>
              </w:rPr>
              <w:t>Предоставляется электронный образ документа</w:t>
            </w:r>
          </w:p>
        </w:tc>
        <w:tc>
          <w:tcPr>
            <w:tcW w:w="3470" w:type="dxa"/>
            <w:tcBorders>
              <w:top w:val="single" w:sz="4" w:space="0" w:color="auto"/>
              <w:left w:val="single" w:sz="4" w:space="0" w:color="auto"/>
              <w:bottom w:val="single" w:sz="4" w:space="0" w:color="auto"/>
              <w:right w:val="single" w:sz="4" w:space="0" w:color="auto"/>
            </w:tcBorders>
            <w:shd w:val="clear" w:color="auto" w:fill="auto"/>
          </w:tcPr>
          <w:p w:rsidR="00BB78A4" w:rsidRPr="00B325E2" w:rsidRDefault="00BB78A4" w:rsidP="00BB78A4">
            <w:pPr>
              <w:spacing w:line="276" w:lineRule="auto"/>
              <w:jc w:val="both"/>
              <w:rPr>
                <w:rFonts w:ascii="Times New Roman" w:eastAsia="Times New Roman" w:hAnsi="Times New Roman" w:cs="Times New Roman"/>
                <w:kern w:val="0"/>
                <w:sz w:val="20"/>
                <w:szCs w:val="20"/>
                <w:lang w:eastAsia="en-US" w:bidi="ar-SA"/>
              </w:rPr>
            </w:pPr>
            <w:r w:rsidRPr="00C70838">
              <w:rPr>
                <w:rFonts w:ascii="Times New Roman" w:hAnsi="Times New Roman" w:cs="Times New Roman"/>
                <w:sz w:val="20"/>
                <w:szCs w:val="20"/>
              </w:rPr>
              <w:t>Предоставляется копия документа, заверенная надлежащим образом</w:t>
            </w:r>
            <w:r w:rsidRPr="00C70838">
              <w:rPr>
                <w:color w:val="000000"/>
                <w:sz w:val="20"/>
                <w:szCs w:val="20"/>
              </w:rPr>
              <w:t xml:space="preserve"> в соответствии с законодательством Российской Федерации</w:t>
            </w:r>
            <w:r w:rsidRPr="00C70838">
              <w:rPr>
                <w:rFonts w:ascii="Times New Roman" w:hAnsi="Times New Roman" w:cs="Times New Roman"/>
                <w:sz w:val="20"/>
                <w:szCs w:val="20"/>
              </w:rPr>
              <w:t>/ электронный образ документа</w:t>
            </w:r>
          </w:p>
        </w:tc>
      </w:tr>
      <w:tr w:rsidR="00BB78A4" w:rsidRPr="00CC2D73" w:rsidTr="00A75AB9">
        <w:tc>
          <w:tcPr>
            <w:tcW w:w="2632" w:type="dxa"/>
            <w:tcBorders>
              <w:top w:val="single" w:sz="4" w:space="0" w:color="auto"/>
              <w:left w:val="single" w:sz="4" w:space="0" w:color="auto"/>
              <w:bottom w:val="single" w:sz="4" w:space="0" w:color="auto"/>
              <w:right w:val="single" w:sz="4" w:space="0" w:color="auto"/>
            </w:tcBorders>
            <w:shd w:val="clear" w:color="auto" w:fill="auto"/>
          </w:tcPr>
          <w:p w:rsidR="00BB78A4" w:rsidRPr="00B325E2" w:rsidRDefault="00BB78A4" w:rsidP="00BB78A4">
            <w:pPr>
              <w:widowControl w:val="0"/>
              <w:tabs>
                <w:tab w:val="left" w:pos="1701"/>
              </w:tabs>
              <w:jc w:val="both"/>
              <w:rPr>
                <w:rFonts w:ascii="Times New Roman" w:eastAsia="Times New Roman" w:hAnsi="Times New Roman" w:cs="Times New Roman"/>
                <w:sz w:val="20"/>
                <w:szCs w:val="20"/>
                <w:shd w:val="clear" w:color="auto" w:fill="FFFFFF"/>
                <w:lang w:eastAsia="ru-RU" w:bidi="ar-SA"/>
              </w:rPr>
            </w:pPr>
            <w:r w:rsidRPr="00B325E2">
              <w:rPr>
                <w:rFonts w:ascii="Times New Roman" w:eastAsia="Times New Roman" w:hAnsi="Times New Roman" w:cs="Times New Roman"/>
                <w:sz w:val="20"/>
                <w:szCs w:val="20"/>
                <w:shd w:val="clear" w:color="auto" w:fill="FFFFFF"/>
                <w:lang w:eastAsia="ru-RU" w:bidi="ar-SA"/>
              </w:rPr>
              <w:lastRenderedPageBreak/>
              <w:t xml:space="preserve">Документ, содержащий сведения о регистрации членов молодой семьи в занимаемых на данный момент жилых помещениях, и также содержащий сведения о всех гражданах, зарегистрированных по месту жительства в жилых помещениях </w:t>
            </w:r>
            <w:r w:rsidRPr="00400B8D">
              <w:rPr>
                <w:rFonts w:ascii="Times New Roman" w:eastAsia="Times New Roman" w:hAnsi="Times New Roman" w:cs="Times New Roman"/>
                <w:sz w:val="20"/>
                <w:szCs w:val="20"/>
                <w:shd w:val="clear" w:color="auto" w:fill="FFFFFF"/>
                <w:lang w:eastAsia="ru-RU" w:bidi="ar-SA"/>
              </w:rPr>
              <w:t>(при наличии технической возможности получить указанные документы в рамках межведомственного информационного взаимодействия)</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BB78A4" w:rsidRPr="00B325E2" w:rsidRDefault="00BB78A4" w:rsidP="00BB78A4">
            <w:pPr>
              <w:widowControl w:val="0"/>
              <w:tabs>
                <w:tab w:val="left" w:pos="1701"/>
              </w:tabs>
              <w:jc w:val="both"/>
              <w:rPr>
                <w:rFonts w:ascii="Times New Roman" w:eastAsia="Times New Roman" w:hAnsi="Times New Roman" w:cs="Times New Roman"/>
                <w:sz w:val="20"/>
                <w:szCs w:val="20"/>
                <w:shd w:val="clear" w:color="auto" w:fill="FFFFFF"/>
                <w:lang w:eastAsia="ru-RU" w:bidi="ar-SA"/>
              </w:rPr>
            </w:pPr>
            <w:r w:rsidRPr="00B325E2">
              <w:rPr>
                <w:rFonts w:ascii="Times New Roman" w:eastAsia="Times New Roman" w:hAnsi="Times New Roman" w:cs="Times New Roman"/>
                <w:sz w:val="20"/>
                <w:szCs w:val="20"/>
                <w:shd w:val="clear" w:color="auto" w:fill="FFFFFF"/>
                <w:lang w:eastAsia="ru-RU" w:bidi="ar-SA"/>
              </w:rPr>
              <w:t>Документ, содержащий сведения о регистрации по месту жительства Заявителя и членов его молодой семьи в занимаемых на данный момент жилых помещениях, и также содержащий сведения о всех гражданах, зарегистрированных по месту жительства в жилых помещениях</w:t>
            </w:r>
          </w:p>
          <w:p w:rsidR="00BB78A4" w:rsidRPr="00B325E2" w:rsidRDefault="00BB78A4" w:rsidP="00BB78A4">
            <w:pPr>
              <w:widowControl w:val="0"/>
              <w:tabs>
                <w:tab w:val="left" w:pos="1701"/>
              </w:tabs>
              <w:jc w:val="both"/>
              <w:rPr>
                <w:rFonts w:ascii="Times New Roman" w:eastAsia="Times New Roman" w:hAnsi="Times New Roman" w:cs="Times New Roman"/>
                <w:sz w:val="20"/>
                <w:szCs w:val="20"/>
                <w:shd w:val="clear" w:color="auto" w:fill="FFFFFF"/>
                <w:lang w:eastAsia="ru-RU" w:bidi="ar-SA"/>
              </w:rPr>
            </w:pPr>
          </w:p>
          <w:p w:rsidR="00BB78A4" w:rsidRPr="00B325E2" w:rsidRDefault="00BB78A4" w:rsidP="00BB78A4">
            <w:pPr>
              <w:widowControl w:val="0"/>
              <w:tabs>
                <w:tab w:val="left" w:pos="1701"/>
              </w:tabs>
              <w:jc w:val="both"/>
              <w:rPr>
                <w:rFonts w:ascii="Times New Roman" w:eastAsia="Times New Roman" w:hAnsi="Times New Roman" w:cs="Times New Roman"/>
                <w:sz w:val="20"/>
                <w:szCs w:val="20"/>
                <w:shd w:val="clear" w:color="auto" w:fill="FFFFFF"/>
                <w:lang w:eastAsia="ru-RU" w:bidi="ar-SA"/>
              </w:rPr>
            </w:pPr>
            <w:r w:rsidRPr="00B325E2">
              <w:rPr>
                <w:rFonts w:ascii="Times New Roman" w:eastAsia="Times New Roman" w:hAnsi="Times New Roman" w:cs="Times New Roman"/>
                <w:sz w:val="20"/>
                <w:szCs w:val="20"/>
                <w:shd w:val="clear" w:color="auto" w:fill="FFFFFF"/>
                <w:lang w:eastAsia="ru-RU" w:bidi="ar-SA"/>
              </w:rPr>
              <w:t xml:space="preserve">Например: </w:t>
            </w:r>
            <w:r w:rsidRPr="00914674">
              <w:rPr>
                <w:rFonts w:ascii="Times New Roman" w:eastAsia="Times New Roman" w:hAnsi="Times New Roman" w:cs="Times New Roman"/>
                <w:sz w:val="20"/>
                <w:szCs w:val="20"/>
                <w:shd w:val="clear" w:color="auto" w:fill="FFFFFF"/>
                <w:lang w:eastAsia="ru-RU" w:bidi="ar-SA"/>
              </w:rPr>
              <w:t>сведения о регистрации по месту жительства</w:t>
            </w:r>
            <w:r w:rsidRPr="00B325E2">
              <w:rPr>
                <w:rFonts w:ascii="Times New Roman" w:eastAsia="Times New Roman" w:hAnsi="Times New Roman" w:cs="Times New Roman"/>
                <w:sz w:val="20"/>
                <w:szCs w:val="20"/>
                <w:shd w:val="clear" w:color="auto" w:fill="FFFFFF"/>
                <w:lang w:eastAsia="ru-RU" w:bidi="ar-SA"/>
              </w:rPr>
              <w:t>, поквартирная карточка или иной документ</w:t>
            </w:r>
          </w:p>
        </w:tc>
        <w:tc>
          <w:tcPr>
            <w:tcW w:w="2605" w:type="dxa"/>
            <w:tcBorders>
              <w:top w:val="single" w:sz="4" w:space="0" w:color="auto"/>
              <w:left w:val="single" w:sz="4" w:space="0" w:color="auto"/>
              <w:bottom w:val="single" w:sz="4" w:space="0" w:color="auto"/>
              <w:right w:val="single" w:sz="4" w:space="0" w:color="auto"/>
            </w:tcBorders>
            <w:shd w:val="clear" w:color="auto" w:fill="auto"/>
          </w:tcPr>
          <w:p w:rsidR="00BB78A4" w:rsidRPr="00B325E2" w:rsidRDefault="00BB78A4" w:rsidP="00BB78A4">
            <w:pPr>
              <w:pStyle w:val="110"/>
              <w:spacing w:line="240" w:lineRule="auto"/>
              <w:rPr>
                <w:rFonts w:eastAsia="Times New Roman"/>
                <w:sz w:val="20"/>
                <w:szCs w:val="20"/>
                <w:shd w:val="clear" w:color="auto" w:fill="FFFFFF"/>
                <w:lang w:eastAsia="ru-RU"/>
              </w:rPr>
            </w:pPr>
            <w:r w:rsidRPr="00B325E2">
              <w:rPr>
                <w:sz w:val="20"/>
                <w:szCs w:val="20"/>
              </w:rPr>
              <w:t>Предоставляется оригинал документа для снятия копии документа.</w:t>
            </w:r>
          </w:p>
        </w:tc>
        <w:tc>
          <w:tcPr>
            <w:tcW w:w="3123" w:type="dxa"/>
            <w:tcBorders>
              <w:top w:val="single" w:sz="4" w:space="0" w:color="auto"/>
              <w:left w:val="single" w:sz="4" w:space="0" w:color="auto"/>
              <w:bottom w:val="single" w:sz="4" w:space="0" w:color="auto"/>
              <w:right w:val="single" w:sz="4" w:space="0" w:color="auto"/>
            </w:tcBorders>
            <w:shd w:val="clear" w:color="auto" w:fill="auto"/>
          </w:tcPr>
          <w:p w:rsidR="00BB78A4" w:rsidRPr="00B325E2" w:rsidRDefault="00BB78A4" w:rsidP="00BB78A4">
            <w:pPr>
              <w:pStyle w:val="110"/>
              <w:widowControl w:val="0"/>
              <w:rPr>
                <w:rFonts w:eastAsia="Times New Roman"/>
                <w:sz w:val="20"/>
                <w:szCs w:val="20"/>
                <w:lang w:eastAsia="ru-RU"/>
              </w:rPr>
            </w:pPr>
            <w:r w:rsidRPr="00B325E2">
              <w:rPr>
                <w:sz w:val="20"/>
                <w:szCs w:val="20"/>
              </w:rPr>
              <w:t>Предоставляется электронный образ документа</w:t>
            </w:r>
          </w:p>
        </w:tc>
        <w:tc>
          <w:tcPr>
            <w:tcW w:w="3470" w:type="dxa"/>
            <w:tcBorders>
              <w:top w:val="single" w:sz="4" w:space="0" w:color="auto"/>
              <w:left w:val="single" w:sz="4" w:space="0" w:color="auto"/>
              <w:bottom w:val="single" w:sz="4" w:space="0" w:color="auto"/>
              <w:right w:val="single" w:sz="4" w:space="0" w:color="auto"/>
            </w:tcBorders>
            <w:shd w:val="clear" w:color="auto" w:fill="auto"/>
          </w:tcPr>
          <w:p w:rsidR="00BB78A4" w:rsidRPr="00B325E2" w:rsidRDefault="00BB78A4" w:rsidP="00BB78A4">
            <w:pPr>
              <w:spacing w:line="276" w:lineRule="auto"/>
              <w:jc w:val="both"/>
              <w:rPr>
                <w:rFonts w:ascii="Times New Roman" w:eastAsia="Times New Roman" w:hAnsi="Times New Roman" w:cs="Times New Roman"/>
                <w:kern w:val="0"/>
                <w:sz w:val="20"/>
                <w:szCs w:val="20"/>
                <w:lang w:eastAsia="en-US" w:bidi="ar-SA"/>
              </w:rPr>
            </w:pPr>
            <w:r w:rsidRPr="00C70838">
              <w:rPr>
                <w:rFonts w:ascii="Times New Roman" w:hAnsi="Times New Roman" w:cs="Times New Roman"/>
                <w:sz w:val="20"/>
                <w:szCs w:val="20"/>
              </w:rPr>
              <w:t>Предоставляется копия документа, заверенная надлежащим образом</w:t>
            </w:r>
            <w:r w:rsidRPr="00C70838">
              <w:rPr>
                <w:color w:val="000000"/>
                <w:sz w:val="20"/>
                <w:szCs w:val="20"/>
              </w:rPr>
              <w:t xml:space="preserve"> в соответствии с законодательством Российской Федерации</w:t>
            </w:r>
            <w:r w:rsidRPr="00C70838">
              <w:rPr>
                <w:rFonts w:ascii="Times New Roman" w:hAnsi="Times New Roman" w:cs="Times New Roman"/>
                <w:sz w:val="20"/>
                <w:szCs w:val="20"/>
              </w:rPr>
              <w:t>/ электронный образ документа</w:t>
            </w:r>
          </w:p>
        </w:tc>
      </w:tr>
      <w:tr w:rsidR="00BB78A4" w:rsidRPr="00CC2D73" w:rsidTr="00B73CFD">
        <w:tc>
          <w:tcPr>
            <w:tcW w:w="2632" w:type="dxa"/>
            <w:tcBorders>
              <w:left w:val="single" w:sz="4" w:space="0" w:color="000000"/>
              <w:bottom w:val="single" w:sz="4" w:space="0" w:color="000000"/>
            </w:tcBorders>
            <w:shd w:val="clear" w:color="auto" w:fill="auto"/>
          </w:tcPr>
          <w:p w:rsidR="00BB78A4" w:rsidRPr="00735BD1" w:rsidRDefault="00BB78A4" w:rsidP="00BB78A4">
            <w:pPr>
              <w:widowControl w:val="0"/>
              <w:tabs>
                <w:tab w:val="left" w:pos="1701"/>
              </w:tabs>
              <w:jc w:val="both"/>
              <w:rPr>
                <w:rFonts w:ascii="Times New Roman" w:eastAsia="Times New Roman" w:hAnsi="Times New Roman" w:cs="Times New Roman"/>
                <w:sz w:val="20"/>
                <w:szCs w:val="20"/>
                <w:shd w:val="clear" w:color="auto" w:fill="FFFFFF"/>
                <w:lang w:eastAsia="ru-RU" w:bidi="ar-SA"/>
              </w:rPr>
            </w:pPr>
            <w:r w:rsidRPr="00735BD1">
              <w:rPr>
                <w:rFonts w:ascii="Times New Roman" w:hAnsi="Times New Roman" w:cs="Times New Roman"/>
                <w:color w:val="000000"/>
                <w:sz w:val="20"/>
                <w:szCs w:val="20"/>
                <w:shd w:val="clear" w:color="auto" w:fill="FFFFFF"/>
                <w:lang w:eastAsia="ru-RU"/>
              </w:rPr>
              <w:t xml:space="preserve">Страховое свидетельство обязательного пенсионного страхования (СНИЛС) или документ, подтверждающий регистрацию в системе индивидуального (персонифицированного) учета, на каждого члена молодой семьи </w:t>
            </w:r>
            <w:r w:rsidRPr="00400B8D">
              <w:rPr>
                <w:rFonts w:ascii="Times New Roman" w:eastAsia="Times New Roman" w:hAnsi="Times New Roman" w:cs="Times New Roman"/>
                <w:sz w:val="20"/>
                <w:szCs w:val="20"/>
                <w:shd w:val="clear" w:color="auto" w:fill="FFFFFF"/>
              </w:rPr>
              <w:t xml:space="preserve">(при наличии </w:t>
            </w:r>
            <w:r w:rsidRPr="00400B8D">
              <w:rPr>
                <w:rFonts w:ascii="Times New Roman" w:eastAsia="Times New Roman" w:hAnsi="Times New Roman" w:cs="Times New Roman"/>
                <w:sz w:val="20"/>
                <w:szCs w:val="20"/>
                <w:shd w:val="clear" w:color="auto" w:fill="FFFFFF"/>
              </w:rPr>
              <w:lastRenderedPageBreak/>
              <w:t>технической возможности получить указанные документы в рамках межведомственного информационного взаимодействия)</w:t>
            </w:r>
          </w:p>
        </w:tc>
        <w:tc>
          <w:tcPr>
            <w:tcW w:w="3545" w:type="dxa"/>
            <w:tcBorders>
              <w:top w:val="single" w:sz="4" w:space="0" w:color="auto"/>
              <w:left w:val="single" w:sz="4" w:space="0" w:color="000000"/>
              <w:bottom w:val="single" w:sz="4" w:space="0" w:color="000000"/>
            </w:tcBorders>
            <w:shd w:val="clear" w:color="auto" w:fill="auto"/>
          </w:tcPr>
          <w:p w:rsidR="00BB78A4" w:rsidRPr="00B325E2" w:rsidRDefault="00BB78A4" w:rsidP="00BB78A4">
            <w:pPr>
              <w:widowControl w:val="0"/>
              <w:tabs>
                <w:tab w:val="left" w:pos="1701"/>
              </w:tabs>
              <w:jc w:val="both"/>
              <w:rPr>
                <w:rFonts w:ascii="Times New Roman" w:eastAsia="Times New Roman" w:hAnsi="Times New Roman" w:cs="Times New Roman"/>
                <w:sz w:val="20"/>
                <w:szCs w:val="20"/>
                <w:shd w:val="clear" w:color="auto" w:fill="FFFFFF"/>
                <w:lang w:eastAsia="ru-RU" w:bidi="ar-SA"/>
              </w:rPr>
            </w:pPr>
            <w:r w:rsidRPr="00B325E2">
              <w:rPr>
                <w:rFonts w:ascii="Times New Roman" w:eastAsia="Times New Roman" w:hAnsi="Times New Roman" w:cs="Times New Roman"/>
                <w:color w:val="000000"/>
                <w:sz w:val="20"/>
                <w:szCs w:val="20"/>
                <w:shd w:val="clear" w:color="auto" w:fill="FFFFFF"/>
                <w:lang w:eastAsia="ru-RU" w:bidi="ar-SA"/>
              </w:rPr>
              <w:lastRenderedPageBreak/>
              <w:t>Страховое свидетельство обязательного пенсионного страхования (СНИЛС) или документ, подтверждающий регистрацию в системе индивидуального (персонифицированного) учета, на каждого члена молодой семьи</w:t>
            </w:r>
          </w:p>
        </w:tc>
        <w:tc>
          <w:tcPr>
            <w:tcW w:w="2605" w:type="dxa"/>
            <w:tcBorders>
              <w:top w:val="single" w:sz="4" w:space="0" w:color="auto"/>
              <w:left w:val="single" w:sz="4" w:space="0" w:color="auto"/>
              <w:bottom w:val="single" w:sz="4" w:space="0" w:color="auto"/>
              <w:right w:val="single" w:sz="4" w:space="0" w:color="auto"/>
            </w:tcBorders>
            <w:shd w:val="clear" w:color="auto" w:fill="auto"/>
          </w:tcPr>
          <w:p w:rsidR="00BB78A4" w:rsidRPr="00B325E2" w:rsidRDefault="00BB78A4" w:rsidP="00BB78A4">
            <w:pPr>
              <w:pStyle w:val="110"/>
              <w:spacing w:line="240" w:lineRule="auto"/>
              <w:rPr>
                <w:rFonts w:eastAsia="Times New Roman"/>
                <w:sz w:val="20"/>
                <w:szCs w:val="20"/>
                <w:shd w:val="clear" w:color="auto" w:fill="FFFFFF"/>
                <w:lang w:eastAsia="ru-RU"/>
              </w:rPr>
            </w:pPr>
            <w:r w:rsidRPr="00B325E2">
              <w:rPr>
                <w:sz w:val="20"/>
                <w:szCs w:val="20"/>
              </w:rPr>
              <w:t>Предоставляется оригинал документа для снятия копии документа.</w:t>
            </w:r>
          </w:p>
        </w:tc>
        <w:tc>
          <w:tcPr>
            <w:tcW w:w="3123" w:type="dxa"/>
            <w:tcBorders>
              <w:top w:val="single" w:sz="4" w:space="0" w:color="auto"/>
              <w:left w:val="single" w:sz="4" w:space="0" w:color="auto"/>
              <w:bottom w:val="single" w:sz="4" w:space="0" w:color="auto"/>
              <w:right w:val="single" w:sz="4" w:space="0" w:color="auto"/>
            </w:tcBorders>
            <w:shd w:val="clear" w:color="auto" w:fill="auto"/>
          </w:tcPr>
          <w:p w:rsidR="00BB78A4" w:rsidRPr="00B325E2" w:rsidRDefault="00BB78A4" w:rsidP="00BB78A4">
            <w:pPr>
              <w:pStyle w:val="110"/>
              <w:widowControl w:val="0"/>
              <w:rPr>
                <w:rFonts w:eastAsia="Times New Roman"/>
                <w:sz w:val="20"/>
                <w:szCs w:val="20"/>
                <w:lang w:eastAsia="ru-RU"/>
              </w:rPr>
            </w:pPr>
            <w:r w:rsidRPr="00B325E2">
              <w:rPr>
                <w:sz w:val="20"/>
                <w:szCs w:val="20"/>
              </w:rPr>
              <w:t>Предоставляется электронный образ документа</w:t>
            </w:r>
          </w:p>
        </w:tc>
        <w:tc>
          <w:tcPr>
            <w:tcW w:w="3470" w:type="dxa"/>
            <w:tcBorders>
              <w:top w:val="single" w:sz="4" w:space="0" w:color="auto"/>
              <w:left w:val="single" w:sz="4" w:space="0" w:color="auto"/>
              <w:bottom w:val="single" w:sz="4" w:space="0" w:color="auto"/>
              <w:right w:val="single" w:sz="4" w:space="0" w:color="auto"/>
            </w:tcBorders>
            <w:shd w:val="clear" w:color="auto" w:fill="auto"/>
          </w:tcPr>
          <w:p w:rsidR="00BB78A4" w:rsidRPr="00B325E2" w:rsidRDefault="00BB78A4" w:rsidP="00BB78A4">
            <w:pPr>
              <w:spacing w:line="276" w:lineRule="auto"/>
              <w:jc w:val="both"/>
              <w:rPr>
                <w:rFonts w:ascii="Times New Roman" w:eastAsia="Times New Roman" w:hAnsi="Times New Roman" w:cs="Times New Roman"/>
                <w:kern w:val="0"/>
                <w:sz w:val="20"/>
                <w:szCs w:val="20"/>
                <w:lang w:eastAsia="en-US" w:bidi="ar-SA"/>
              </w:rPr>
            </w:pPr>
            <w:r w:rsidRPr="00C70838">
              <w:rPr>
                <w:rFonts w:ascii="Times New Roman" w:hAnsi="Times New Roman" w:cs="Times New Roman"/>
                <w:sz w:val="20"/>
                <w:szCs w:val="20"/>
              </w:rPr>
              <w:t>Предоставляется копия документа, заверенная надлежащим образом</w:t>
            </w:r>
            <w:r w:rsidRPr="00C70838">
              <w:rPr>
                <w:color w:val="000000"/>
                <w:sz w:val="20"/>
                <w:szCs w:val="20"/>
              </w:rPr>
              <w:t xml:space="preserve"> в соответствии с законодательством Российской Федерации</w:t>
            </w:r>
            <w:r w:rsidRPr="00C70838">
              <w:rPr>
                <w:rFonts w:ascii="Times New Roman" w:hAnsi="Times New Roman" w:cs="Times New Roman"/>
                <w:sz w:val="20"/>
                <w:szCs w:val="20"/>
              </w:rPr>
              <w:t>/ электронный образ документа</w:t>
            </w:r>
          </w:p>
        </w:tc>
      </w:tr>
      <w:tr w:rsidR="00BB78A4" w:rsidRPr="00CC2D73" w:rsidTr="00B73CFD">
        <w:tc>
          <w:tcPr>
            <w:tcW w:w="2632" w:type="dxa"/>
            <w:tcBorders>
              <w:left w:val="single" w:sz="4" w:space="0" w:color="000000"/>
              <w:bottom w:val="single" w:sz="4" w:space="0" w:color="000000"/>
            </w:tcBorders>
            <w:shd w:val="clear" w:color="auto" w:fill="auto"/>
          </w:tcPr>
          <w:p w:rsidR="00BB78A4" w:rsidRPr="00735BD1" w:rsidRDefault="00BB78A4" w:rsidP="00BB78A4">
            <w:pPr>
              <w:widowControl w:val="0"/>
              <w:tabs>
                <w:tab w:val="left" w:pos="1701"/>
              </w:tabs>
              <w:jc w:val="both"/>
              <w:rPr>
                <w:rFonts w:ascii="Times New Roman" w:eastAsia="Times New Roman" w:hAnsi="Times New Roman" w:cs="Times New Roman"/>
                <w:sz w:val="20"/>
                <w:szCs w:val="20"/>
                <w:shd w:val="clear" w:color="auto" w:fill="FFFFFF"/>
                <w:lang w:eastAsia="ru-RU" w:bidi="ar-SA"/>
              </w:rPr>
            </w:pPr>
            <w:r w:rsidRPr="00735BD1">
              <w:rPr>
                <w:rFonts w:ascii="Times New Roman" w:hAnsi="Times New Roman" w:cs="Times New Roman"/>
                <w:color w:val="000000"/>
                <w:sz w:val="20"/>
                <w:szCs w:val="20"/>
                <w:shd w:val="clear" w:color="auto" w:fill="FFFFFF"/>
              </w:rPr>
              <w:lastRenderedPageBreak/>
              <w:t xml:space="preserve">Документы об актах гражданского состояния членов молодой семьи </w:t>
            </w:r>
            <w:r w:rsidRPr="00400B8D">
              <w:rPr>
                <w:rFonts w:ascii="Times New Roman" w:eastAsia="Times New Roman" w:hAnsi="Times New Roman" w:cs="Times New Roman"/>
                <w:sz w:val="20"/>
                <w:szCs w:val="20"/>
                <w:shd w:val="clear" w:color="auto" w:fill="FFFFFF"/>
              </w:rPr>
              <w:t>(при наличии технической возможности получить указанные документы в рамках межведомственного информационного взаимодействия)</w:t>
            </w:r>
          </w:p>
        </w:tc>
        <w:tc>
          <w:tcPr>
            <w:tcW w:w="3545" w:type="dxa"/>
            <w:tcBorders>
              <w:top w:val="single" w:sz="4" w:space="0" w:color="auto"/>
              <w:left w:val="single" w:sz="4" w:space="0" w:color="000000"/>
              <w:bottom w:val="single" w:sz="4" w:space="0" w:color="000000"/>
            </w:tcBorders>
            <w:shd w:val="clear" w:color="auto" w:fill="auto"/>
          </w:tcPr>
          <w:p w:rsidR="00BB78A4" w:rsidRPr="00735BD1" w:rsidRDefault="00BB78A4" w:rsidP="00BB78A4">
            <w:pPr>
              <w:jc w:val="both"/>
              <w:rPr>
                <w:rFonts w:ascii="Times New Roman" w:eastAsia="Times New Roman" w:hAnsi="Times New Roman" w:cs="Times New Roman"/>
                <w:sz w:val="20"/>
                <w:szCs w:val="20"/>
                <w:shd w:val="clear" w:color="auto" w:fill="FFFFFF"/>
                <w:lang w:eastAsia="ru-RU" w:bidi="ar-SA"/>
              </w:rPr>
            </w:pPr>
            <w:r w:rsidRPr="00735BD1">
              <w:rPr>
                <w:rFonts w:ascii="Times New Roman" w:eastAsia="Times New Roman" w:hAnsi="Times New Roman" w:cs="Times New Roman"/>
                <w:sz w:val="20"/>
                <w:szCs w:val="20"/>
                <w:shd w:val="clear" w:color="auto" w:fill="FFFFFF"/>
                <w:lang w:eastAsia="ru-RU" w:bidi="ar-SA"/>
              </w:rPr>
              <w:t xml:space="preserve">Свидетельство о перемене имени </w:t>
            </w:r>
          </w:p>
          <w:p w:rsidR="00BB78A4" w:rsidRPr="00735BD1" w:rsidRDefault="00BB78A4" w:rsidP="00BB78A4">
            <w:pPr>
              <w:jc w:val="both"/>
              <w:rPr>
                <w:rFonts w:ascii="Times New Roman" w:eastAsia="Times New Roman" w:hAnsi="Times New Roman" w:cs="Times New Roman"/>
                <w:sz w:val="20"/>
                <w:szCs w:val="20"/>
                <w:shd w:val="clear" w:color="auto" w:fill="FFFFFF"/>
                <w:lang w:eastAsia="ru-RU" w:bidi="ar-SA"/>
              </w:rPr>
            </w:pPr>
          </w:p>
          <w:p w:rsidR="00BB78A4" w:rsidRPr="00735BD1" w:rsidRDefault="00BB78A4" w:rsidP="00BB78A4">
            <w:pPr>
              <w:jc w:val="both"/>
              <w:rPr>
                <w:rFonts w:ascii="Times New Roman" w:eastAsia="Times New Roman" w:hAnsi="Times New Roman" w:cs="Times New Roman"/>
                <w:sz w:val="20"/>
                <w:szCs w:val="20"/>
                <w:shd w:val="clear" w:color="auto" w:fill="FFFFFF"/>
                <w:lang w:eastAsia="ru-RU" w:bidi="ar-SA"/>
              </w:rPr>
            </w:pPr>
            <w:r w:rsidRPr="00735BD1">
              <w:rPr>
                <w:rFonts w:ascii="Times New Roman" w:eastAsia="Times New Roman" w:hAnsi="Times New Roman" w:cs="Times New Roman"/>
                <w:sz w:val="20"/>
                <w:szCs w:val="20"/>
                <w:shd w:val="clear" w:color="auto" w:fill="FFFFFF"/>
                <w:lang w:eastAsia="ru-RU" w:bidi="ar-SA"/>
              </w:rPr>
              <w:t>Свидетельство о рождении</w:t>
            </w:r>
          </w:p>
          <w:p w:rsidR="00BB78A4" w:rsidRPr="00735BD1" w:rsidRDefault="00BB78A4" w:rsidP="00BB78A4">
            <w:pPr>
              <w:jc w:val="both"/>
              <w:rPr>
                <w:rFonts w:ascii="Times New Roman" w:eastAsia="Times New Roman" w:hAnsi="Times New Roman" w:cs="Times New Roman"/>
                <w:sz w:val="20"/>
                <w:szCs w:val="20"/>
                <w:shd w:val="clear" w:color="auto" w:fill="FFFFFF"/>
                <w:lang w:eastAsia="ru-RU" w:bidi="ar-SA"/>
              </w:rPr>
            </w:pPr>
          </w:p>
          <w:p w:rsidR="00BB78A4" w:rsidRPr="00735BD1" w:rsidRDefault="00BB78A4" w:rsidP="00BB78A4">
            <w:pPr>
              <w:jc w:val="both"/>
              <w:rPr>
                <w:rFonts w:ascii="Times New Roman" w:eastAsia="Times New Roman" w:hAnsi="Times New Roman" w:cs="Times New Roman"/>
                <w:sz w:val="20"/>
                <w:szCs w:val="20"/>
                <w:shd w:val="clear" w:color="auto" w:fill="FFFFFF"/>
                <w:lang w:eastAsia="ru-RU" w:bidi="ar-SA"/>
              </w:rPr>
            </w:pPr>
            <w:r w:rsidRPr="00735BD1">
              <w:rPr>
                <w:rFonts w:ascii="Times New Roman" w:eastAsia="Times New Roman" w:hAnsi="Times New Roman" w:cs="Times New Roman"/>
                <w:sz w:val="20"/>
                <w:szCs w:val="20"/>
                <w:shd w:val="clear" w:color="auto" w:fill="FFFFFF"/>
                <w:lang w:eastAsia="ru-RU" w:bidi="ar-SA"/>
              </w:rPr>
              <w:t>Свидетельство о заключении или расторжении брака</w:t>
            </w:r>
          </w:p>
          <w:p w:rsidR="00BB78A4" w:rsidRPr="00735BD1" w:rsidRDefault="00BB78A4" w:rsidP="00BB78A4">
            <w:pPr>
              <w:jc w:val="both"/>
              <w:rPr>
                <w:rFonts w:ascii="Times New Roman" w:eastAsia="Times New Roman" w:hAnsi="Times New Roman" w:cs="Times New Roman"/>
                <w:sz w:val="20"/>
                <w:szCs w:val="20"/>
                <w:shd w:val="clear" w:color="auto" w:fill="FFFFFF"/>
                <w:lang w:eastAsia="ru-RU" w:bidi="ar-SA"/>
              </w:rPr>
            </w:pPr>
          </w:p>
          <w:p w:rsidR="00BB78A4" w:rsidRPr="00735BD1" w:rsidRDefault="00BB78A4" w:rsidP="00BB78A4">
            <w:pPr>
              <w:jc w:val="both"/>
              <w:rPr>
                <w:rFonts w:ascii="Times New Roman" w:eastAsia="Times New Roman" w:hAnsi="Times New Roman" w:cs="Times New Roman"/>
                <w:sz w:val="20"/>
                <w:szCs w:val="20"/>
                <w:shd w:val="clear" w:color="auto" w:fill="FFFFFF"/>
                <w:lang w:eastAsia="ru-RU" w:bidi="ar-SA"/>
              </w:rPr>
            </w:pPr>
            <w:r w:rsidRPr="00735BD1">
              <w:rPr>
                <w:rFonts w:ascii="Times New Roman" w:eastAsia="Times New Roman" w:hAnsi="Times New Roman" w:cs="Times New Roman"/>
                <w:sz w:val="20"/>
                <w:szCs w:val="20"/>
                <w:shd w:val="clear" w:color="auto" w:fill="FFFFFF"/>
                <w:lang w:eastAsia="ru-RU" w:bidi="ar-SA"/>
              </w:rPr>
              <w:t>Свидетельство об усыновлении (удочерении)</w:t>
            </w:r>
          </w:p>
          <w:p w:rsidR="00BB78A4" w:rsidRPr="00735BD1" w:rsidRDefault="00BB78A4" w:rsidP="00BB78A4">
            <w:pPr>
              <w:jc w:val="both"/>
              <w:rPr>
                <w:rFonts w:ascii="Times New Roman" w:eastAsia="Times New Roman" w:hAnsi="Times New Roman" w:cs="Times New Roman"/>
                <w:sz w:val="20"/>
                <w:szCs w:val="20"/>
                <w:shd w:val="clear" w:color="auto" w:fill="FFFFFF"/>
                <w:lang w:eastAsia="ru-RU" w:bidi="ar-SA"/>
              </w:rPr>
            </w:pPr>
          </w:p>
          <w:p w:rsidR="00BB78A4" w:rsidRPr="00735BD1" w:rsidRDefault="00BB78A4" w:rsidP="00BB78A4">
            <w:pPr>
              <w:jc w:val="both"/>
              <w:rPr>
                <w:rFonts w:ascii="Times New Roman" w:eastAsia="Times New Roman" w:hAnsi="Times New Roman" w:cs="Times New Roman"/>
                <w:sz w:val="20"/>
                <w:szCs w:val="20"/>
                <w:shd w:val="clear" w:color="auto" w:fill="FFFFFF"/>
                <w:lang w:eastAsia="ru-RU" w:bidi="ar-SA"/>
              </w:rPr>
            </w:pPr>
            <w:r w:rsidRPr="00735BD1">
              <w:rPr>
                <w:rFonts w:ascii="Times New Roman" w:eastAsia="Times New Roman" w:hAnsi="Times New Roman" w:cs="Times New Roman"/>
                <w:sz w:val="20"/>
                <w:szCs w:val="20"/>
                <w:shd w:val="clear" w:color="auto" w:fill="FFFFFF"/>
                <w:lang w:eastAsia="ru-RU" w:bidi="ar-SA"/>
              </w:rPr>
              <w:t>Свидетельство об установлении отцовства</w:t>
            </w:r>
          </w:p>
          <w:p w:rsidR="00BB78A4" w:rsidRPr="00735BD1" w:rsidRDefault="00BB78A4" w:rsidP="00BB78A4">
            <w:pPr>
              <w:jc w:val="both"/>
              <w:rPr>
                <w:rFonts w:ascii="Times New Roman" w:eastAsia="Times New Roman" w:hAnsi="Times New Roman" w:cs="Times New Roman"/>
                <w:sz w:val="20"/>
                <w:szCs w:val="20"/>
                <w:shd w:val="clear" w:color="auto" w:fill="FFFFFF"/>
                <w:lang w:eastAsia="ru-RU" w:bidi="ar-SA"/>
              </w:rPr>
            </w:pPr>
          </w:p>
          <w:p w:rsidR="00BB78A4" w:rsidRPr="00735BD1" w:rsidRDefault="00BB78A4" w:rsidP="00BB78A4">
            <w:pPr>
              <w:jc w:val="both"/>
              <w:rPr>
                <w:rFonts w:ascii="Times New Roman" w:eastAsia="Times New Roman" w:hAnsi="Times New Roman" w:cs="Times New Roman"/>
                <w:sz w:val="20"/>
                <w:szCs w:val="20"/>
                <w:shd w:val="clear" w:color="auto" w:fill="FFFFFF"/>
                <w:lang w:eastAsia="ru-RU" w:bidi="ar-SA"/>
              </w:rPr>
            </w:pPr>
            <w:r w:rsidRPr="00735BD1">
              <w:rPr>
                <w:rFonts w:ascii="Times New Roman" w:eastAsia="Times New Roman" w:hAnsi="Times New Roman" w:cs="Times New Roman"/>
                <w:sz w:val="20"/>
                <w:szCs w:val="20"/>
                <w:shd w:val="clear" w:color="auto" w:fill="FFFFFF"/>
                <w:lang w:eastAsia="ru-RU" w:bidi="ar-SA"/>
              </w:rPr>
              <w:t>Справки, извещения и иные документы, выданные органами записи актов гражданского состояния</w:t>
            </w:r>
          </w:p>
          <w:p w:rsidR="00BB78A4" w:rsidRPr="00735BD1" w:rsidRDefault="00BB78A4" w:rsidP="00BB78A4">
            <w:pPr>
              <w:jc w:val="both"/>
              <w:rPr>
                <w:rFonts w:ascii="Times New Roman" w:eastAsia="Times New Roman" w:hAnsi="Times New Roman" w:cs="Times New Roman"/>
                <w:sz w:val="20"/>
                <w:szCs w:val="20"/>
                <w:shd w:val="clear" w:color="auto" w:fill="FFFFFF"/>
                <w:lang w:eastAsia="ru-RU" w:bidi="ar-SA"/>
              </w:rPr>
            </w:pPr>
          </w:p>
          <w:p w:rsidR="00BB78A4" w:rsidRPr="00735BD1" w:rsidRDefault="00BB78A4" w:rsidP="00BB78A4">
            <w:pPr>
              <w:jc w:val="both"/>
              <w:rPr>
                <w:rFonts w:ascii="Times New Roman" w:eastAsia="Times New Roman" w:hAnsi="Times New Roman" w:cs="Times New Roman"/>
                <w:sz w:val="20"/>
                <w:szCs w:val="20"/>
                <w:shd w:val="clear" w:color="auto" w:fill="FFFFFF"/>
                <w:lang w:eastAsia="ru-RU" w:bidi="ar-SA"/>
              </w:rPr>
            </w:pPr>
            <w:r w:rsidRPr="00735BD1">
              <w:rPr>
                <w:rFonts w:ascii="Times New Roman" w:eastAsia="Times New Roman" w:hAnsi="Times New Roman" w:cs="Times New Roman"/>
                <w:sz w:val="20"/>
                <w:szCs w:val="20"/>
                <w:shd w:val="clear" w:color="auto" w:fill="FFFFFF"/>
                <w:lang w:eastAsia="ru-RU" w:bidi="ar-SA"/>
              </w:rPr>
              <w:t>Решения суда о расторжении брака, лишении родительских прав и иные документы</w:t>
            </w:r>
          </w:p>
          <w:p w:rsidR="00BB78A4" w:rsidRPr="00735BD1" w:rsidRDefault="00BB78A4" w:rsidP="00BB78A4">
            <w:pPr>
              <w:jc w:val="both"/>
              <w:rPr>
                <w:rFonts w:ascii="Times New Roman" w:eastAsia="Times New Roman" w:hAnsi="Times New Roman" w:cs="Times New Roman"/>
                <w:sz w:val="20"/>
                <w:szCs w:val="20"/>
                <w:shd w:val="clear" w:color="auto" w:fill="FFFFFF"/>
                <w:lang w:eastAsia="ru-RU" w:bidi="ar-SA"/>
              </w:rPr>
            </w:pPr>
          </w:p>
          <w:p w:rsidR="00BB78A4" w:rsidRPr="00B325E2" w:rsidRDefault="00BB78A4" w:rsidP="00BB78A4">
            <w:pPr>
              <w:widowControl w:val="0"/>
              <w:tabs>
                <w:tab w:val="left" w:pos="1701"/>
              </w:tabs>
              <w:jc w:val="both"/>
              <w:rPr>
                <w:rFonts w:ascii="Times New Roman" w:eastAsia="Times New Roman" w:hAnsi="Times New Roman" w:cs="Times New Roman"/>
                <w:sz w:val="20"/>
                <w:szCs w:val="20"/>
                <w:shd w:val="clear" w:color="auto" w:fill="FFFFFF"/>
                <w:lang w:eastAsia="ru-RU" w:bidi="ar-SA"/>
              </w:rPr>
            </w:pPr>
            <w:r w:rsidRPr="00735BD1">
              <w:rPr>
                <w:rFonts w:ascii="Times New Roman" w:eastAsia="Times New Roman" w:hAnsi="Times New Roman" w:cs="Times New Roman"/>
                <w:sz w:val="20"/>
                <w:szCs w:val="20"/>
                <w:shd w:val="clear" w:color="auto" w:fill="FFFFFF"/>
                <w:lang w:eastAsia="ru-RU" w:bidi="ar-SA"/>
              </w:rPr>
              <w:t>Постановление об установлении опеки и иные документы</w:t>
            </w:r>
          </w:p>
        </w:tc>
        <w:tc>
          <w:tcPr>
            <w:tcW w:w="2605" w:type="dxa"/>
            <w:tcBorders>
              <w:top w:val="single" w:sz="4" w:space="0" w:color="auto"/>
              <w:left w:val="single" w:sz="4" w:space="0" w:color="auto"/>
              <w:bottom w:val="single" w:sz="4" w:space="0" w:color="auto"/>
              <w:right w:val="single" w:sz="4" w:space="0" w:color="auto"/>
            </w:tcBorders>
            <w:shd w:val="clear" w:color="auto" w:fill="auto"/>
          </w:tcPr>
          <w:p w:rsidR="00BB78A4" w:rsidRPr="00B325E2" w:rsidRDefault="00BB78A4" w:rsidP="00BB78A4">
            <w:pPr>
              <w:pStyle w:val="110"/>
              <w:spacing w:line="240" w:lineRule="auto"/>
              <w:rPr>
                <w:rFonts w:eastAsia="Times New Roman"/>
                <w:sz w:val="20"/>
                <w:szCs w:val="20"/>
                <w:shd w:val="clear" w:color="auto" w:fill="FFFFFF"/>
                <w:lang w:eastAsia="ru-RU"/>
              </w:rPr>
            </w:pPr>
            <w:r w:rsidRPr="00B325E2">
              <w:rPr>
                <w:sz w:val="20"/>
                <w:szCs w:val="20"/>
              </w:rPr>
              <w:t>Предоставляется оригинал документа для снятия копии документа.</w:t>
            </w:r>
          </w:p>
        </w:tc>
        <w:tc>
          <w:tcPr>
            <w:tcW w:w="3123" w:type="dxa"/>
            <w:tcBorders>
              <w:top w:val="single" w:sz="4" w:space="0" w:color="auto"/>
              <w:left w:val="single" w:sz="4" w:space="0" w:color="auto"/>
              <w:bottom w:val="single" w:sz="4" w:space="0" w:color="auto"/>
              <w:right w:val="single" w:sz="4" w:space="0" w:color="auto"/>
            </w:tcBorders>
            <w:shd w:val="clear" w:color="auto" w:fill="auto"/>
          </w:tcPr>
          <w:p w:rsidR="00BB78A4" w:rsidRPr="00B325E2" w:rsidRDefault="00BB78A4" w:rsidP="00BB78A4">
            <w:pPr>
              <w:pStyle w:val="110"/>
              <w:widowControl w:val="0"/>
              <w:rPr>
                <w:rFonts w:eastAsia="Times New Roman"/>
                <w:sz w:val="20"/>
                <w:szCs w:val="20"/>
                <w:lang w:eastAsia="ru-RU"/>
              </w:rPr>
            </w:pPr>
            <w:r w:rsidRPr="00B325E2">
              <w:rPr>
                <w:sz w:val="20"/>
                <w:szCs w:val="20"/>
              </w:rPr>
              <w:t>Предоставляется электронный образ документа</w:t>
            </w:r>
          </w:p>
        </w:tc>
        <w:tc>
          <w:tcPr>
            <w:tcW w:w="3470" w:type="dxa"/>
            <w:tcBorders>
              <w:top w:val="single" w:sz="4" w:space="0" w:color="auto"/>
              <w:left w:val="single" w:sz="4" w:space="0" w:color="auto"/>
              <w:bottom w:val="single" w:sz="4" w:space="0" w:color="auto"/>
              <w:right w:val="single" w:sz="4" w:space="0" w:color="auto"/>
            </w:tcBorders>
            <w:shd w:val="clear" w:color="auto" w:fill="auto"/>
          </w:tcPr>
          <w:p w:rsidR="00BB78A4" w:rsidRPr="00B325E2" w:rsidRDefault="00BB78A4" w:rsidP="00BB78A4">
            <w:pPr>
              <w:spacing w:line="276" w:lineRule="auto"/>
              <w:jc w:val="both"/>
              <w:rPr>
                <w:rFonts w:ascii="Times New Roman" w:eastAsia="Times New Roman" w:hAnsi="Times New Roman" w:cs="Times New Roman"/>
                <w:kern w:val="0"/>
                <w:sz w:val="20"/>
                <w:szCs w:val="20"/>
                <w:lang w:eastAsia="en-US" w:bidi="ar-SA"/>
              </w:rPr>
            </w:pPr>
            <w:r w:rsidRPr="00C70838">
              <w:rPr>
                <w:rFonts w:ascii="Times New Roman" w:hAnsi="Times New Roman" w:cs="Times New Roman"/>
                <w:sz w:val="20"/>
                <w:szCs w:val="20"/>
              </w:rPr>
              <w:t>Предоставляется копия документа, заверенная надлежащим образом</w:t>
            </w:r>
            <w:r w:rsidRPr="00C70838">
              <w:rPr>
                <w:color w:val="000000"/>
                <w:sz w:val="20"/>
                <w:szCs w:val="20"/>
              </w:rPr>
              <w:t xml:space="preserve"> в соответствии с законодательством Российской Федерации</w:t>
            </w:r>
            <w:r w:rsidRPr="00C70838">
              <w:rPr>
                <w:rFonts w:ascii="Times New Roman" w:hAnsi="Times New Roman" w:cs="Times New Roman"/>
                <w:sz w:val="20"/>
                <w:szCs w:val="20"/>
              </w:rPr>
              <w:t>/ электронный образ документа</w:t>
            </w:r>
          </w:p>
        </w:tc>
      </w:tr>
      <w:tr w:rsidR="00BB78A4" w:rsidRPr="00CC2D73" w:rsidTr="00A75AB9">
        <w:tc>
          <w:tcPr>
            <w:tcW w:w="2632" w:type="dxa"/>
            <w:tcBorders>
              <w:top w:val="single" w:sz="4" w:space="0" w:color="auto"/>
              <w:left w:val="single" w:sz="4" w:space="0" w:color="auto"/>
              <w:bottom w:val="single" w:sz="4" w:space="0" w:color="auto"/>
              <w:right w:val="single" w:sz="4" w:space="0" w:color="auto"/>
            </w:tcBorders>
            <w:shd w:val="clear" w:color="auto" w:fill="auto"/>
          </w:tcPr>
          <w:p w:rsidR="00BB78A4" w:rsidRPr="00735BD1" w:rsidRDefault="00BB78A4" w:rsidP="00BB78A4">
            <w:pPr>
              <w:widowControl w:val="0"/>
              <w:tabs>
                <w:tab w:val="left" w:pos="1701"/>
              </w:tabs>
              <w:jc w:val="both"/>
              <w:rPr>
                <w:rFonts w:ascii="Times New Roman" w:eastAsia="Times New Roman" w:hAnsi="Times New Roman" w:cs="Times New Roman"/>
                <w:sz w:val="20"/>
                <w:szCs w:val="20"/>
                <w:shd w:val="clear" w:color="auto" w:fill="FFFFFF"/>
                <w:lang w:eastAsia="ru-RU" w:bidi="ar-SA"/>
              </w:rPr>
            </w:pPr>
            <w:r w:rsidRPr="00735BD1">
              <w:rPr>
                <w:rFonts w:ascii="Times New Roman" w:eastAsia="Times New Roman" w:hAnsi="Times New Roman" w:cs="Times New Roman"/>
                <w:sz w:val="20"/>
                <w:szCs w:val="20"/>
                <w:shd w:val="clear" w:color="auto" w:fill="FFFFFF"/>
                <w:lang w:eastAsia="ru-RU" w:bidi="ar-SA"/>
              </w:rPr>
              <w:t xml:space="preserve">Документ, содержащий сведения о регистрации членов молодой семьи по месту жительства на территории Московской области с момента рождения до 01.01.1998 года (в случае регистрации членов молодой семьи по месту жительства на территории Московской </w:t>
            </w:r>
            <w:r w:rsidRPr="00735BD1">
              <w:rPr>
                <w:rFonts w:ascii="Times New Roman" w:eastAsia="Times New Roman" w:hAnsi="Times New Roman" w:cs="Times New Roman"/>
                <w:sz w:val="20"/>
                <w:szCs w:val="20"/>
                <w:shd w:val="clear" w:color="auto" w:fill="FFFFFF"/>
                <w:lang w:eastAsia="ru-RU" w:bidi="ar-SA"/>
              </w:rPr>
              <w:lastRenderedPageBreak/>
              <w:t xml:space="preserve">области с момента рождения до 01.01.1998 года) </w:t>
            </w:r>
            <w:r w:rsidRPr="00400B8D">
              <w:rPr>
                <w:rFonts w:ascii="Times New Roman" w:eastAsia="Times New Roman" w:hAnsi="Times New Roman" w:cs="Times New Roman"/>
                <w:sz w:val="20"/>
                <w:szCs w:val="20"/>
                <w:shd w:val="clear" w:color="auto" w:fill="FFFFFF"/>
                <w:lang w:eastAsia="ru-RU" w:bidi="ar-SA"/>
              </w:rPr>
              <w:t>(при наличии технической возможности получить указанные документы в рамках межведомственного информационного взаимодействия)</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BB78A4" w:rsidRPr="00B325E2" w:rsidRDefault="00BB78A4" w:rsidP="00BB78A4">
            <w:pPr>
              <w:widowControl w:val="0"/>
              <w:jc w:val="both"/>
              <w:rPr>
                <w:rFonts w:ascii="Times New Roman" w:eastAsia="Times New Roman" w:hAnsi="Times New Roman" w:cs="Times New Roman"/>
                <w:sz w:val="20"/>
                <w:szCs w:val="20"/>
                <w:shd w:val="clear" w:color="auto" w:fill="FFFFFF"/>
                <w:lang w:eastAsia="ru-RU" w:bidi="ar-SA"/>
              </w:rPr>
            </w:pPr>
            <w:r w:rsidRPr="00B325E2">
              <w:rPr>
                <w:rFonts w:ascii="Times New Roman" w:eastAsia="Times New Roman" w:hAnsi="Times New Roman" w:cs="Times New Roman"/>
                <w:sz w:val="20"/>
                <w:szCs w:val="20"/>
                <w:shd w:val="clear" w:color="auto" w:fill="FFFFFF"/>
                <w:lang w:eastAsia="ru-RU" w:bidi="ar-SA"/>
              </w:rPr>
              <w:lastRenderedPageBreak/>
              <w:t>Документ, содержащий сведения о регистрации по месту жительства гражданина со всех мест жительства на территории Московской области с момента рождения до 01.01.1998 года</w:t>
            </w:r>
          </w:p>
          <w:p w:rsidR="00BB78A4" w:rsidRPr="00B325E2" w:rsidRDefault="00BB78A4" w:rsidP="00BB78A4">
            <w:pPr>
              <w:widowControl w:val="0"/>
              <w:tabs>
                <w:tab w:val="left" w:pos="1701"/>
              </w:tabs>
              <w:jc w:val="both"/>
              <w:rPr>
                <w:rFonts w:ascii="Times New Roman" w:eastAsia="Times New Roman" w:hAnsi="Times New Roman" w:cs="Times New Roman"/>
                <w:sz w:val="20"/>
                <w:szCs w:val="20"/>
                <w:shd w:val="clear" w:color="auto" w:fill="FFFFFF"/>
                <w:lang w:eastAsia="ru-RU" w:bidi="ar-SA"/>
              </w:rPr>
            </w:pPr>
            <w:r w:rsidRPr="00B325E2">
              <w:rPr>
                <w:rFonts w:ascii="Times New Roman" w:eastAsia="Times New Roman" w:hAnsi="Times New Roman" w:cs="Times New Roman"/>
                <w:sz w:val="20"/>
                <w:szCs w:val="20"/>
                <w:shd w:val="clear" w:color="auto" w:fill="FFFFFF"/>
                <w:lang w:eastAsia="ru-RU" w:bidi="ar-SA"/>
              </w:rPr>
              <w:t xml:space="preserve">Например: </w:t>
            </w:r>
            <w:r w:rsidRPr="00914674">
              <w:rPr>
                <w:rFonts w:ascii="Times New Roman" w:eastAsia="Times New Roman" w:hAnsi="Times New Roman" w:cs="Times New Roman"/>
                <w:sz w:val="20"/>
                <w:szCs w:val="20"/>
                <w:shd w:val="clear" w:color="auto" w:fill="FFFFFF"/>
                <w:lang w:eastAsia="ru-RU" w:bidi="ar-SA"/>
              </w:rPr>
              <w:t>сведения о регистрации по месту жительства</w:t>
            </w:r>
            <w:r w:rsidRPr="00B325E2">
              <w:rPr>
                <w:rFonts w:ascii="Times New Roman" w:eastAsia="Times New Roman" w:hAnsi="Times New Roman" w:cs="Times New Roman"/>
                <w:sz w:val="20"/>
                <w:szCs w:val="20"/>
                <w:shd w:val="clear" w:color="auto" w:fill="FFFFFF"/>
                <w:lang w:eastAsia="ru-RU" w:bidi="ar-SA"/>
              </w:rPr>
              <w:t>, поквартирная карточка, документ, удостоверяющий личность гражданина, или иной документ</w:t>
            </w:r>
          </w:p>
        </w:tc>
        <w:tc>
          <w:tcPr>
            <w:tcW w:w="2605" w:type="dxa"/>
            <w:tcBorders>
              <w:top w:val="single" w:sz="4" w:space="0" w:color="auto"/>
              <w:left w:val="single" w:sz="4" w:space="0" w:color="auto"/>
              <w:bottom w:val="single" w:sz="4" w:space="0" w:color="auto"/>
              <w:right w:val="single" w:sz="4" w:space="0" w:color="auto"/>
            </w:tcBorders>
            <w:shd w:val="clear" w:color="auto" w:fill="auto"/>
          </w:tcPr>
          <w:p w:rsidR="00BB78A4" w:rsidRPr="00B325E2" w:rsidRDefault="00BB78A4" w:rsidP="00BB78A4">
            <w:pPr>
              <w:pStyle w:val="110"/>
              <w:spacing w:line="240" w:lineRule="auto"/>
              <w:rPr>
                <w:rFonts w:eastAsia="Times New Roman"/>
                <w:sz w:val="20"/>
                <w:szCs w:val="20"/>
                <w:shd w:val="clear" w:color="auto" w:fill="FFFFFF"/>
                <w:lang w:eastAsia="ru-RU"/>
              </w:rPr>
            </w:pPr>
            <w:r w:rsidRPr="00B325E2">
              <w:rPr>
                <w:sz w:val="20"/>
                <w:szCs w:val="20"/>
              </w:rPr>
              <w:t>Предоставляется оригинал документа для снятия копии документа.</w:t>
            </w:r>
          </w:p>
        </w:tc>
        <w:tc>
          <w:tcPr>
            <w:tcW w:w="3123" w:type="dxa"/>
            <w:tcBorders>
              <w:top w:val="single" w:sz="4" w:space="0" w:color="auto"/>
              <w:left w:val="single" w:sz="4" w:space="0" w:color="auto"/>
              <w:bottom w:val="single" w:sz="4" w:space="0" w:color="auto"/>
              <w:right w:val="single" w:sz="4" w:space="0" w:color="auto"/>
            </w:tcBorders>
            <w:shd w:val="clear" w:color="auto" w:fill="auto"/>
          </w:tcPr>
          <w:p w:rsidR="00BB78A4" w:rsidRPr="00B325E2" w:rsidRDefault="00BB78A4" w:rsidP="00BB78A4">
            <w:pPr>
              <w:pStyle w:val="110"/>
              <w:widowControl w:val="0"/>
              <w:rPr>
                <w:rFonts w:eastAsia="Times New Roman"/>
                <w:sz w:val="20"/>
                <w:szCs w:val="20"/>
                <w:lang w:eastAsia="ru-RU"/>
              </w:rPr>
            </w:pPr>
            <w:r w:rsidRPr="00B325E2">
              <w:rPr>
                <w:sz w:val="20"/>
                <w:szCs w:val="20"/>
              </w:rPr>
              <w:t>Предоставляется электронный образ документа</w:t>
            </w:r>
          </w:p>
        </w:tc>
        <w:tc>
          <w:tcPr>
            <w:tcW w:w="3470" w:type="dxa"/>
            <w:tcBorders>
              <w:top w:val="single" w:sz="4" w:space="0" w:color="auto"/>
              <w:left w:val="single" w:sz="4" w:space="0" w:color="auto"/>
              <w:bottom w:val="single" w:sz="4" w:space="0" w:color="auto"/>
              <w:right w:val="single" w:sz="4" w:space="0" w:color="auto"/>
            </w:tcBorders>
            <w:shd w:val="clear" w:color="auto" w:fill="auto"/>
          </w:tcPr>
          <w:p w:rsidR="00BB78A4" w:rsidRPr="00B325E2" w:rsidRDefault="00BB78A4" w:rsidP="00BB78A4">
            <w:pPr>
              <w:spacing w:line="276" w:lineRule="auto"/>
              <w:jc w:val="both"/>
              <w:rPr>
                <w:rFonts w:ascii="Times New Roman" w:eastAsia="Times New Roman" w:hAnsi="Times New Roman" w:cs="Times New Roman"/>
                <w:kern w:val="0"/>
                <w:sz w:val="20"/>
                <w:szCs w:val="20"/>
                <w:lang w:eastAsia="en-US" w:bidi="ar-SA"/>
              </w:rPr>
            </w:pPr>
            <w:r w:rsidRPr="00C70838">
              <w:rPr>
                <w:rFonts w:ascii="Times New Roman" w:hAnsi="Times New Roman" w:cs="Times New Roman"/>
                <w:sz w:val="20"/>
                <w:szCs w:val="20"/>
              </w:rPr>
              <w:t>Предоставляется копия документа, заверенная надлежащим образом</w:t>
            </w:r>
            <w:r w:rsidRPr="00C70838">
              <w:rPr>
                <w:color w:val="000000"/>
                <w:sz w:val="20"/>
                <w:szCs w:val="20"/>
              </w:rPr>
              <w:t xml:space="preserve"> в соответствии с законодательством Российской Федерации</w:t>
            </w:r>
            <w:r w:rsidRPr="00C70838">
              <w:rPr>
                <w:rFonts w:ascii="Times New Roman" w:hAnsi="Times New Roman" w:cs="Times New Roman"/>
                <w:sz w:val="20"/>
                <w:szCs w:val="20"/>
              </w:rPr>
              <w:t>/ электронный образ документа</w:t>
            </w:r>
          </w:p>
        </w:tc>
      </w:tr>
      <w:tr w:rsidR="00BB78A4" w:rsidRPr="00CC2D73" w:rsidTr="00A75AB9">
        <w:tc>
          <w:tcPr>
            <w:tcW w:w="2632" w:type="dxa"/>
            <w:tcBorders>
              <w:top w:val="single" w:sz="4" w:space="0" w:color="auto"/>
              <w:left w:val="single" w:sz="4" w:space="0" w:color="auto"/>
              <w:bottom w:val="single" w:sz="4" w:space="0" w:color="auto"/>
              <w:right w:val="single" w:sz="4" w:space="0" w:color="auto"/>
            </w:tcBorders>
            <w:shd w:val="clear" w:color="auto" w:fill="auto"/>
          </w:tcPr>
          <w:p w:rsidR="00BB78A4" w:rsidRPr="00B325E2" w:rsidRDefault="00BB78A4" w:rsidP="00BB78A4">
            <w:pPr>
              <w:widowControl w:val="0"/>
              <w:tabs>
                <w:tab w:val="left" w:pos="1701"/>
              </w:tabs>
              <w:jc w:val="both"/>
              <w:rPr>
                <w:rFonts w:ascii="Times New Roman" w:eastAsia="Times New Roman" w:hAnsi="Times New Roman" w:cs="Times New Roman"/>
                <w:sz w:val="20"/>
                <w:szCs w:val="20"/>
                <w:shd w:val="clear" w:color="auto" w:fill="FFFFFF"/>
                <w:lang w:eastAsia="ru-RU" w:bidi="ar-SA"/>
              </w:rPr>
            </w:pPr>
            <w:r w:rsidRPr="00B325E2">
              <w:rPr>
                <w:rFonts w:ascii="Times New Roman" w:eastAsia="Times New Roman" w:hAnsi="Times New Roman" w:cs="Times New Roman"/>
                <w:sz w:val="20"/>
                <w:szCs w:val="20"/>
                <w:shd w:val="clear" w:color="auto" w:fill="FFFFFF"/>
                <w:lang w:eastAsia="ru-RU" w:bidi="ar-SA"/>
              </w:rPr>
              <w:lastRenderedPageBreak/>
              <w:t xml:space="preserve">Документ, содержащий сведения о регистрации членов молодой семьи по месту жительства за последние 5 (пять) лет, предшествующие регистрации в занимаемом на данный момент жилом помещении, и также содержащий сведения о всех гражданах, зарегистрированных по месту жительства в жилом помещении (в случае смены членами молодой семьи регистрации по месту жительства в течение 5 лет, предшествующих подаче заявления) </w:t>
            </w:r>
            <w:r w:rsidRPr="00400B8D">
              <w:rPr>
                <w:rFonts w:ascii="Times New Roman" w:eastAsia="Times New Roman" w:hAnsi="Times New Roman" w:cs="Times New Roman"/>
                <w:sz w:val="20"/>
                <w:szCs w:val="20"/>
                <w:shd w:val="clear" w:color="auto" w:fill="FFFFFF"/>
              </w:rPr>
              <w:t>(при наличии технической возможности получить указанные документы в рамках межведомственного информационного взаимодействия)</w:t>
            </w:r>
          </w:p>
        </w:tc>
        <w:tc>
          <w:tcPr>
            <w:tcW w:w="3545" w:type="dxa"/>
            <w:tcBorders>
              <w:top w:val="single" w:sz="4" w:space="0" w:color="auto"/>
              <w:left w:val="single" w:sz="4" w:space="0" w:color="auto"/>
              <w:bottom w:val="single" w:sz="4" w:space="0" w:color="auto"/>
              <w:right w:val="single" w:sz="4" w:space="0" w:color="auto"/>
            </w:tcBorders>
            <w:shd w:val="clear" w:color="auto" w:fill="auto"/>
          </w:tcPr>
          <w:p w:rsidR="00BB78A4" w:rsidRPr="00B325E2" w:rsidRDefault="00BB78A4" w:rsidP="00BB78A4">
            <w:pPr>
              <w:widowControl w:val="0"/>
              <w:jc w:val="both"/>
              <w:rPr>
                <w:rFonts w:ascii="Times New Roman" w:eastAsia="Monospace" w:hAnsi="Times New Roman" w:cs="Times New Roman"/>
                <w:sz w:val="20"/>
                <w:szCs w:val="20"/>
              </w:rPr>
            </w:pPr>
            <w:r w:rsidRPr="00B325E2">
              <w:rPr>
                <w:rFonts w:ascii="Times New Roman" w:eastAsia="Monospace" w:hAnsi="Times New Roman" w:cs="Times New Roman"/>
                <w:sz w:val="20"/>
                <w:szCs w:val="20"/>
              </w:rPr>
              <w:t>Документ, содержащий сведения о регистрации по месту жительства гражданина за последние 5 (пять) лет, предшествующие регистрации в занимаемом на данный момент жилом помещении, и также содержащий сведения о всех гражданах, зарегистрированных по месту жительства в жилом помещении</w:t>
            </w:r>
          </w:p>
          <w:p w:rsidR="00BB78A4" w:rsidRPr="00B325E2" w:rsidRDefault="00BB78A4" w:rsidP="00BB78A4">
            <w:pPr>
              <w:widowControl w:val="0"/>
              <w:tabs>
                <w:tab w:val="left" w:pos="1701"/>
              </w:tabs>
              <w:jc w:val="both"/>
              <w:rPr>
                <w:rFonts w:ascii="Times New Roman" w:eastAsia="Times New Roman" w:hAnsi="Times New Roman" w:cs="Times New Roman"/>
                <w:sz w:val="20"/>
                <w:szCs w:val="20"/>
                <w:shd w:val="clear" w:color="auto" w:fill="FFFFFF"/>
                <w:lang w:eastAsia="ru-RU" w:bidi="ar-SA"/>
              </w:rPr>
            </w:pPr>
            <w:r w:rsidRPr="00B325E2">
              <w:rPr>
                <w:rFonts w:ascii="Times New Roman" w:eastAsia="Monospace" w:hAnsi="Times New Roman" w:cs="Times New Roman"/>
                <w:sz w:val="20"/>
                <w:szCs w:val="20"/>
              </w:rPr>
              <w:t xml:space="preserve">Например: </w:t>
            </w:r>
            <w:r w:rsidRPr="00914674">
              <w:rPr>
                <w:rFonts w:ascii="Times New Roman" w:eastAsia="Monospace" w:hAnsi="Times New Roman" w:cs="Times New Roman"/>
                <w:sz w:val="20"/>
                <w:szCs w:val="20"/>
              </w:rPr>
              <w:t>сведения о регистрации по месту жительства</w:t>
            </w:r>
            <w:r w:rsidRPr="00B325E2">
              <w:rPr>
                <w:rFonts w:ascii="Times New Roman" w:eastAsia="Monospace" w:hAnsi="Times New Roman" w:cs="Times New Roman"/>
                <w:sz w:val="20"/>
                <w:szCs w:val="20"/>
              </w:rPr>
              <w:t>, поквартирная карточка или иной документ</w:t>
            </w:r>
          </w:p>
        </w:tc>
        <w:tc>
          <w:tcPr>
            <w:tcW w:w="2605" w:type="dxa"/>
            <w:tcBorders>
              <w:top w:val="single" w:sz="4" w:space="0" w:color="auto"/>
              <w:left w:val="single" w:sz="4" w:space="0" w:color="auto"/>
              <w:bottom w:val="single" w:sz="4" w:space="0" w:color="auto"/>
              <w:right w:val="single" w:sz="4" w:space="0" w:color="auto"/>
            </w:tcBorders>
            <w:shd w:val="clear" w:color="auto" w:fill="auto"/>
          </w:tcPr>
          <w:p w:rsidR="00BB78A4" w:rsidRPr="00B325E2" w:rsidRDefault="00BB78A4" w:rsidP="00BB78A4">
            <w:pPr>
              <w:pStyle w:val="110"/>
              <w:spacing w:line="240" w:lineRule="auto"/>
              <w:rPr>
                <w:rFonts w:eastAsia="Times New Roman"/>
                <w:sz w:val="20"/>
                <w:szCs w:val="20"/>
                <w:shd w:val="clear" w:color="auto" w:fill="FFFFFF"/>
                <w:lang w:eastAsia="ru-RU"/>
              </w:rPr>
            </w:pPr>
            <w:r w:rsidRPr="00B325E2">
              <w:rPr>
                <w:sz w:val="20"/>
                <w:szCs w:val="20"/>
              </w:rPr>
              <w:t>Предоставляется оригинал документа для снятия копии документа.</w:t>
            </w:r>
          </w:p>
        </w:tc>
        <w:tc>
          <w:tcPr>
            <w:tcW w:w="3123" w:type="dxa"/>
            <w:tcBorders>
              <w:top w:val="single" w:sz="4" w:space="0" w:color="auto"/>
              <w:left w:val="single" w:sz="4" w:space="0" w:color="auto"/>
              <w:bottom w:val="single" w:sz="4" w:space="0" w:color="auto"/>
              <w:right w:val="single" w:sz="4" w:space="0" w:color="auto"/>
            </w:tcBorders>
            <w:shd w:val="clear" w:color="auto" w:fill="auto"/>
          </w:tcPr>
          <w:p w:rsidR="00BB78A4" w:rsidRPr="00B325E2" w:rsidRDefault="00BB78A4" w:rsidP="00BB78A4">
            <w:pPr>
              <w:pStyle w:val="110"/>
              <w:widowControl w:val="0"/>
              <w:rPr>
                <w:rFonts w:eastAsia="Times New Roman"/>
                <w:sz w:val="20"/>
                <w:szCs w:val="20"/>
                <w:lang w:eastAsia="ru-RU"/>
              </w:rPr>
            </w:pPr>
            <w:r w:rsidRPr="00B325E2">
              <w:rPr>
                <w:sz w:val="20"/>
                <w:szCs w:val="20"/>
              </w:rPr>
              <w:t>Предоставляется электронный образ документа</w:t>
            </w:r>
          </w:p>
        </w:tc>
        <w:tc>
          <w:tcPr>
            <w:tcW w:w="3470" w:type="dxa"/>
            <w:tcBorders>
              <w:top w:val="single" w:sz="4" w:space="0" w:color="auto"/>
              <w:left w:val="single" w:sz="4" w:space="0" w:color="auto"/>
              <w:bottom w:val="single" w:sz="4" w:space="0" w:color="auto"/>
              <w:right w:val="single" w:sz="4" w:space="0" w:color="auto"/>
            </w:tcBorders>
            <w:shd w:val="clear" w:color="auto" w:fill="auto"/>
          </w:tcPr>
          <w:p w:rsidR="00BB78A4" w:rsidRPr="00B325E2" w:rsidRDefault="00BB78A4" w:rsidP="00BB78A4">
            <w:pPr>
              <w:spacing w:line="276" w:lineRule="auto"/>
              <w:jc w:val="both"/>
              <w:rPr>
                <w:rFonts w:ascii="Times New Roman" w:eastAsia="Times New Roman" w:hAnsi="Times New Roman" w:cs="Times New Roman"/>
                <w:kern w:val="0"/>
                <w:sz w:val="20"/>
                <w:szCs w:val="20"/>
                <w:lang w:eastAsia="en-US" w:bidi="ar-SA"/>
              </w:rPr>
            </w:pPr>
            <w:r w:rsidRPr="00C70838">
              <w:rPr>
                <w:rFonts w:ascii="Times New Roman" w:hAnsi="Times New Roman" w:cs="Times New Roman"/>
                <w:sz w:val="20"/>
                <w:szCs w:val="20"/>
              </w:rPr>
              <w:t>Предоставляется копия документа, заверенная надлежащим образом</w:t>
            </w:r>
            <w:r w:rsidRPr="00C70838">
              <w:rPr>
                <w:color w:val="000000"/>
                <w:sz w:val="20"/>
                <w:szCs w:val="20"/>
              </w:rPr>
              <w:t xml:space="preserve"> в соответствии с законодательством Российской Федерации</w:t>
            </w:r>
            <w:r w:rsidRPr="00C70838">
              <w:rPr>
                <w:rFonts w:ascii="Times New Roman" w:hAnsi="Times New Roman" w:cs="Times New Roman"/>
                <w:sz w:val="20"/>
                <w:szCs w:val="20"/>
              </w:rPr>
              <w:t>/ электронный образ документа</w:t>
            </w:r>
          </w:p>
        </w:tc>
      </w:tr>
    </w:tbl>
    <w:p w:rsidR="00DD24BA" w:rsidRPr="00E40B8D" w:rsidRDefault="00DD24BA">
      <w:pPr>
        <w:pStyle w:val="1-"/>
        <w:outlineLvl w:val="1"/>
        <w:rPr>
          <w:color w:val="auto"/>
        </w:rPr>
      </w:pPr>
    </w:p>
    <w:p w:rsidR="00155685" w:rsidRPr="000F6D85" w:rsidRDefault="00155685">
      <w:pPr>
        <w:pStyle w:val="2-"/>
        <w:ind w:left="10632"/>
        <w:jc w:val="left"/>
        <w:sectPr w:rsidR="00155685" w:rsidRPr="000F6D85" w:rsidSect="00155685">
          <w:headerReference w:type="even" r:id="rId18"/>
          <w:headerReference w:type="default" r:id="rId19"/>
          <w:footerReference w:type="even" r:id="rId20"/>
          <w:footerReference w:type="default" r:id="rId21"/>
          <w:headerReference w:type="first" r:id="rId22"/>
          <w:footerReference w:type="first" r:id="rId23"/>
          <w:pgSz w:w="16838" w:h="11906" w:orient="landscape"/>
          <w:pgMar w:top="1134" w:right="425" w:bottom="777" w:left="709" w:header="720" w:footer="720" w:gutter="0"/>
          <w:cols w:space="720"/>
          <w:docGrid w:linePitch="299"/>
        </w:sectPr>
      </w:pPr>
    </w:p>
    <w:p w:rsidR="00DD24BA" w:rsidRPr="00184FE0" w:rsidRDefault="00DD24BA">
      <w:pPr>
        <w:pStyle w:val="NoSpacing"/>
        <w:spacing w:after="0"/>
        <w:ind w:firstLine="4820"/>
        <w:jc w:val="left"/>
        <w:rPr>
          <w:lang w:val="ru-RU"/>
        </w:rPr>
      </w:pPr>
      <w:bookmarkStart w:id="77" w:name="_Hlk147229497"/>
      <w:r w:rsidRPr="000F6D85">
        <w:rPr>
          <w:rStyle w:val="12"/>
        </w:rPr>
        <w:lastRenderedPageBreak/>
        <w:t xml:space="preserve">Приложение </w:t>
      </w:r>
      <w:r w:rsidR="00EF56CE">
        <w:rPr>
          <w:rStyle w:val="12"/>
          <w:lang w:val="ru-RU"/>
        </w:rPr>
        <w:t>8</w:t>
      </w:r>
    </w:p>
    <w:p w:rsidR="00DD24BA" w:rsidRPr="000F6D85" w:rsidRDefault="00DD24BA">
      <w:pPr>
        <w:ind w:left="4820"/>
        <w:rPr>
          <w:rFonts w:ascii="Times New Roman" w:hAnsi="Times New Roman" w:cs="Times New Roman"/>
        </w:rPr>
      </w:pPr>
      <w:bookmarkStart w:id="78" w:name="_Hlk147229465"/>
      <w:r w:rsidRPr="000F6D85">
        <w:rPr>
          <w:rFonts w:ascii="Times New Roman" w:eastAsia="Times New Roman" w:hAnsi="Times New Roman" w:cs="Times New Roman"/>
          <w:lang w:eastAsia="ru-RU"/>
        </w:rPr>
        <w:t xml:space="preserve">к Административному </w:t>
      </w:r>
    </w:p>
    <w:p w:rsidR="00DD24BA" w:rsidRPr="000F6D85" w:rsidRDefault="00DD24BA" w:rsidP="00B13DF9">
      <w:pPr>
        <w:ind w:left="4820"/>
        <w:rPr>
          <w:rFonts w:ascii="Times New Roman" w:hAnsi="Times New Roman" w:cs="Times New Roman"/>
        </w:rPr>
      </w:pPr>
      <w:r w:rsidRPr="000F6D85">
        <w:rPr>
          <w:rFonts w:ascii="Times New Roman" w:eastAsia="Times New Roman" w:hAnsi="Times New Roman" w:cs="Times New Roman"/>
          <w:lang w:eastAsia="ru-RU"/>
        </w:rPr>
        <w:t xml:space="preserve">регламенту, утвержденному </w:t>
      </w:r>
      <w:r w:rsidR="00B13DF9">
        <w:rPr>
          <w:rFonts w:ascii="Times New Roman" w:eastAsia="Times New Roman" w:hAnsi="Times New Roman" w:cs="Times New Roman"/>
          <w:lang w:eastAsia="ru-RU"/>
        </w:rPr>
        <w:t>постановлением администрации городского округа Красногорск</w:t>
      </w:r>
    </w:p>
    <w:p w:rsidR="00DD24BA" w:rsidRPr="000F6D85" w:rsidRDefault="00DD24BA">
      <w:pPr>
        <w:ind w:left="4820"/>
        <w:rPr>
          <w:rFonts w:ascii="Times New Roman" w:hAnsi="Times New Roman" w:cs="Times New Roman"/>
        </w:rPr>
      </w:pPr>
      <w:r w:rsidRPr="000F6D85">
        <w:rPr>
          <w:rFonts w:ascii="Times New Roman" w:eastAsia="Times New Roman" w:hAnsi="Times New Roman" w:cs="Times New Roman"/>
          <w:lang w:eastAsia="ru-RU"/>
        </w:rPr>
        <w:t xml:space="preserve">от </w:t>
      </w:r>
      <w:r w:rsidR="00F104EC">
        <w:rPr>
          <w:rFonts w:ascii="Times New Roman" w:eastAsia="Times New Roman" w:hAnsi="Times New Roman" w:cs="Times New Roman"/>
          <w:lang w:eastAsia="ru-RU"/>
        </w:rPr>
        <w:t>12.12.</w:t>
      </w:r>
      <w:r w:rsidR="00F104EC" w:rsidRPr="001E6904">
        <w:rPr>
          <w:rFonts w:ascii="Times New Roman" w:eastAsia="Times New Roman" w:hAnsi="Times New Roman" w:cs="Times New Roman"/>
          <w:lang w:eastAsia="ru-RU"/>
        </w:rPr>
        <w:t xml:space="preserve">2023 № </w:t>
      </w:r>
      <w:r w:rsidR="00F104EC">
        <w:rPr>
          <w:rFonts w:ascii="Times New Roman" w:eastAsia="Times New Roman" w:hAnsi="Times New Roman" w:cs="Times New Roman"/>
          <w:lang w:eastAsia="ru-RU"/>
        </w:rPr>
        <w:t>3094/12</w:t>
      </w:r>
    </w:p>
    <w:bookmarkEnd w:id="77"/>
    <w:bookmarkEnd w:id="78"/>
    <w:p w:rsidR="00DD24BA" w:rsidRPr="000F6D85" w:rsidRDefault="00DD24BA">
      <w:pPr>
        <w:pStyle w:val="af5"/>
      </w:pPr>
    </w:p>
    <w:p w:rsidR="000F6D85" w:rsidRDefault="00DD24BA">
      <w:pPr>
        <w:pStyle w:val="af5"/>
        <w:outlineLvl w:val="1"/>
        <w:rPr>
          <w:rStyle w:val="23"/>
        </w:rPr>
      </w:pPr>
      <w:r w:rsidRPr="000F6D85">
        <w:rPr>
          <w:rStyle w:val="23"/>
        </w:rPr>
        <w:t xml:space="preserve">Форма решения об отказе в приеме документов, </w:t>
      </w:r>
      <w:r w:rsidRPr="000F6D85">
        <w:rPr>
          <w:rStyle w:val="23"/>
        </w:rPr>
        <w:br/>
        <w:t>необходимых для предоставления Муниципальной услуги</w:t>
      </w:r>
      <w:bookmarkStart w:id="79" w:name="_Hlk209012731"/>
      <w:bookmarkEnd w:id="79"/>
      <w:r w:rsidR="00BE334B">
        <w:rPr>
          <w:rStyle w:val="23"/>
        </w:rPr>
        <w:t xml:space="preserve"> </w:t>
      </w:r>
    </w:p>
    <w:p w:rsidR="000F6D85" w:rsidRDefault="00BE334B">
      <w:pPr>
        <w:pStyle w:val="af5"/>
        <w:outlineLvl w:val="1"/>
        <w:rPr>
          <w:rFonts w:eastAsia="Calibri"/>
          <w:bCs/>
        </w:rPr>
      </w:pPr>
      <w:r w:rsidRPr="00BE334B">
        <w:rPr>
          <w:rFonts w:eastAsia="Calibri"/>
          <w:bCs/>
        </w:rPr>
        <w:t xml:space="preserve">«Признание молодых семей участницами мероприятия по обеспечению </w:t>
      </w:r>
    </w:p>
    <w:p w:rsidR="00DD24BA" w:rsidRDefault="00BE334B">
      <w:pPr>
        <w:pStyle w:val="af5"/>
        <w:outlineLvl w:val="1"/>
        <w:rPr>
          <w:rFonts w:eastAsia="Calibri"/>
          <w:bCs/>
        </w:rPr>
      </w:pPr>
      <w:r w:rsidRPr="00BE334B">
        <w:rPr>
          <w:rFonts w:eastAsia="Calibri"/>
          <w:bCs/>
        </w:rPr>
        <w:t>жильем молодых семей»</w:t>
      </w:r>
    </w:p>
    <w:p w:rsidR="008322F6" w:rsidRPr="00224D11" w:rsidRDefault="008322F6">
      <w:pPr>
        <w:pStyle w:val="af5"/>
        <w:outlineLvl w:val="1"/>
      </w:pPr>
    </w:p>
    <w:p w:rsidR="00DD24BA" w:rsidRPr="00226147" w:rsidRDefault="00DD24BA">
      <w:pPr>
        <w:jc w:val="center"/>
        <w:rPr>
          <w:rFonts w:ascii="Times New Roman" w:hAnsi="Times New Roman" w:cs="Times New Roman"/>
          <w:sz w:val="20"/>
          <w:szCs w:val="20"/>
        </w:rPr>
      </w:pPr>
      <w:r w:rsidRPr="00226147">
        <w:rPr>
          <w:rFonts w:ascii="Times New Roman" w:hAnsi="Times New Roman" w:cs="Times New Roman"/>
          <w:sz w:val="20"/>
          <w:szCs w:val="20"/>
        </w:rPr>
        <w:t>(Оформляется на официальном бланке Администрации)</w:t>
      </w:r>
    </w:p>
    <w:p w:rsidR="008322F6" w:rsidRPr="000F6D85" w:rsidRDefault="008322F6">
      <w:pPr>
        <w:jc w:val="center"/>
        <w:rPr>
          <w:rFonts w:ascii="Times New Roman" w:hAnsi="Times New Roman" w:cs="Times New Roman"/>
        </w:rPr>
      </w:pPr>
    </w:p>
    <w:p w:rsidR="00DD24BA" w:rsidRPr="000F6D85" w:rsidRDefault="00DD24BA">
      <w:pPr>
        <w:ind w:left="5387"/>
        <w:jc w:val="both"/>
        <w:rPr>
          <w:rFonts w:ascii="Times New Roman" w:hAnsi="Times New Roman" w:cs="Times New Roman"/>
        </w:rPr>
      </w:pPr>
      <w:r w:rsidRPr="000F6D85">
        <w:rPr>
          <w:rFonts w:ascii="Times New Roman" w:hAnsi="Times New Roman" w:cs="Times New Roman"/>
          <w:lang w:eastAsia="ru-RU"/>
        </w:rPr>
        <w:t>Кому: ____________________________________________________________________________</w:t>
      </w:r>
    </w:p>
    <w:p w:rsidR="00DD24BA" w:rsidRPr="000F6D85" w:rsidRDefault="00DD24BA">
      <w:pPr>
        <w:ind w:left="5387"/>
        <w:jc w:val="both"/>
        <w:rPr>
          <w:rFonts w:ascii="Times New Roman" w:hAnsi="Times New Roman" w:cs="Times New Roman"/>
        </w:rPr>
      </w:pPr>
      <w:r w:rsidRPr="000F6D85">
        <w:rPr>
          <w:rFonts w:ascii="Times New Roman" w:hAnsi="Times New Roman" w:cs="Times New Roman"/>
          <w:sz w:val="20"/>
          <w:szCs w:val="20"/>
          <w:lang w:eastAsia="ru-RU"/>
        </w:rPr>
        <w:t>(</w:t>
      </w:r>
      <w:r w:rsidR="00933697" w:rsidRPr="0096104D">
        <w:rPr>
          <w:rFonts w:ascii="Times New Roman" w:hAnsi="Times New Roman" w:cs="Times New Roman"/>
          <w:sz w:val="20"/>
          <w:szCs w:val="20"/>
        </w:rPr>
        <w:t>ФИО (последнее при наличии)</w:t>
      </w:r>
      <w:r w:rsidRPr="000F6D85">
        <w:rPr>
          <w:rFonts w:ascii="Times New Roman" w:hAnsi="Times New Roman" w:cs="Times New Roman"/>
          <w:sz w:val="20"/>
          <w:szCs w:val="20"/>
          <w:lang w:eastAsia="ru-RU"/>
        </w:rPr>
        <w:t xml:space="preserve"> Заявителя, представителя Заявителя) </w:t>
      </w:r>
    </w:p>
    <w:p w:rsidR="00DD24BA" w:rsidRPr="000F6D85" w:rsidRDefault="00DD24BA">
      <w:pPr>
        <w:jc w:val="center"/>
        <w:rPr>
          <w:rFonts w:ascii="Times New Roman" w:hAnsi="Times New Roman" w:cs="Times New Roman"/>
        </w:rPr>
      </w:pPr>
    </w:p>
    <w:p w:rsidR="00DD24BA" w:rsidRPr="000F6D85" w:rsidRDefault="00DD24BA">
      <w:pPr>
        <w:jc w:val="center"/>
        <w:rPr>
          <w:rFonts w:ascii="Times New Roman" w:hAnsi="Times New Roman" w:cs="Times New Roman"/>
        </w:rPr>
      </w:pPr>
      <w:r w:rsidRPr="000F6D85">
        <w:rPr>
          <w:rFonts w:ascii="Times New Roman" w:hAnsi="Times New Roman" w:cs="Times New Roman"/>
          <w:b/>
          <w:bCs/>
          <w:lang w:eastAsia="ru-RU"/>
        </w:rPr>
        <w:t xml:space="preserve">РЕШЕНИЕ </w:t>
      </w:r>
    </w:p>
    <w:p w:rsidR="00DD24BA" w:rsidRPr="000F6D85" w:rsidRDefault="00DD24BA">
      <w:pPr>
        <w:jc w:val="center"/>
        <w:rPr>
          <w:rFonts w:ascii="Times New Roman" w:hAnsi="Times New Roman" w:cs="Times New Roman"/>
        </w:rPr>
      </w:pPr>
      <w:r w:rsidRPr="000F6D85">
        <w:rPr>
          <w:rFonts w:ascii="Times New Roman" w:hAnsi="Times New Roman" w:cs="Times New Roman"/>
          <w:b/>
          <w:bCs/>
          <w:color w:val="000000"/>
          <w:lang w:eastAsia="ru-RU"/>
        </w:rPr>
        <w:t>об отказе в приеме документов, необходимых для предоставления</w:t>
      </w:r>
      <w:r w:rsidR="0033111F" w:rsidRPr="000F6D85">
        <w:rPr>
          <w:rFonts w:ascii="Times New Roman" w:hAnsi="Times New Roman" w:cs="Times New Roman"/>
          <w:b/>
          <w:bCs/>
          <w:color w:val="000000"/>
          <w:lang w:eastAsia="ru-RU"/>
        </w:rPr>
        <w:t xml:space="preserve"> </w:t>
      </w:r>
      <w:r w:rsidR="00933697">
        <w:rPr>
          <w:rFonts w:ascii="Times New Roman" w:hAnsi="Times New Roman" w:cs="Times New Roman"/>
          <w:b/>
          <w:bCs/>
          <w:color w:val="000000"/>
          <w:lang w:eastAsia="ru-RU"/>
        </w:rPr>
        <w:br/>
      </w:r>
      <w:r w:rsidRPr="000F6D85">
        <w:rPr>
          <w:rFonts w:ascii="Times New Roman" w:hAnsi="Times New Roman" w:cs="Times New Roman"/>
          <w:b/>
          <w:bCs/>
          <w:color w:val="000000"/>
          <w:lang w:eastAsia="ru-RU"/>
        </w:rPr>
        <w:t>Муниципальной услуги</w:t>
      </w:r>
      <w:r w:rsidRPr="000F6D85">
        <w:rPr>
          <w:rFonts w:ascii="Times New Roman" w:hAnsi="Times New Roman" w:cs="Times New Roman"/>
          <w:b/>
          <w:bCs/>
          <w:color w:val="000000"/>
          <w:shd w:val="clear" w:color="auto" w:fill="FFFFFF"/>
          <w:lang w:eastAsia="ru-RU"/>
        </w:rPr>
        <w:t xml:space="preserve"> </w:t>
      </w:r>
      <w:r w:rsidRPr="000F6D85">
        <w:rPr>
          <w:rFonts w:ascii="Times New Roman" w:eastAsia="PMingLiU" w:hAnsi="Times New Roman" w:cs="Times New Roman"/>
          <w:b/>
          <w:bCs/>
          <w:color w:val="000000"/>
          <w:shd w:val="clear" w:color="auto" w:fill="FFFFFF"/>
        </w:rPr>
        <w:t>«</w:t>
      </w:r>
      <w:bookmarkStart w:id="80" w:name="_Hlk147229858"/>
      <w:r w:rsidR="0039703A" w:rsidRPr="000F6D85">
        <w:rPr>
          <w:rFonts w:ascii="Times New Roman" w:hAnsi="Times New Roman" w:cs="Times New Roman"/>
          <w:b/>
          <w:bCs/>
          <w:color w:val="000000"/>
          <w:shd w:val="clear" w:color="auto" w:fill="FFFFFF"/>
          <w:lang w:bidi="ar-SA"/>
        </w:rPr>
        <w:t>Признание молодых семей участницами мероприятия</w:t>
      </w:r>
      <w:r w:rsidR="0039703A" w:rsidRPr="000F6D85">
        <w:rPr>
          <w:rFonts w:ascii="Times New Roman" w:hAnsi="Times New Roman" w:cs="Times New Roman"/>
          <w:b/>
          <w:bCs/>
          <w:color w:val="000000"/>
          <w:shd w:val="clear" w:color="auto" w:fill="FFFFFF"/>
        </w:rPr>
        <w:t xml:space="preserve"> </w:t>
      </w:r>
      <w:r w:rsidR="00933697">
        <w:rPr>
          <w:rFonts w:ascii="Times New Roman" w:hAnsi="Times New Roman" w:cs="Times New Roman"/>
          <w:b/>
          <w:bCs/>
          <w:color w:val="000000"/>
          <w:shd w:val="clear" w:color="auto" w:fill="FFFFFF"/>
        </w:rPr>
        <w:br/>
      </w:r>
      <w:r w:rsidR="0039703A" w:rsidRPr="000F6D85">
        <w:rPr>
          <w:rFonts w:ascii="Times New Roman" w:hAnsi="Times New Roman" w:cs="Times New Roman"/>
          <w:b/>
          <w:bCs/>
          <w:color w:val="000000"/>
          <w:shd w:val="clear" w:color="auto" w:fill="FFFFFF"/>
          <w:lang w:bidi="ar-SA"/>
        </w:rPr>
        <w:t>по обеспечению жильем молодых семей</w:t>
      </w:r>
      <w:bookmarkEnd w:id="80"/>
      <w:r w:rsidRPr="000F6D85">
        <w:rPr>
          <w:rFonts w:ascii="Times New Roman" w:eastAsia="PMingLiU" w:hAnsi="Times New Roman" w:cs="Times New Roman"/>
          <w:b/>
          <w:bCs/>
          <w:color w:val="000000"/>
          <w:shd w:val="clear" w:color="auto" w:fill="FFFFFF"/>
        </w:rPr>
        <w:t>»</w:t>
      </w:r>
    </w:p>
    <w:p w:rsidR="00DD24BA" w:rsidRPr="000F6D85" w:rsidRDefault="00DD24BA">
      <w:pPr>
        <w:tabs>
          <w:tab w:val="left" w:pos="1496"/>
        </w:tabs>
        <w:ind w:firstLine="709"/>
        <w:jc w:val="both"/>
        <w:rPr>
          <w:rFonts w:ascii="Times New Roman" w:hAnsi="Times New Roman" w:cs="Times New Roman"/>
          <w:color w:val="000000"/>
          <w:lang w:eastAsia="ru-RU"/>
        </w:rPr>
      </w:pPr>
    </w:p>
    <w:p w:rsidR="00DD24BA" w:rsidRPr="000F6D85" w:rsidRDefault="00DD24BA">
      <w:pPr>
        <w:tabs>
          <w:tab w:val="left" w:pos="1496"/>
        </w:tabs>
        <w:ind w:firstLine="709"/>
        <w:jc w:val="both"/>
        <w:rPr>
          <w:rFonts w:ascii="Times New Roman" w:hAnsi="Times New Roman" w:cs="Times New Roman"/>
        </w:rPr>
      </w:pPr>
      <w:r w:rsidRPr="000F6D85">
        <w:rPr>
          <w:rFonts w:ascii="Times New Roman" w:eastAsia="Times New Roman" w:hAnsi="Times New Roman" w:cs="Times New Roman"/>
          <w:lang w:eastAsia="ru-RU"/>
        </w:rPr>
        <w:t>В соответствии с</w:t>
      </w:r>
      <w:r w:rsidR="000F6D85">
        <w:rPr>
          <w:rFonts w:ascii="Times New Roman" w:eastAsia="Times New Roman" w:hAnsi="Times New Roman" w:cs="Times New Roman"/>
          <w:lang w:eastAsia="ru-RU"/>
        </w:rPr>
        <w:t xml:space="preserve"> </w:t>
      </w:r>
      <w:r w:rsidR="00CE5784">
        <w:rPr>
          <w:rFonts w:ascii="Times New Roman" w:eastAsia="Times New Roman" w:hAnsi="Times New Roman" w:cs="Times New Roman"/>
          <w:lang w:eastAsia="ru-RU"/>
        </w:rPr>
        <w:t xml:space="preserve">________, в том числе </w:t>
      </w:r>
      <w:r w:rsidRPr="000F6D85">
        <w:rPr>
          <w:rFonts w:ascii="Times New Roman" w:eastAsia="Times New Roman" w:hAnsi="Times New Roman" w:cs="Times New Roman"/>
          <w:lang w:eastAsia="ru-RU"/>
        </w:rPr>
        <w:t>Административным</w:t>
      </w:r>
      <w:r w:rsidRPr="000F6D85">
        <w:rPr>
          <w:rFonts w:ascii="Times New Roman" w:eastAsia="Times New Roman" w:hAnsi="Times New Roman" w:cs="Times New Roman"/>
          <w:shd w:val="clear" w:color="auto" w:fill="FFFFFF"/>
          <w:lang w:eastAsia="ru-RU"/>
        </w:rPr>
        <w:t xml:space="preserve"> регламенто</w:t>
      </w:r>
      <w:r w:rsidR="00657FA8" w:rsidRPr="000F6D85">
        <w:rPr>
          <w:rFonts w:ascii="Times New Roman" w:eastAsia="Times New Roman" w:hAnsi="Times New Roman" w:cs="Times New Roman"/>
          <w:shd w:val="clear" w:color="auto" w:fill="FFFFFF"/>
          <w:lang w:eastAsia="ru-RU"/>
        </w:rPr>
        <w:t>м</w:t>
      </w:r>
      <w:r w:rsidRPr="000F6D85">
        <w:rPr>
          <w:rFonts w:ascii="Times New Roman" w:eastAsia="Times New Roman" w:hAnsi="Times New Roman" w:cs="Times New Roman"/>
          <w:shd w:val="clear" w:color="auto" w:fill="FFFFFF"/>
          <w:lang w:eastAsia="ru-RU"/>
        </w:rPr>
        <w:t xml:space="preserve"> предоставления Муниципальной услуги «</w:t>
      </w:r>
      <w:r w:rsidR="0039703A" w:rsidRPr="000F6D85">
        <w:rPr>
          <w:rFonts w:ascii="Times New Roman" w:hAnsi="Times New Roman" w:cs="Times New Roman"/>
          <w:color w:val="000000"/>
          <w:shd w:val="clear" w:color="auto" w:fill="FFFFFF"/>
          <w:lang w:bidi="ar-SA"/>
        </w:rPr>
        <w:t>Признание молодых семей участницами мероприятия</w:t>
      </w:r>
      <w:r w:rsidR="0039703A" w:rsidRPr="000F6D85">
        <w:rPr>
          <w:rFonts w:ascii="Times New Roman" w:hAnsi="Times New Roman" w:cs="Times New Roman"/>
          <w:color w:val="000000"/>
          <w:shd w:val="clear" w:color="auto" w:fill="FFFFFF"/>
        </w:rPr>
        <w:t xml:space="preserve"> </w:t>
      </w:r>
      <w:r w:rsidR="0039703A" w:rsidRPr="000F6D85">
        <w:rPr>
          <w:rFonts w:ascii="Times New Roman" w:hAnsi="Times New Roman" w:cs="Times New Roman"/>
          <w:color w:val="000000"/>
          <w:shd w:val="clear" w:color="auto" w:fill="FFFFFF"/>
          <w:lang w:bidi="ar-SA"/>
        </w:rPr>
        <w:t>по обеспечению жильем молодых семей</w:t>
      </w:r>
      <w:r w:rsidRPr="000F6D85">
        <w:rPr>
          <w:rFonts w:ascii="Times New Roman" w:eastAsia="Times New Roman" w:hAnsi="Times New Roman" w:cs="Times New Roman"/>
          <w:shd w:val="clear" w:color="auto" w:fill="FFFFFF"/>
          <w:lang w:eastAsia="ru-RU"/>
        </w:rPr>
        <w:t>»</w:t>
      </w:r>
      <w:r w:rsidR="000F6D85">
        <w:rPr>
          <w:rFonts w:ascii="Times New Roman" w:eastAsia="Times New Roman" w:hAnsi="Times New Roman" w:cs="Times New Roman"/>
          <w:shd w:val="clear" w:color="auto" w:fill="FFFFFF"/>
          <w:lang w:eastAsia="ru-RU"/>
        </w:rPr>
        <w:t xml:space="preserve"> (</w:t>
      </w:r>
      <w:r w:rsidR="00BE334B">
        <w:rPr>
          <w:rFonts w:ascii="Times New Roman" w:eastAsia="Times New Roman" w:hAnsi="Times New Roman" w:cs="Times New Roman"/>
          <w:shd w:val="clear" w:color="auto" w:fill="FFFFFF"/>
          <w:lang w:eastAsia="ru-RU"/>
        </w:rPr>
        <w:t xml:space="preserve">далее </w:t>
      </w:r>
      <w:r w:rsidR="00933697">
        <w:rPr>
          <w:rFonts w:ascii="Times New Roman" w:eastAsia="Times New Roman" w:hAnsi="Times New Roman" w:cs="Times New Roman"/>
          <w:shd w:val="clear" w:color="auto" w:fill="FFFFFF"/>
          <w:lang w:eastAsia="ru-RU"/>
        </w:rPr>
        <w:t xml:space="preserve">соответственно </w:t>
      </w:r>
      <w:r w:rsidR="00BE334B">
        <w:rPr>
          <w:rFonts w:ascii="Times New Roman" w:eastAsia="Times New Roman" w:hAnsi="Times New Roman" w:cs="Times New Roman"/>
          <w:shd w:val="clear" w:color="auto" w:fill="FFFFFF"/>
          <w:lang w:eastAsia="ru-RU"/>
        </w:rPr>
        <w:t>– Административный регламент</w:t>
      </w:r>
      <w:r w:rsidR="00933697">
        <w:rPr>
          <w:rFonts w:ascii="Times New Roman" w:eastAsia="Times New Roman" w:hAnsi="Times New Roman" w:cs="Times New Roman"/>
          <w:shd w:val="clear" w:color="auto" w:fill="FFFFFF"/>
          <w:lang w:eastAsia="ru-RU"/>
        </w:rPr>
        <w:t>, Муниципальная услуга</w:t>
      </w:r>
      <w:r w:rsidRPr="000F6D85">
        <w:rPr>
          <w:rFonts w:ascii="Times New Roman" w:eastAsia="Times New Roman" w:hAnsi="Times New Roman" w:cs="Times New Roman"/>
          <w:lang w:eastAsia="ru-RU"/>
        </w:rPr>
        <w:t>)</w:t>
      </w:r>
      <w:r w:rsidR="00657FA8" w:rsidRPr="000F6D85">
        <w:rPr>
          <w:rFonts w:ascii="Times New Roman" w:eastAsia="Times New Roman" w:hAnsi="Times New Roman" w:cs="Times New Roman"/>
          <w:lang w:eastAsia="ru-RU"/>
        </w:rPr>
        <w:t>,</w:t>
      </w:r>
      <w:r w:rsidRPr="000F6D85">
        <w:rPr>
          <w:rFonts w:ascii="Times New Roman" w:eastAsia="Times New Roman" w:hAnsi="Times New Roman" w:cs="Times New Roman"/>
          <w:lang w:eastAsia="ru-RU"/>
        </w:rPr>
        <w:t xml:space="preserve"> Администрацией ____________ (</w:t>
      </w:r>
      <w:r w:rsidRPr="000F6D85">
        <w:rPr>
          <w:rFonts w:ascii="Times New Roman" w:eastAsia="Times New Roman" w:hAnsi="Times New Roman" w:cs="Times New Roman"/>
          <w:i/>
          <w:lang w:eastAsia="ru-RU"/>
        </w:rPr>
        <w:t>муниципального образования Московской области</w:t>
      </w:r>
      <w:r w:rsidRPr="000F6D85">
        <w:rPr>
          <w:rFonts w:ascii="Times New Roman" w:eastAsia="Times New Roman" w:hAnsi="Times New Roman" w:cs="Times New Roman"/>
          <w:lang w:eastAsia="ru-RU"/>
        </w:rPr>
        <w:t xml:space="preserve">) в приеме Запроса о предоставлении Муниципальной </w:t>
      </w:r>
      <w:r w:rsidRPr="000F6D85">
        <w:rPr>
          <w:rFonts w:ascii="Times New Roman" w:eastAsia="Times New Roman" w:hAnsi="Times New Roman" w:cs="Times New Roman"/>
          <w:shd w:val="clear" w:color="auto" w:fill="FFFFFF"/>
          <w:lang w:eastAsia="ru-RU"/>
        </w:rPr>
        <w:t>услуги</w:t>
      </w:r>
      <w:r w:rsidR="000F6D85">
        <w:rPr>
          <w:rFonts w:ascii="Times New Roman" w:eastAsia="Times New Roman" w:hAnsi="Times New Roman" w:cs="Times New Roman"/>
          <w:shd w:val="clear" w:color="auto" w:fill="FFFFFF"/>
          <w:lang w:eastAsia="ru-RU"/>
        </w:rPr>
        <w:t xml:space="preserve"> (</w:t>
      </w:r>
      <w:r w:rsidR="00BE334B" w:rsidRPr="000F6D85">
        <w:rPr>
          <w:rFonts w:ascii="Times New Roman" w:eastAsia="PMingLiU" w:hAnsi="Times New Roman" w:cs="Times New Roman"/>
          <w:bCs/>
          <w:color w:val="000000"/>
          <w:shd w:val="clear" w:color="auto" w:fill="FFFFFF"/>
        </w:rPr>
        <w:t>далее – Запрос)</w:t>
      </w:r>
      <w:r w:rsidRPr="000F6D85">
        <w:rPr>
          <w:rFonts w:ascii="Times New Roman" w:eastAsia="Times New Roman" w:hAnsi="Times New Roman" w:cs="Times New Roman"/>
          <w:shd w:val="clear" w:color="auto" w:fill="FFFFFF"/>
          <w:lang w:eastAsia="ru-RU"/>
        </w:rPr>
        <w:t xml:space="preserve"> и докум</w:t>
      </w:r>
      <w:r w:rsidRPr="000F6D85">
        <w:rPr>
          <w:rFonts w:ascii="Times New Roman" w:eastAsia="Times New Roman" w:hAnsi="Times New Roman" w:cs="Times New Roman"/>
          <w:lang w:eastAsia="ru-RU"/>
        </w:rPr>
        <w:t>ентов, необходимых для предоставлени</w:t>
      </w:r>
      <w:r w:rsidR="00657FA8" w:rsidRPr="000F6D85">
        <w:rPr>
          <w:rFonts w:ascii="Times New Roman" w:eastAsia="Times New Roman" w:hAnsi="Times New Roman" w:cs="Times New Roman"/>
          <w:lang w:eastAsia="ru-RU"/>
        </w:rPr>
        <w:t>я</w:t>
      </w:r>
      <w:r w:rsidR="00BE334B">
        <w:rPr>
          <w:rFonts w:ascii="Times New Roman" w:eastAsia="Times New Roman" w:hAnsi="Times New Roman" w:cs="Times New Roman"/>
          <w:lang w:eastAsia="ru-RU"/>
        </w:rPr>
        <w:t xml:space="preserve"> Муниципальной услуги</w:t>
      </w:r>
      <w:r w:rsidRPr="000F6D85">
        <w:rPr>
          <w:rFonts w:ascii="Times New Roman" w:eastAsia="Times New Roman" w:hAnsi="Times New Roman" w:cs="Times New Roman"/>
          <w:lang w:eastAsia="ru-RU"/>
        </w:rPr>
        <w:t>, Вам отказано  по следующему основанию:</w:t>
      </w:r>
    </w:p>
    <w:tbl>
      <w:tblPr>
        <w:tblW w:w="9335" w:type="dxa"/>
        <w:tblInd w:w="129" w:type="dxa"/>
        <w:tblLayout w:type="fixed"/>
        <w:tblLook w:val="0000" w:firstRow="0" w:lastRow="0" w:firstColumn="0" w:lastColumn="0" w:noHBand="0" w:noVBand="0"/>
      </w:tblPr>
      <w:tblGrid>
        <w:gridCol w:w="2956"/>
        <w:gridCol w:w="3402"/>
        <w:gridCol w:w="2977"/>
      </w:tblGrid>
      <w:tr w:rsidR="00DD24BA" w:rsidRPr="00CC2D73" w:rsidTr="00E646BF">
        <w:trPr>
          <w:trHeight w:val="802"/>
        </w:trPr>
        <w:tc>
          <w:tcPr>
            <w:tcW w:w="2956" w:type="dxa"/>
            <w:tcBorders>
              <w:top w:val="single" w:sz="4" w:space="0" w:color="000000"/>
              <w:left w:val="single" w:sz="4" w:space="0" w:color="000000"/>
              <w:bottom w:val="single" w:sz="4" w:space="0" w:color="000000"/>
              <w:right w:val="single" w:sz="4" w:space="0" w:color="000000"/>
            </w:tcBorders>
            <w:shd w:val="clear" w:color="auto" w:fill="auto"/>
          </w:tcPr>
          <w:p w:rsidR="00DD24BA" w:rsidRPr="00224D11" w:rsidRDefault="00BE334B" w:rsidP="00E646BF">
            <w:pPr>
              <w:pStyle w:val="111"/>
              <w:widowControl w:val="0"/>
              <w:jc w:val="center"/>
            </w:pPr>
            <w:r>
              <w:rPr>
                <w:rStyle w:val="23"/>
                <w:sz w:val="20"/>
                <w:szCs w:val="20"/>
              </w:rPr>
              <w:t xml:space="preserve">Ссылка на соответствующий </w:t>
            </w:r>
            <w:r w:rsidR="00DD24BA" w:rsidRPr="00CC2D73">
              <w:rPr>
                <w:rStyle w:val="23"/>
                <w:sz w:val="20"/>
                <w:szCs w:val="20"/>
              </w:rPr>
              <w:t>подпункт пункта</w:t>
            </w:r>
            <w:r w:rsidR="00DD24BA" w:rsidRPr="000F6D85">
              <w:rPr>
                <w:rStyle w:val="23"/>
                <w:sz w:val="20"/>
                <w:szCs w:val="20"/>
              </w:rPr>
              <w:t xml:space="preserve"> 9.1 Административного регламента, в котором содержится основание для отказа в приеме документов, необходимых для предоставления Муниципальной услуги</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D24BA" w:rsidRPr="00224D11" w:rsidRDefault="00DD24BA" w:rsidP="00E646BF">
            <w:pPr>
              <w:pStyle w:val="af5"/>
              <w:widowControl w:val="0"/>
              <w:tabs>
                <w:tab w:val="left" w:pos="1496"/>
              </w:tabs>
            </w:pPr>
            <w:r w:rsidRPr="000F6D85">
              <w:rPr>
                <w:rStyle w:val="23"/>
                <w:sz w:val="20"/>
                <w:szCs w:val="20"/>
              </w:rPr>
              <w:t xml:space="preserve">Наименование основания </w:t>
            </w:r>
            <w:r w:rsidR="00A67DD0">
              <w:rPr>
                <w:rStyle w:val="23"/>
                <w:sz w:val="20"/>
                <w:szCs w:val="20"/>
              </w:rPr>
              <w:br/>
            </w:r>
            <w:r w:rsidRPr="000F6D85">
              <w:rPr>
                <w:rStyle w:val="23"/>
                <w:sz w:val="20"/>
                <w:szCs w:val="20"/>
              </w:rPr>
              <w:t xml:space="preserve">для отказа в приеме документов, необходимых для </w:t>
            </w:r>
            <w:r w:rsidR="000F6D85">
              <w:rPr>
                <w:rStyle w:val="23"/>
                <w:sz w:val="20"/>
                <w:szCs w:val="20"/>
              </w:rPr>
              <w:t>п</w:t>
            </w:r>
            <w:r w:rsidRPr="000F6D85">
              <w:rPr>
                <w:rStyle w:val="23"/>
                <w:sz w:val="20"/>
                <w:szCs w:val="20"/>
              </w:rPr>
              <w:t>редоставления Муниципальной услуги</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D24BA" w:rsidRPr="00224D11" w:rsidRDefault="00DD24BA" w:rsidP="00E646BF">
            <w:pPr>
              <w:pStyle w:val="af5"/>
              <w:widowControl w:val="0"/>
              <w:tabs>
                <w:tab w:val="left" w:pos="1496"/>
              </w:tabs>
              <w:ind w:left="-115" w:right="-105"/>
            </w:pPr>
            <w:r w:rsidRPr="000F6D85">
              <w:rPr>
                <w:rStyle w:val="23"/>
                <w:sz w:val="20"/>
                <w:szCs w:val="20"/>
              </w:rPr>
              <w:t xml:space="preserve">Разъяснение причины </w:t>
            </w:r>
            <w:r w:rsidR="00A67DD0">
              <w:rPr>
                <w:rStyle w:val="23"/>
                <w:sz w:val="20"/>
                <w:szCs w:val="20"/>
              </w:rPr>
              <w:br/>
            </w:r>
            <w:r w:rsidRPr="000F6D85">
              <w:rPr>
                <w:rStyle w:val="23"/>
                <w:sz w:val="20"/>
                <w:szCs w:val="20"/>
              </w:rPr>
              <w:t xml:space="preserve">принятия решения об отказе </w:t>
            </w:r>
            <w:r w:rsidR="00A67DD0">
              <w:rPr>
                <w:rStyle w:val="23"/>
                <w:sz w:val="20"/>
                <w:szCs w:val="20"/>
              </w:rPr>
              <w:br/>
            </w:r>
            <w:r w:rsidRPr="000F6D85">
              <w:rPr>
                <w:rStyle w:val="23"/>
                <w:sz w:val="20"/>
                <w:szCs w:val="20"/>
              </w:rPr>
              <w:t xml:space="preserve">в приеме документов, </w:t>
            </w:r>
            <w:r w:rsidR="00A67DD0">
              <w:rPr>
                <w:rStyle w:val="23"/>
                <w:sz w:val="20"/>
                <w:szCs w:val="20"/>
              </w:rPr>
              <w:br/>
            </w:r>
            <w:r w:rsidRPr="000F6D85">
              <w:rPr>
                <w:rStyle w:val="23"/>
                <w:sz w:val="20"/>
                <w:szCs w:val="20"/>
              </w:rPr>
              <w:t>необходимых для предоставления Муниципальной услуги</w:t>
            </w:r>
          </w:p>
        </w:tc>
      </w:tr>
      <w:tr w:rsidR="00DD24BA" w:rsidRPr="00CC2D73" w:rsidTr="00E646BF">
        <w:tc>
          <w:tcPr>
            <w:tcW w:w="2956" w:type="dxa"/>
            <w:tcBorders>
              <w:top w:val="single" w:sz="4" w:space="0" w:color="000000"/>
              <w:left w:val="single" w:sz="4" w:space="0" w:color="000000"/>
              <w:bottom w:val="single" w:sz="4" w:space="0" w:color="000000"/>
              <w:right w:val="single" w:sz="4" w:space="0" w:color="000000"/>
            </w:tcBorders>
            <w:shd w:val="clear" w:color="auto" w:fill="auto"/>
          </w:tcPr>
          <w:p w:rsidR="00DD24BA" w:rsidRPr="00CC2D73" w:rsidRDefault="00DD24BA">
            <w:pPr>
              <w:pStyle w:val="111"/>
              <w:widowControl w:val="0"/>
              <w:snapToGrid w:val="0"/>
              <w:jc w:val="center"/>
              <w:rPr>
                <w:rFonts w:eastAsia="Times New Roman"/>
                <w:sz w:val="22"/>
                <w:szCs w:val="22"/>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D24BA" w:rsidRPr="00CC2D73" w:rsidRDefault="00DD24BA">
            <w:pPr>
              <w:widowControl w:val="0"/>
              <w:tabs>
                <w:tab w:val="left" w:pos="1496"/>
              </w:tabs>
              <w:snapToGrid w:val="0"/>
              <w:spacing w:after="200"/>
              <w:rPr>
                <w:rFonts w:ascii="Times New Roman" w:eastAsia="Times New Roman" w:hAnsi="Times New Roman" w:cs="Times New Roman"/>
                <w:sz w:val="22"/>
                <w:szCs w:val="22"/>
              </w:rPr>
            </w:pP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rsidR="00DD24BA" w:rsidRPr="00CC2D73" w:rsidRDefault="00DD24BA">
            <w:pPr>
              <w:widowControl w:val="0"/>
              <w:tabs>
                <w:tab w:val="left" w:pos="1496"/>
              </w:tabs>
              <w:snapToGrid w:val="0"/>
              <w:spacing w:after="200"/>
              <w:jc w:val="both"/>
              <w:rPr>
                <w:rFonts w:ascii="Times New Roman" w:eastAsia="Times New Roman" w:hAnsi="Times New Roman" w:cs="Times New Roman"/>
                <w:sz w:val="22"/>
                <w:szCs w:val="22"/>
              </w:rPr>
            </w:pPr>
          </w:p>
        </w:tc>
      </w:tr>
    </w:tbl>
    <w:p w:rsidR="008322F6" w:rsidRDefault="008322F6">
      <w:pPr>
        <w:tabs>
          <w:tab w:val="left" w:pos="1496"/>
        </w:tabs>
        <w:ind w:firstLine="709"/>
        <w:jc w:val="both"/>
        <w:rPr>
          <w:rFonts w:ascii="Times New Roman" w:hAnsi="Times New Roman" w:cs="Times New Roman"/>
          <w:lang w:eastAsia="ru-RU"/>
        </w:rPr>
      </w:pPr>
    </w:p>
    <w:p w:rsidR="00DD24BA" w:rsidRPr="00986E3D" w:rsidRDefault="00DD24BA">
      <w:pPr>
        <w:tabs>
          <w:tab w:val="left" w:pos="1496"/>
        </w:tabs>
        <w:ind w:firstLine="709"/>
        <w:jc w:val="both"/>
        <w:rPr>
          <w:rFonts w:ascii="Times New Roman" w:hAnsi="Times New Roman" w:cs="Times New Roman"/>
        </w:rPr>
      </w:pPr>
      <w:r w:rsidRPr="00986E3D">
        <w:rPr>
          <w:rFonts w:ascii="Times New Roman" w:hAnsi="Times New Roman" w:cs="Times New Roman"/>
          <w:lang w:eastAsia="ru-RU"/>
        </w:rPr>
        <w:t>Дополнительно информируем:</w:t>
      </w:r>
    </w:p>
    <w:p w:rsidR="00DD24BA" w:rsidRPr="00986E3D" w:rsidRDefault="00DD24BA">
      <w:pPr>
        <w:tabs>
          <w:tab w:val="left" w:pos="1496"/>
        </w:tabs>
        <w:ind w:firstLine="709"/>
        <w:jc w:val="both"/>
        <w:rPr>
          <w:rFonts w:ascii="Times New Roman" w:hAnsi="Times New Roman" w:cs="Times New Roman"/>
        </w:rPr>
      </w:pPr>
      <w:r w:rsidRPr="00986E3D">
        <w:rPr>
          <w:rFonts w:ascii="Times New Roman" w:hAnsi="Times New Roman" w:cs="Times New Roman"/>
          <w:lang w:eastAsia="ru-RU"/>
        </w:rPr>
        <w:t>_______________________________________________________________________</w:t>
      </w:r>
    </w:p>
    <w:p w:rsidR="00DD24BA" w:rsidRPr="00986E3D" w:rsidRDefault="00DD24BA">
      <w:pPr>
        <w:tabs>
          <w:tab w:val="left" w:pos="1496"/>
        </w:tabs>
        <w:ind w:firstLine="709"/>
        <w:jc w:val="both"/>
        <w:rPr>
          <w:rFonts w:ascii="Times New Roman" w:hAnsi="Times New Roman" w:cs="Times New Roman"/>
        </w:rPr>
      </w:pPr>
      <w:r w:rsidRPr="00986E3D">
        <w:rPr>
          <w:rFonts w:ascii="Times New Roman" w:hAnsi="Times New Roman" w:cs="Times New Roman"/>
          <w:sz w:val="16"/>
          <w:szCs w:val="16"/>
          <w:lang w:eastAsia="ru-RU"/>
        </w:rPr>
        <w:t>(</w:t>
      </w:r>
      <w:r w:rsidRPr="00986E3D">
        <w:rPr>
          <w:rFonts w:ascii="Times New Roman" w:hAnsi="Times New Roman" w:cs="Times New Roman"/>
          <w:i/>
          <w:sz w:val="20"/>
          <w:szCs w:val="20"/>
          <w:lang w:eastAsia="ru-RU"/>
        </w:rPr>
        <w:t>указывается информация, необходимая для устранения причин отказа в приеме документов, необходимых для предоставления Муниципальной услуги, а также иная дополнительная информация при наличии)</w:t>
      </w:r>
    </w:p>
    <w:tbl>
      <w:tblPr>
        <w:tblW w:w="0" w:type="auto"/>
        <w:tblInd w:w="-33" w:type="dxa"/>
        <w:tblLayout w:type="fixed"/>
        <w:tblLook w:val="0000" w:firstRow="0" w:lastRow="0" w:firstColumn="0" w:lastColumn="0" w:noHBand="0" w:noVBand="0"/>
      </w:tblPr>
      <w:tblGrid>
        <w:gridCol w:w="5377"/>
        <w:gridCol w:w="1105"/>
        <w:gridCol w:w="3725"/>
      </w:tblGrid>
      <w:tr w:rsidR="00DD24BA" w:rsidRPr="00986E3D">
        <w:tc>
          <w:tcPr>
            <w:tcW w:w="5377" w:type="dxa"/>
            <w:shd w:val="clear" w:color="auto" w:fill="auto"/>
          </w:tcPr>
          <w:p w:rsidR="00DD24BA" w:rsidRPr="00986E3D" w:rsidRDefault="00DD24BA">
            <w:pPr>
              <w:widowControl w:val="0"/>
              <w:jc w:val="both"/>
              <w:rPr>
                <w:rFonts w:ascii="Times New Roman" w:hAnsi="Times New Roman" w:cs="Times New Roman"/>
              </w:rPr>
            </w:pPr>
            <w:r w:rsidRPr="00986E3D">
              <w:rPr>
                <w:rFonts w:ascii="Times New Roman" w:eastAsia="Times New Roman" w:hAnsi="Times New Roman" w:cs="Times New Roman"/>
                <w:sz w:val="20"/>
                <w:szCs w:val="20"/>
                <w:lang w:eastAsia="ru-RU"/>
              </w:rPr>
              <w:t>______________________________________________</w:t>
            </w:r>
          </w:p>
          <w:p w:rsidR="00DD24BA" w:rsidRPr="00986E3D" w:rsidRDefault="00DD24BA">
            <w:pPr>
              <w:widowControl w:val="0"/>
              <w:rPr>
                <w:rFonts w:ascii="Times New Roman" w:hAnsi="Times New Roman" w:cs="Times New Roman"/>
              </w:rPr>
            </w:pPr>
            <w:r w:rsidRPr="00986E3D">
              <w:rPr>
                <w:rFonts w:ascii="Times New Roman" w:eastAsia="Times New Roman" w:hAnsi="Times New Roman" w:cs="Times New Roman"/>
                <w:sz w:val="20"/>
                <w:szCs w:val="20"/>
                <w:lang w:eastAsia="ru-RU"/>
              </w:rPr>
              <w:t>(уполномоченное должностное лицо Администрации)</w:t>
            </w:r>
          </w:p>
        </w:tc>
        <w:tc>
          <w:tcPr>
            <w:tcW w:w="1105" w:type="dxa"/>
            <w:shd w:val="clear" w:color="auto" w:fill="auto"/>
          </w:tcPr>
          <w:p w:rsidR="00DD24BA" w:rsidRPr="00986E3D" w:rsidRDefault="00DD24BA">
            <w:pPr>
              <w:widowControl w:val="0"/>
              <w:snapToGrid w:val="0"/>
              <w:jc w:val="right"/>
              <w:rPr>
                <w:rFonts w:ascii="Times New Roman" w:eastAsia="Times New Roman" w:hAnsi="Times New Roman" w:cs="Times New Roman"/>
                <w:sz w:val="20"/>
                <w:szCs w:val="20"/>
                <w:lang w:eastAsia="ru-RU"/>
              </w:rPr>
            </w:pPr>
          </w:p>
        </w:tc>
        <w:tc>
          <w:tcPr>
            <w:tcW w:w="3725" w:type="dxa"/>
            <w:shd w:val="clear" w:color="auto" w:fill="auto"/>
          </w:tcPr>
          <w:p w:rsidR="00DD24BA" w:rsidRPr="00986E3D" w:rsidRDefault="00DD24BA" w:rsidP="00E646BF">
            <w:pPr>
              <w:widowControl w:val="0"/>
              <w:rPr>
                <w:rFonts w:ascii="Times New Roman" w:hAnsi="Times New Roman" w:cs="Times New Roman"/>
              </w:rPr>
            </w:pPr>
            <w:r w:rsidRPr="00986E3D">
              <w:rPr>
                <w:rFonts w:ascii="Times New Roman" w:eastAsia="Times New Roman" w:hAnsi="Times New Roman" w:cs="Times New Roman"/>
                <w:sz w:val="20"/>
                <w:szCs w:val="20"/>
                <w:lang w:eastAsia="ru-RU"/>
              </w:rPr>
              <w:t>___________________________</w:t>
            </w:r>
          </w:p>
          <w:p w:rsidR="00DD24BA" w:rsidRPr="00986E3D" w:rsidRDefault="00DD24BA" w:rsidP="00E646BF">
            <w:pPr>
              <w:widowControl w:val="0"/>
              <w:rPr>
                <w:rFonts w:ascii="Times New Roman" w:hAnsi="Times New Roman" w:cs="Times New Roman"/>
              </w:rPr>
            </w:pPr>
            <w:r w:rsidRPr="00986E3D">
              <w:rPr>
                <w:rFonts w:ascii="Times New Roman" w:eastAsia="Times New Roman" w:hAnsi="Times New Roman" w:cs="Times New Roman"/>
                <w:sz w:val="20"/>
                <w:szCs w:val="20"/>
                <w:lang w:eastAsia="ru-RU"/>
              </w:rPr>
              <w:t>(подпись, фамилия, инициалы)</w:t>
            </w:r>
          </w:p>
        </w:tc>
      </w:tr>
    </w:tbl>
    <w:p w:rsidR="00DD24BA" w:rsidRPr="00986E3D" w:rsidRDefault="00DD24BA">
      <w:pPr>
        <w:rPr>
          <w:rFonts w:ascii="Times New Roman" w:hAnsi="Times New Roman" w:cs="Times New Roman"/>
        </w:rPr>
      </w:pPr>
      <w:r w:rsidRPr="00986E3D">
        <w:rPr>
          <w:rFonts w:ascii="Times New Roman" w:eastAsia="Times" w:hAnsi="Times New Roman" w:cs="Times New Roman"/>
          <w:i/>
          <w:lang w:eastAsia="ru-RU"/>
        </w:rPr>
        <w:t xml:space="preserve">  </w:t>
      </w:r>
    </w:p>
    <w:p w:rsidR="00DD24BA" w:rsidRDefault="00DD24BA" w:rsidP="00D3676F">
      <w:pPr>
        <w:pStyle w:val="af4"/>
        <w:ind w:firstLine="0"/>
        <w:jc w:val="right"/>
        <w:rPr>
          <w:rFonts w:eastAsia="Calibri"/>
          <w:sz w:val="24"/>
          <w:szCs w:val="24"/>
        </w:rPr>
      </w:pPr>
      <w:r w:rsidRPr="00986E3D">
        <w:rPr>
          <w:rFonts w:eastAsia="Calibri"/>
          <w:sz w:val="24"/>
          <w:szCs w:val="24"/>
        </w:rPr>
        <w:t>«____» _______________20__</w:t>
      </w:r>
    </w:p>
    <w:p w:rsidR="00D3676F" w:rsidRPr="00DA5AC4" w:rsidRDefault="008322F6" w:rsidP="000F6D85">
      <w:pPr>
        <w:pStyle w:val="aff3"/>
        <w:spacing w:after="0" w:line="276" w:lineRule="auto"/>
        <w:jc w:val="center"/>
        <w:rPr>
          <w:rStyle w:val="12"/>
          <w:bCs w:val="0"/>
          <w:iCs w:val="0"/>
          <w:kern w:val="2"/>
          <w:szCs w:val="24"/>
          <w:lang w:val="ru-RU" w:eastAsia="ru-RU" w:bidi="hi-IN"/>
        </w:rPr>
      </w:pPr>
      <w:bookmarkStart w:id="81" w:name="_Toc91253295"/>
      <w:r>
        <w:rPr>
          <w:bCs w:val="0"/>
          <w:iCs w:val="0"/>
          <w:color w:val="FF0000"/>
          <w:kern w:val="2"/>
          <w:szCs w:val="24"/>
          <w:lang w:val="ru-RU" w:eastAsia="ru-RU" w:bidi="hi-IN"/>
        </w:rPr>
        <w:lastRenderedPageBreak/>
        <w:t xml:space="preserve">                              </w:t>
      </w:r>
      <w:r w:rsidR="00D3676F" w:rsidRPr="00DA5AC4">
        <w:rPr>
          <w:bCs w:val="0"/>
          <w:iCs w:val="0"/>
          <w:kern w:val="2"/>
          <w:szCs w:val="24"/>
          <w:lang w:val="ru-RU" w:eastAsia="ru-RU" w:bidi="hi-IN"/>
        </w:rPr>
        <w:t xml:space="preserve">Приложение </w:t>
      </w:r>
      <w:bookmarkEnd w:id="81"/>
      <w:r w:rsidR="00EF56CE">
        <w:rPr>
          <w:bCs w:val="0"/>
          <w:iCs w:val="0"/>
          <w:kern w:val="2"/>
          <w:szCs w:val="24"/>
          <w:lang w:val="ru-RU" w:eastAsia="ru-RU" w:bidi="hi-IN"/>
        </w:rPr>
        <w:t>9</w:t>
      </w:r>
    </w:p>
    <w:p w:rsidR="00D3676F" w:rsidRPr="00DA5AC4" w:rsidRDefault="00D3676F" w:rsidP="00D3676F">
      <w:pPr>
        <w:ind w:left="4820"/>
        <w:rPr>
          <w:rFonts w:ascii="Times New Roman" w:hAnsi="Times New Roman" w:cs="Times New Roman"/>
        </w:rPr>
      </w:pPr>
      <w:r w:rsidRPr="00DA5AC4">
        <w:rPr>
          <w:rFonts w:ascii="Times New Roman" w:eastAsia="Times New Roman" w:hAnsi="Times New Roman" w:cs="Times New Roman"/>
          <w:lang w:eastAsia="ru-RU"/>
        </w:rPr>
        <w:t xml:space="preserve">к Административному </w:t>
      </w:r>
    </w:p>
    <w:p w:rsidR="00D3676F" w:rsidRPr="00DA5AC4" w:rsidRDefault="00D3676F" w:rsidP="00B13DF9">
      <w:pPr>
        <w:ind w:left="4820"/>
        <w:rPr>
          <w:rFonts w:ascii="Times New Roman" w:hAnsi="Times New Roman" w:cs="Times New Roman"/>
        </w:rPr>
      </w:pPr>
      <w:r w:rsidRPr="00DA5AC4">
        <w:rPr>
          <w:rFonts w:ascii="Times New Roman" w:eastAsia="Times New Roman" w:hAnsi="Times New Roman" w:cs="Times New Roman"/>
          <w:lang w:eastAsia="ru-RU"/>
        </w:rPr>
        <w:t xml:space="preserve">регламенту, утвержденному </w:t>
      </w:r>
      <w:r w:rsidR="00B13DF9">
        <w:rPr>
          <w:rFonts w:ascii="Times New Roman" w:eastAsia="Times New Roman" w:hAnsi="Times New Roman" w:cs="Times New Roman"/>
          <w:lang w:eastAsia="ru-RU"/>
        </w:rPr>
        <w:t>постановлением администрации городского округа Красногорск</w:t>
      </w:r>
    </w:p>
    <w:p w:rsidR="00D3676F" w:rsidRPr="00DA5AC4" w:rsidRDefault="00D3676F" w:rsidP="00D3676F">
      <w:pPr>
        <w:pStyle w:val="2-"/>
        <w:rPr>
          <w:b w:val="0"/>
          <w:bCs w:val="0"/>
          <w:lang w:eastAsia="en-US"/>
        </w:rPr>
      </w:pPr>
      <w:r w:rsidRPr="00DA5AC4">
        <w:rPr>
          <w:rFonts w:eastAsia="Times New Roman"/>
          <w:lang w:eastAsia="ru-RU"/>
        </w:rPr>
        <w:t xml:space="preserve">                     </w:t>
      </w:r>
      <w:r w:rsidR="00F104EC">
        <w:rPr>
          <w:rFonts w:eastAsia="Times New Roman"/>
          <w:lang w:eastAsia="ru-RU"/>
        </w:rPr>
        <w:t xml:space="preserve">                           </w:t>
      </w:r>
      <w:r w:rsidRPr="00DA5AC4">
        <w:rPr>
          <w:rFonts w:eastAsia="Times New Roman"/>
          <w:b w:val="0"/>
          <w:bCs w:val="0"/>
          <w:lang w:eastAsia="ru-RU"/>
        </w:rPr>
        <w:t xml:space="preserve">от </w:t>
      </w:r>
      <w:r w:rsidR="00F104EC" w:rsidRPr="00F104EC">
        <w:rPr>
          <w:rFonts w:eastAsia="Times New Roman"/>
          <w:b w:val="0"/>
          <w:bCs w:val="0"/>
          <w:lang w:eastAsia="ru-RU"/>
        </w:rPr>
        <w:t>12.12.2023 № 3094/12</w:t>
      </w:r>
    </w:p>
    <w:p w:rsidR="00D3676F" w:rsidRPr="00DA5AC4" w:rsidRDefault="00D3676F" w:rsidP="00D3676F">
      <w:pPr>
        <w:pStyle w:val="af0"/>
        <w:spacing w:line="276" w:lineRule="auto"/>
        <w:jc w:val="center"/>
        <w:rPr>
          <w:rFonts w:ascii="Times New Roman" w:hAnsi="Times New Roman" w:cs="Times New Roman"/>
          <w:sz w:val="28"/>
          <w:szCs w:val="28"/>
        </w:rPr>
      </w:pPr>
    </w:p>
    <w:p w:rsidR="00A10327" w:rsidRPr="00DA5AC4" w:rsidRDefault="00D3676F" w:rsidP="00A10327">
      <w:pPr>
        <w:pStyle w:val="af0"/>
        <w:spacing w:line="276" w:lineRule="auto"/>
        <w:jc w:val="center"/>
        <w:outlineLvl w:val="1"/>
        <w:rPr>
          <w:rFonts w:ascii="Times New Roman" w:hAnsi="Times New Roman" w:cs="Times New Roman"/>
          <w:b/>
          <w:bCs/>
          <w:sz w:val="24"/>
          <w:szCs w:val="24"/>
        </w:rPr>
      </w:pPr>
      <w:bookmarkStart w:id="82" w:name="_Toc91253298"/>
      <w:r w:rsidRPr="00DA5AC4">
        <w:rPr>
          <w:rFonts w:ascii="Times New Roman" w:hAnsi="Times New Roman" w:cs="Times New Roman"/>
          <w:b/>
          <w:bCs/>
          <w:sz w:val="24"/>
          <w:szCs w:val="24"/>
        </w:rPr>
        <w:t xml:space="preserve">Перечень </w:t>
      </w:r>
      <w:r w:rsidRPr="00DA5AC4">
        <w:rPr>
          <w:rFonts w:ascii="Times New Roman" w:hAnsi="Times New Roman" w:cs="Times New Roman"/>
          <w:b/>
          <w:bCs/>
          <w:sz w:val="24"/>
          <w:szCs w:val="24"/>
        </w:rPr>
        <w:br/>
        <w:t>общих признаков, по которым объединяются</w:t>
      </w:r>
      <w:r w:rsidR="00A10327" w:rsidRPr="00DA5AC4">
        <w:rPr>
          <w:rFonts w:ascii="Times New Roman" w:hAnsi="Times New Roman" w:cs="Times New Roman"/>
          <w:b/>
          <w:bCs/>
          <w:sz w:val="24"/>
          <w:szCs w:val="24"/>
        </w:rPr>
        <w:t xml:space="preserve"> </w:t>
      </w:r>
      <w:r w:rsidRPr="00DA5AC4">
        <w:rPr>
          <w:rFonts w:ascii="Times New Roman" w:hAnsi="Times New Roman" w:cs="Times New Roman"/>
          <w:b/>
          <w:bCs/>
          <w:sz w:val="24"/>
          <w:szCs w:val="24"/>
        </w:rPr>
        <w:t xml:space="preserve">категории </w:t>
      </w:r>
      <w:r w:rsidR="00B45291" w:rsidRPr="00DA5AC4">
        <w:rPr>
          <w:rFonts w:ascii="Times New Roman" w:hAnsi="Times New Roman" w:cs="Times New Roman"/>
          <w:b/>
          <w:bCs/>
          <w:sz w:val="24"/>
          <w:szCs w:val="24"/>
        </w:rPr>
        <w:t>З</w:t>
      </w:r>
      <w:r w:rsidRPr="00DA5AC4">
        <w:rPr>
          <w:rFonts w:ascii="Times New Roman" w:hAnsi="Times New Roman" w:cs="Times New Roman"/>
          <w:b/>
          <w:bCs/>
          <w:sz w:val="24"/>
          <w:szCs w:val="24"/>
        </w:rPr>
        <w:t xml:space="preserve">аявителей, </w:t>
      </w:r>
    </w:p>
    <w:p w:rsidR="00A10327" w:rsidRPr="00DA5AC4" w:rsidRDefault="00D3676F" w:rsidP="00A10327">
      <w:pPr>
        <w:pStyle w:val="af0"/>
        <w:spacing w:line="276" w:lineRule="auto"/>
        <w:jc w:val="center"/>
        <w:outlineLvl w:val="1"/>
        <w:rPr>
          <w:rFonts w:ascii="Times New Roman" w:hAnsi="Times New Roman" w:cs="Times New Roman"/>
          <w:b/>
          <w:bCs/>
          <w:sz w:val="24"/>
          <w:szCs w:val="24"/>
        </w:rPr>
      </w:pPr>
      <w:r w:rsidRPr="00DA5AC4">
        <w:rPr>
          <w:rFonts w:ascii="Times New Roman" w:hAnsi="Times New Roman" w:cs="Times New Roman"/>
          <w:b/>
          <w:bCs/>
          <w:sz w:val="24"/>
          <w:szCs w:val="24"/>
        </w:rPr>
        <w:t xml:space="preserve">а также комбинации признаков </w:t>
      </w:r>
      <w:r w:rsidR="00B45291" w:rsidRPr="00DA5AC4">
        <w:rPr>
          <w:rFonts w:ascii="Times New Roman" w:hAnsi="Times New Roman" w:cs="Times New Roman"/>
          <w:b/>
          <w:bCs/>
          <w:sz w:val="24"/>
          <w:szCs w:val="24"/>
        </w:rPr>
        <w:t>З</w:t>
      </w:r>
      <w:r w:rsidRPr="00DA5AC4">
        <w:rPr>
          <w:rFonts w:ascii="Times New Roman" w:hAnsi="Times New Roman" w:cs="Times New Roman"/>
          <w:b/>
          <w:bCs/>
          <w:sz w:val="24"/>
          <w:szCs w:val="24"/>
        </w:rPr>
        <w:t>аявителей,</w:t>
      </w:r>
      <w:r w:rsidR="00A10327" w:rsidRPr="00DA5AC4">
        <w:rPr>
          <w:rFonts w:ascii="Times New Roman" w:hAnsi="Times New Roman" w:cs="Times New Roman"/>
          <w:b/>
          <w:bCs/>
          <w:sz w:val="24"/>
          <w:szCs w:val="24"/>
        </w:rPr>
        <w:t xml:space="preserve"> </w:t>
      </w:r>
      <w:r w:rsidRPr="00DA5AC4">
        <w:rPr>
          <w:rFonts w:ascii="Times New Roman" w:hAnsi="Times New Roman" w:cs="Times New Roman"/>
          <w:b/>
          <w:bCs/>
          <w:sz w:val="24"/>
          <w:szCs w:val="24"/>
        </w:rPr>
        <w:t xml:space="preserve">каждая из которых соответствует одному варианту предоставления </w:t>
      </w:r>
      <w:r w:rsidR="00A10327" w:rsidRPr="00DA5AC4">
        <w:rPr>
          <w:rFonts w:ascii="Times New Roman" w:hAnsi="Times New Roman" w:cs="Times New Roman"/>
          <w:b/>
          <w:bCs/>
          <w:sz w:val="24"/>
          <w:szCs w:val="24"/>
        </w:rPr>
        <w:t>муниципальной</w:t>
      </w:r>
      <w:r w:rsidRPr="00DA5AC4">
        <w:rPr>
          <w:rFonts w:ascii="Times New Roman" w:hAnsi="Times New Roman" w:cs="Times New Roman"/>
          <w:b/>
          <w:bCs/>
          <w:sz w:val="24"/>
          <w:szCs w:val="24"/>
        </w:rPr>
        <w:t xml:space="preserve"> услуги</w:t>
      </w:r>
      <w:bookmarkEnd w:id="82"/>
      <w:r w:rsidRPr="00DA5AC4">
        <w:rPr>
          <w:rFonts w:ascii="Times New Roman" w:hAnsi="Times New Roman" w:cs="Times New Roman"/>
          <w:b/>
          <w:bCs/>
          <w:sz w:val="24"/>
          <w:szCs w:val="24"/>
        </w:rPr>
        <w:t xml:space="preserve"> </w:t>
      </w:r>
    </w:p>
    <w:p w:rsidR="00A10327" w:rsidRPr="00DA5AC4" w:rsidRDefault="00D3676F" w:rsidP="00A10327">
      <w:pPr>
        <w:pStyle w:val="af0"/>
        <w:spacing w:line="276" w:lineRule="auto"/>
        <w:jc w:val="center"/>
        <w:outlineLvl w:val="1"/>
        <w:rPr>
          <w:rStyle w:val="23"/>
          <w:bCs/>
          <w:szCs w:val="24"/>
        </w:rPr>
      </w:pPr>
      <w:r w:rsidRPr="00DA5AC4">
        <w:rPr>
          <w:rStyle w:val="23"/>
          <w:bCs/>
          <w:szCs w:val="24"/>
        </w:rPr>
        <w:t>«</w:t>
      </w:r>
      <w:bookmarkStart w:id="83" w:name="_Hlk147238666"/>
      <w:r w:rsidR="00A10327" w:rsidRPr="00DA5AC4">
        <w:rPr>
          <w:rStyle w:val="23"/>
          <w:bCs/>
          <w:szCs w:val="24"/>
        </w:rPr>
        <w:t xml:space="preserve">Признание молодых семей участницами мероприятия </w:t>
      </w:r>
    </w:p>
    <w:p w:rsidR="00D3676F" w:rsidRPr="00DA5AC4" w:rsidRDefault="00A10327" w:rsidP="00A10327">
      <w:pPr>
        <w:pStyle w:val="af0"/>
        <w:spacing w:line="276" w:lineRule="auto"/>
        <w:jc w:val="center"/>
        <w:outlineLvl w:val="1"/>
        <w:rPr>
          <w:rFonts w:ascii="Times New Roman" w:hAnsi="Times New Roman" w:cs="Times New Roman"/>
          <w:b/>
          <w:bCs/>
          <w:sz w:val="24"/>
          <w:szCs w:val="24"/>
        </w:rPr>
      </w:pPr>
      <w:r w:rsidRPr="00DA5AC4">
        <w:rPr>
          <w:rStyle w:val="23"/>
          <w:bCs/>
          <w:szCs w:val="24"/>
        </w:rPr>
        <w:t>по обеспечению жильем молодых семей</w:t>
      </w:r>
      <w:bookmarkEnd w:id="83"/>
      <w:r w:rsidR="00D3676F" w:rsidRPr="00DA5AC4">
        <w:rPr>
          <w:rStyle w:val="23"/>
          <w:bCs/>
          <w:szCs w:val="24"/>
        </w:rPr>
        <w:t>»</w:t>
      </w:r>
      <w:r w:rsidR="00E9255D" w:rsidRPr="00DA5AC4">
        <w:rPr>
          <w:rStyle w:val="23"/>
          <w:bCs/>
          <w:szCs w:val="24"/>
        </w:rPr>
        <w:t xml:space="preserve"> </w:t>
      </w:r>
    </w:p>
    <w:p w:rsidR="00D3676F" w:rsidRPr="00CE5784" w:rsidRDefault="00D3676F" w:rsidP="00D3676F">
      <w:pPr>
        <w:pStyle w:val="af0"/>
        <w:spacing w:line="276" w:lineRule="auto"/>
        <w:ind w:firstLine="709"/>
        <w:jc w:val="center"/>
        <w:rPr>
          <w:rFonts w:ascii="Times New Roman" w:hAnsi="Times New Roman" w:cs="Times New Roman"/>
          <w:sz w:val="24"/>
          <w:szCs w:val="24"/>
          <w:highlight w:val="re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253"/>
        <w:gridCol w:w="3969"/>
      </w:tblGrid>
      <w:tr w:rsidR="00DA5AC4" w:rsidRPr="00CE5784">
        <w:tc>
          <w:tcPr>
            <w:tcW w:w="9039" w:type="dxa"/>
            <w:gridSpan w:val="3"/>
            <w:shd w:val="clear" w:color="auto" w:fill="auto"/>
            <w:vAlign w:val="center"/>
          </w:tcPr>
          <w:p w:rsidR="00DA5AC4" w:rsidRPr="00CE5784" w:rsidRDefault="00DA5AC4">
            <w:pPr>
              <w:pStyle w:val="af0"/>
              <w:spacing w:line="276" w:lineRule="auto"/>
              <w:jc w:val="center"/>
              <w:rPr>
                <w:rFonts w:ascii="Times New Roman" w:hAnsi="Times New Roman" w:cs="Times New Roman"/>
                <w:sz w:val="24"/>
                <w:szCs w:val="24"/>
                <w:highlight w:val="red"/>
              </w:rPr>
            </w:pPr>
          </w:p>
          <w:p w:rsidR="00DA5AC4" w:rsidRPr="00CE5784" w:rsidRDefault="00DA5AC4">
            <w:pPr>
              <w:pStyle w:val="af0"/>
              <w:spacing w:line="276" w:lineRule="auto"/>
              <w:jc w:val="center"/>
              <w:rPr>
                <w:rFonts w:ascii="Times New Roman" w:hAnsi="Times New Roman" w:cs="Times New Roman"/>
                <w:sz w:val="24"/>
                <w:szCs w:val="24"/>
                <w:highlight w:val="red"/>
              </w:rPr>
            </w:pPr>
            <w:r w:rsidRPr="00A06C23">
              <w:rPr>
                <w:rFonts w:ascii="Times New Roman" w:hAnsi="Times New Roman" w:cs="Times New Roman"/>
                <w:sz w:val="24"/>
                <w:szCs w:val="24"/>
              </w:rPr>
              <w:t>Общие признаки,</w:t>
            </w:r>
            <w:r w:rsidRPr="00A06C23">
              <w:rPr>
                <w:rFonts w:ascii="Times New Roman" w:hAnsi="Times New Roman" w:cs="Times New Roman"/>
                <w:sz w:val="24"/>
                <w:szCs w:val="24"/>
              </w:rPr>
              <w:br/>
              <w:t>по которым объединяются категории Заявителей</w:t>
            </w:r>
          </w:p>
          <w:p w:rsidR="00DA5AC4" w:rsidRPr="00CE5784" w:rsidRDefault="00DA5AC4">
            <w:pPr>
              <w:pStyle w:val="af0"/>
              <w:spacing w:line="276" w:lineRule="auto"/>
              <w:jc w:val="center"/>
              <w:rPr>
                <w:rFonts w:ascii="Times New Roman" w:hAnsi="Times New Roman" w:cs="Times New Roman"/>
                <w:sz w:val="24"/>
                <w:szCs w:val="24"/>
                <w:highlight w:val="red"/>
              </w:rPr>
            </w:pPr>
          </w:p>
        </w:tc>
      </w:tr>
      <w:tr w:rsidR="00DA5AC4" w:rsidRPr="00CE5784">
        <w:tc>
          <w:tcPr>
            <w:tcW w:w="817" w:type="dxa"/>
            <w:shd w:val="clear" w:color="auto" w:fill="auto"/>
            <w:vAlign w:val="center"/>
          </w:tcPr>
          <w:p w:rsidR="00DA5AC4" w:rsidRPr="00A06C23" w:rsidRDefault="00DA5AC4">
            <w:pPr>
              <w:pStyle w:val="af0"/>
              <w:spacing w:line="276" w:lineRule="auto"/>
              <w:jc w:val="center"/>
              <w:rPr>
                <w:rFonts w:ascii="Times New Roman" w:hAnsi="Times New Roman" w:cs="Times New Roman"/>
                <w:sz w:val="24"/>
                <w:szCs w:val="24"/>
              </w:rPr>
            </w:pPr>
            <w:r w:rsidRPr="00A06C23">
              <w:rPr>
                <w:rFonts w:ascii="Times New Roman" w:hAnsi="Times New Roman" w:cs="Times New Roman"/>
                <w:sz w:val="24"/>
                <w:szCs w:val="24"/>
              </w:rPr>
              <w:t>№№</w:t>
            </w:r>
          </w:p>
        </w:tc>
        <w:tc>
          <w:tcPr>
            <w:tcW w:w="4253" w:type="dxa"/>
            <w:shd w:val="clear" w:color="auto" w:fill="auto"/>
            <w:vAlign w:val="center"/>
          </w:tcPr>
          <w:p w:rsidR="00DA5AC4" w:rsidRPr="00A06C23" w:rsidRDefault="00DA5AC4">
            <w:pPr>
              <w:pStyle w:val="af0"/>
              <w:spacing w:line="276" w:lineRule="auto"/>
              <w:jc w:val="center"/>
              <w:rPr>
                <w:rFonts w:ascii="Times New Roman" w:hAnsi="Times New Roman" w:cs="Times New Roman"/>
                <w:sz w:val="24"/>
                <w:szCs w:val="24"/>
              </w:rPr>
            </w:pPr>
            <w:r w:rsidRPr="00A06C23">
              <w:rPr>
                <w:rFonts w:ascii="Times New Roman" w:hAnsi="Times New Roman" w:cs="Times New Roman"/>
                <w:sz w:val="24"/>
                <w:szCs w:val="24"/>
              </w:rPr>
              <w:t>Общие признаки</w:t>
            </w:r>
          </w:p>
        </w:tc>
        <w:tc>
          <w:tcPr>
            <w:tcW w:w="3969" w:type="dxa"/>
            <w:shd w:val="clear" w:color="auto" w:fill="auto"/>
            <w:vAlign w:val="center"/>
          </w:tcPr>
          <w:p w:rsidR="00DA5AC4" w:rsidRPr="00A06C23" w:rsidRDefault="00DA5AC4">
            <w:pPr>
              <w:pStyle w:val="af0"/>
              <w:spacing w:line="276" w:lineRule="auto"/>
              <w:jc w:val="center"/>
              <w:rPr>
                <w:rFonts w:ascii="Times New Roman" w:hAnsi="Times New Roman" w:cs="Times New Roman"/>
                <w:sz w:val="24"/>
                <w:szCs w:val="24"/>
              </w:rPr>
            </w:pPr>
            <w:r w:rsidRPr="00A06C23">
              <w:rPr>
                <w:rFonts w:ascii="Times New Roman" w:hAnsi="Times New Roman" w:cs="Times New Roman"/>
                <w:sz w:val="24"/>
                <w:szCs w:val="24"/>
              </w:rPr>
              <w:t>Категории Заявителей</w:t>
            </w:r>
          </w:p>
        </w:tc>
      </w:tr>
      <w:tr w:rsidR="00DA5AC4" w:rsidRPr="00CE5784">
        <w:tc>
          <w:tcPr>
            <w:tcW w:w="817" w:type="dxa"/>
            <w:vMerge w:val="restart"/>
            <w:shd w:val="clear" w:color="auto" w:fill="auto"/>
            <w:vAlign w:val="center"/>
          </w:tcPr>
          <w:p w:rsidR="00DA5AC4" w:rsidRPr="00A06C23" w:rsidRDefault="00DA5AC4">
            <w:pPr>
              <w:pStyle w:val="af0"/>
              <w:spacing w:line="276" w:lineRule="auto"/>
              <w:jc w:val="center"/>
              <w:rPr>
                <w:rFonts w:ascii="Times New Roman" w:hAnsi="Times New Roman" w:cs="Times New Roman"/>
                <w:sz w:val="24"/>
                <w:szCs w:val="24"/>
              </w:rPr>
            </w:pPr>
            <w:r w:rsidRPr="00A06C23">
              <w:rPr>
                <w:rFonts w:ascii="Times New Roman" w:hAnsi="Times New Roman" w:cs="Times New Roman"/>
                <w:sz w:val="24"/>
                <w:szCs w:val="24"/>
              </w:rPr>
              <w:t>1.</w:t>
            </w:r>
          </w:p>
        </w:tc>
        <w:tc>
          <w:tcPr>
            <w:tcW w:w="4253" w:type="dxa"/>
            <w:vMerge w:val="restart"/>
            <w:shd w:val="clear" w:color="auto" w:fill="auto"/>
            <w:vAlign w:val="center"/>
          </w:tcPr>
          <w:p w:rsidR="00DA5AC4" w:rsidRDefault="00DA5AC4">
            <w:pPr>
              <w:pStyle w:val="af0"/>
              <w:spacing w:line="276" w:lineRule="auto"/>
              <w:jc w:val="center"/>
              <w:rPr>
                <w:rFonts w:ascii="Times New Roman" w:hAnsi="Times New Roman" w:cs="Times New Roman"/>
                <w:sz w:val="24"/>
                <w:szCs w:val="24"/>
              </w:rPr>
            </w:pPr>
            <w:r w:rsidRPr="00F477A7">
              <w:rPr>
                <w:rFonts w:ascii="Times New Roman" w:hAnsi="Times New Roman" w:cs="Times New Roman"/>
                <w:sz w:val="24"/>
                <w:szCs w:val="24"/>
              </w:rPr>
              <w:t>Физические лица</w:t>
            </w:r>
            <w:r>
              <w:rPr>
                <w:rFonts w:ascii="Times New Roman" w:hAnsi="Times New Roman" w:cs="Times New Roman"/>
                <w:sz w:val="24"/>
                <w:szCs w:val="24"/>
              </w:rPr>
              <w:t xml:space="preserve"> </w:t>
            </w:r>
          </w:p>
          <w:p w:rsidR="00DA5AC4" w:rsidRPr="00F477A7" w:rsidRDefault="00DA5AC4">
            <w:pPr>
              <w:pStyle w:val="af0"/>
              <w:spacing w:line="276" w:lineRule="auto"/>
              <w:jc w:val="center"/>
              <w:rPr>
                <w:rFonts w:ascii="Times New Roman" w:hAnsi="Times New Roman" w:cs="Times New Roman"/>
                <w:sz w:val="24"/>
                <w:szCs w:val="24"/>
              </w:rPr>
            </w:pPr>
            <w:r w:rsidRPr="007B4A25">
              <w:rPr>
                <w:rFonts w:ascii="Times New Roman" w:hAnsi="Times New Roman"/>
                <w:i/>
                <w:sz w:val="24"/>
                <w:szCs w:val="24"/>
              </w:rPr>
              <w:t>(граждан</w:t>
            </w:r>
            <w:r>
              <w:rPr>
                <w:rFonts w:ascii="Times New Roman" w:hAnsi="Times New Roman"/>
                <w:i/>
                <w:sz w:val="24"/>
                <w:szCs w:val="24"/>
              </w:rPr>
              <w:t>е</w:t>
            </w:r>
            <w:r w:rsidRPr="007B4A25">
              <w:rPr>
                <w:rFonts w:ascii="Times New Roman" w:hAnsi="Times New Roman"/>
                <w:i/>
                <w:sz w:val="24"/>
                <w:szCs w:val="24"/>
              </w:rPr>
              <w:t xml:space="preserve"> Российской Федерации, иностранны</w:t>
            </w:r>
            <w:r>
              <w:rPr>
                <w:rFonts w:ascii="Times New Roman" w:hAnsi="Times New Roman"/>
                <w:i/>
                <w:sz w:val="24"/>
                <w:szCs w:val="24"/>
              </w:rPr>
              <w:t>е</w:t>
            </w:r>
            <w:r w:rsidRPr="007B4A25">
              <w:rPr>
                <w:rFonts w:ascii="Times New Roman" w:hAnsi="Times New Roman"/>
                <w:i/>
                <w:sz w:val="24"/>
                <w:szCs w:val="24"/>
              </w:rPr>
              <w:t xml:space="preserve"> граждан</w:t>
            </w:r>
            <w:r>
              <w:rPr>
                <w:rFonts w:ascii="Times New Roman" w:hAnsi="Times New Roman"/>
                <w:i/>
                <w:sz w:val="24"/>
                <w:szCs w:val="24"/>
              </w:rPr>
              <w:t>е</w:t>
            </w:r>
            <w:r w:rsidRPr="007B4A25">
              <w:rPr>
                <w:rFonts w:ascii="Times New Roman" w:hAnsi="Times New Roman"/>
                <w:i/>
                <w:sz w:val="24"/>
                <w:szCs w:val="24"/>
              </w:rPr>
              <w:t>)</w:t>
            </w:r>
          </w:p>
          <w:p w:rsidR="00DA5AC4" w:rsidRPr="00F477A7" w:rsidRDefault="00DA5AC4">
            <w:pPr>
              <w:pStyle w:val="af0"/>
              <w:spacing w:line="276" w:lineRule="auto"/>
              <w:jc w:val="center"/>
              <w:rPr>
                <w:rFonts w:ascii="Times New Roman" w:hAnsi="Times New Roman" w:cs="Times New Roman"/>
                <w:sz w:val="24"/>
                <w:szCs w:val="24"/>
              </w:rPr>
            </w:pPr>
          </w:p>
        </w:tc>
        <w:tc>
          <w:tcPr>
            <w:tcW w:w="3969" w:type="dxa"/>
            <w:shd w:val="clear" w:color="auto" w:fill="auto"/>
            <w:vAlign w:val="center"/>
          </w:tcPr>
          <w:p w:rsidR="00DA5AC4" w:rsidRPr="00F477A7" w:rsidRDefault="00DA5AC4">
            <w:pPr>
              <w:pStyle w:val="af0"/>
              <w:spacing w:line="276" w:lineRule="auto"/>
              <w:jc w:val="center"/>
              <w:rPr>
                <w:rFonts w:ascii="Times New Roman" w:hAnsi="Times New Roman" w:cs="Times New Roman"/>
                <w:sz w:val="24"/>
                <w:szCs w:val="24"/>
              </w:rPr>
            </w:pPr>
            <w:r w:rsidRPr="008349AE">
              <w:rPr>
                <w:rFonts w:ascii="Times New Roman" w:eastAsia="Times New Roman" w:hAnsi="Times New Roman" w:cs="Times New Roman"/>
                <w:color w:val="000000"/>
                <w:sz w:val="24"/>
                <w:szCs w:val="24"/>
                <w:shd w:val="clear" w:color="auto" w:fill="FFFFFF"/>
                <w:lang w:eastAsia="ru-RU"/>
              </w:rPr>
              <w:t>Члены молодой семьи, не признанной нуждающейся в улучшении жилищных условий</w:t>
            </w:r>
          </w:p>
        </w:tc>
      </w:tr>
      <w:tr w:rsidR="00DA5AC4" w:rsidRPr="00CE5784">
        <w:tc>
          <w:tcPr>
            <w:tcW w:w="817" w:type="dxa"/>
            <w:vMerge/>
            <w:shd w:val="clear" w:color="auto" w:fill="auto"/>
            <w:vAlign w:val="center"/>
          </w:tcPr>
          <w:p w:rsidR="00DA5AC4" w:rsidRPr="00A06C23" w:rsidRDefault="00DA5AC4">
            <w:pPr>
              <w:pStyle w:val="af0"/>
              <w:spacing w:line="276" w:lineRule="auto"/>
              <w:jc w:val="center"/>
              <w:rPr>
                <w:rFonts w:ascii="Times New Roman" w:hAnsi="Times New Roman" w:cs="Times New Roman"/>
                <w:sz w:val="24"/>
                <w:szCs w:val="24"/>
              </w:rPr>
            </w:pPr>
          </w:p>
        </w:tc>
        <w:tc>
          <w:tcPr>
            <w:tcW w:w="4253" w:type="dxa"/>
            <w:vMerge/>
            <w:shd w:val="clear" w:color="auto" w:fill="auto"/>
            <w:vAlign w:val="center"/>
          </w:tcPr>
          <w:p w:rsidR="00DA5AC4" w:rsidRPr="00F477A7" w:rsidRDefault="00DA5AC4">
            <w:pPr>
              <w:pStyle w:val="af0"/>
              <w:spacing w:line="276" w:lineRule="auto"/>
              <w:jc w:val="center"/>
              <w:rPr>
                <w:rFonts w:ascii="Times New Roman" w:hAnsi="Times New Roman" w:cs="Times New Roman"/>
                <w:sz w:val="24"/>
                <w:szCs w:val="24"/>
              </w:rPr>
            </w:pPr>
          </w:p>
        </w:tc>
        <w:tc>
          <w:tcPr>
            <w:tcW w:w="3969" w:type="dxa"/>
            <w:shd w:val="clear" w:color="auto" w:fill="auto"/>
            <w:vAlign w:val="center"/>
          </w:tcPr>
          <w:p w:rsidR="00DA5AC4" w:rsidRPr="00F477A7" w:rsidRDefault="00DA5AC4">
            <w:pPr>
              <w:pStyle w:val="af0"/>
              <w:spacing w:line="276" w:lineRule="auto"/>
              <w:jc w:val="center"/>
              <w:rPr>
                <w:rFonts w:ascii="Times New Roman" w:hAnsi="Times New Roman" w:cs="Times New Roman"/>
                <w:sz w:val="24"/>
                <w:szCs w:val="24"/>
              </w:rPr>
            </w:pPr>
            <w:r w:rsidRPr="008349AE">
              <w:rPr>
                <w:rFonts w:ascii="Times New Roman" w:eastAsia="Times New Roman" w:hAnsi="Times New Roman" w:cs="Times New Roman"/>
                <w:color w:val="000000"/>
                <w:sz w:val="24"/>
                <w:szCs w:val="24"/>
                <w:shd w:val="clear" w:color="auto" w:fill="FFFFFF"/>
                <w:lang w:eastAsia="ru-RU"/>
              </w:rPr>
              <w:t>Члены молодой семьи, признанной нуждающейся в улучшении жилищных условий</w:t>
            </w:r>
          </w:p>
        </w:tc>
      </w:tr>
      <w:tr w:rsidR="00DA5AC4" w:rsidRPr="00CE5784">
        <w:tc>
          <w:tcPr>
            <w:tcW w:w="9039" w:type="dxa"/>
            <w:gridSpan w:val="3"/>
            <w:shd w:val="clear" w:color="auto" w:fill="auto"/>
            <w:vAlign w:val="center"/>
          </w:tcPr>
          <w:p w:rsidR="00DA5AC4" w:rsidRPr="00F477A7" w:rsidRDefault="00DA5AC4">
            <w:pPr>
              <w:pStyle w:val="af0"/>
              <w:spacing w:line="276" w:lineRule="auto"/>
              <w:jc w:val="center"/>
              <w:rPr>
                <w:rFonts w:ascii="Times New Roman" w:hAnsi="Times New Roman" w:cs="Times New Roman"/>
                <w:sz w:val="24"/>
                <w:szCs w:val="24"/>
              </w:rPr>
            </w:pPr>
          </w:p>
          <w:p w:rsidR="00DA5AC4" w:rsidRPr="00F477A7" w:rsidRDefault="00DA5AC4">
            <w:pPr>
              <w:pStyle w:val="af0"/>
              <w:spacing w:line="276" w:lineRule="auto"/>
              <w:jc w:val="center"/>
              <w:rPr>
                <w:rFonts w:ascii="Times New Roman" w:hAnsi="Times New Roman" w:cs="Times New Roman"/>
                <w:sz w:val="24"/>
                <w:szCs w:val="24"/>
              </w:rPr>
            </w:pPr>
            <w:r w:rsidRPr="00F477A7">
              <w:rPr>
                <w:rFonts w:ascii="Times New Roman" w:hAnsi="Times New Roman" w:cs="Times New Roman"/>
                <w:sz w:val="24"/>
                <w:szCs w:val="24"/>
              </w:rPr>
              <w:t xml:space="preserve">Комбинации признаков Заявителей, </w:t>
            </w:r>
            <w:r w:rsidRPr="00F477A7">
              <w:rPr>
                <w:rFonts w:ascii="Times New Roman" w:hAnsi="Times New Roman" w:cs="Times New Roman"/>
                <w:sz w:val="24"/>
                <w:szCs w:val="24"/>
              </w:rPr>
              <w:br/>
              <w:t xml:space="preserve">каждая из которых соответствует одному варианту </w:t>
            </w:r>
            <w:r w:rsidRPr="00F477A7">
              <w:rPr>
                <w:rFonts w:ascii="Times New Roman" w:hAnsi="Times New Roman" w:cs="Times New Roman"/>
                <w:sz w:val="24"/>
                <w:szCs w:val="24"/>
              </w:rPr>
              <w:br/>
              <w:t>предоставления государственной услуги</w:t>
            </w:r>
          </w:p>
          <w:p w:rsidR="00DA5AC4" w:rsidRPr="00F477A7" w:rsidRDefault="00DA5AC4">
            <w:pPr>
              <w:pStyle w:val="af0"/>
              <w:spacing w:line="276" w:lineRule="auto"/>
              <w:jc w:val="center"/>
              <w:rPr>
                <w:rFonts w:ascii="Times New Roman" w:hAnsi="Times New Roman" w:cs="Times New Roman"/>
                <w:sz w:val="24"/>
                <w:szCs w:val="24"/>
              </w:rPr>
            </w:pPr>
          </w:p>
        </w:tc>
      </w:tr>
      <w:tr w:rsidR="00DA5AC4" w:rsidRPr="00CE5784">
        <w:tc>
          <w:tcPr>
            <w:tcW w:w="817" w:type="dxa"/>
            <w:shd w:val="clear" w:color="auto" w:fill="auto"/>
            <w:vAlign w:val="center"/>
          </w:tcPr>
          <w:p w:rsidR="00DA5AC4" w:rsidRPr="00A06C23" w:rsidRDefault="00DA5AC4">
            <w:pPr>
              <w:pStyle w:val="af0"/>
              <w:spacing w:line="276" w:lineRule="auto"/>
              <w:jc w:val="center"/>
              <w:rPr>
                <w:rFonts w:ascii="Times New Roman" w:hAnsi="Times New Roman" w:cs="Times New Roman"/>
                <w:sz w:val="24"/>
                <w:szCs w:val="24"/>
              </w:rPr>
            </w:pPr>
            <w:r w:rsidRPr="00A06C23">
              <w:rPr>
                <w:rFonts w:ascii="Times New Roman" w:hAnsi="Times New Roman" w:cs="Times New Roman"/>
                <w:sz w:val="24"/>
                <w:szCs w:val="24"/>
              </w:rPr>
              <w:t>№№</w:t>
            </w:r>
          </w:p>
        </w:tc>
        <w:tc>
          <w:tcPr>
            <w:tcW w:w="4253" w:type="dxa"/>
            <w:shd w:val="clear" w:color="auto" w:fill="auto"/>
            <w:vAlign w:val="center"/>
          </w:tcPr>
          <w:p w:rsidR="00DA5AC4" w:rsidRPr="00A06C23" w:rsidRDefault="00DA5AC4">
            <w:pPr>
              <w:pStyle w:val="af0"/>
              <w:spacing w:line="276" w:lineRule="auto"/>
              <w:jc w:val="center"/>
              <w:rPr>
                <w:rFonts w:ascii="Times New Roman" w:hAnsi="Times New Roman" w:cs="Times New Roman"/>
                <w:sz w:val="24"/>
                <w:szCs w:val="24"/>
              </w:rPr>
            </w:pPr>
            <w:r w:rsidRPr="00A06C23">
              <w:rPr>
                <w:rFonts w:ascii="Times New Roman" w:hAnsi="Times New Roman" w:cs="Times New Roman"/>
                <w:sz w:val="24"/>
                <w:szCs w:val="24"/>
              </w:rPr>
              <w:t>Комбинации признаков</w:t>
            </w:r>
          </w:p>
        </w:tc>
        <w:tc>
          <w:tcPr>
            <w:tcW w:w="3969" w:type="dxa"/>
            <w:shd w:val="clear" w:color="auto" w:fill="auto"/>
            <w:vAlign w:val="center"/>
          </w:tcPr>
          <w:p w:rsidR="00DA5AC4" w:rsidRPr="00A06C23" w:rsidRDefault="00DA5AC4">
            <w:pPr>
              <w:pStyle w:val="af0"/>
              <w:spacing w:line="276" w:lineRule="auto"/>
              <w:jc w:val="center"/>
              <w:rPr>
                <w:rFonts w:ascii="Times New Roman" w:hAnsi="Times New Roman" w:cs="Times New Roman"/>
                <w:sz w:val="24"/>
                <w:szCs w:val="24"/>
              </w:rPr>
            </w:pPr>
            <w:r w:rsidRPr="00A06C23">
              <w:rPr>
                <w:rFonts w:ascii="Times New Roman" w:hAnsi="Times New Roman" w:cs="Times New Roman"/>
                <w:sz w:val="24"/>
                <w:szCs w:val="24"/>
              </w:rPr>
              <w:t>Вариант предоставления государственной услуги</w:t>
            </w:r>
          </w:p>
        </w:tc>
      </w:tr>
      <w:tr w:rsidR="00DA5AC4" w:rsidRPr="00CE5784">
        <w:tc>
          <w:tcPr>
            <w:tcW w:w="817" w:type="dxa"/>
            <w:shd w:val="clear" w:color="auto" w:fill="auto"/>
          </w:tcPr>
          <w:p w:rsidR="00DA5AC4" w:rsidRPr="00A06C23" w:rsidRDefault="00DA5AC4">
            <w:pPr>
              <w:pStyle w:val="af0"/>
              <w:spacing w:line="276" w:lineRule="auto"/>
              <w:jc w:val="center"/>
              <w:rPr>
                <w:rFonts w:ascii="Times New Roman" w:hAnsi="Times New Roman" w:cs="Times New Roman"/>
                <w:sz w:val="24"/>
                <w:szCs w:val="24"/>
              </w:rPr>
            </w:pPr>
            <w:r w:rsidRPr="00A06C23">
              <w:rPr>
                <w:rFonts w:ascii="Times New Roman" w:hAnsi="Times New Roman" w:cs="Times New Roman"/>
                <w:sz w:val="24"/>
                <w:szCs w:val="24"/>
              </w:rPr>
              <w:t>1.</w:t>
            </w:r>
          </w:p>
        </w:tc>
        <w:tc>
          <w:tcPr>
            <w:tcW w:w="4253" w:type="dxa"/>
            <w:shd w:val="clear" w:color="auto" w:fill="auto"/>
          </w:tcPr>
          <w:p w:rsidR="00DA5AC4" w:rsidRPr="00197F5A" w:rsidRDefault="00DA5AC4">
            <w:pPr>
              <w:pStyle w:val="af0"/>
              <w:spacing w:line="276" w:lineRule="auto"/>
              <w:jc w:val="center"/>
              <w:rPr>
                <w:rFonts w:ascii="Times New Roman" w:hAnsi="Times New Roman" w:cs="Times New Roman"/>
                <w:sz w:val="24"/>
                <w:szCs w:val="24"/>
              </w:rPr>
            </w:pPr>
            <w:r w:rsidRPr="00197F5A">
              <w:rPr>
                <w:rFonts w:ascii="Times New Roman" w:hAnsi="Times New Roman" w:cs="Times New Roman"/>
                <w:sz w:val="24"/>
                <w:szCs w:val="24"/>
              </w:rPr>
              <w:t xml:space="preserve">Физические лица, являющиеся </w:t>
            </w:r>
            <w:r w:rsidRPr="00197F5A">
              <w:rPr>
                <w:rFonts w:ascii="Times New Roman" w:eastAsia="Times New Roman" w:hAnsi="Times New Roman" w:cs="Times New Roman"/>
                <w:color w:val="000000"/>
                <w:sz w:val="24"/>
                <w:szCs w:val="24"/>
                <w:shd w:val="clear" w:color="auto" w:fill="FFFFFF"/>
                <w:lang w:eastAsia="ru-RU"/>
              </w:rPr>
              <w:t>членами молодой семьи, не признанной нуждающейся в улучшении жилищных условий</w:t>
            </w:r>
          </w:p>
        </w:tc>
        <w:tc>
          <w:tcPr>
            <w:tcW w:w="3969" w:type="dxa"/>
            <w:vMerge w:val="restart"/>
            <w:shd w:val="clear" w:color="auto" w:fill="auto"/>
            <w:vAlign w:val="center"/>
          </w:tcPr>
          <w:p w:rsidR="00DA5AC4" w:rsidRPr="00197F5A" w:rsidRDefault="00DA5AC4">
            <w:pPr>
              <w:pStyle w:val="af0"/>
              <w:spacing w:line="276" w:lineRule="auto"/>
              <w:jc w:val="center"/>
              <w:rPr>
                <w:rFonts w:ascii="Times New Roman" w:hAnsi="Times New Roman" w:cs="Times New Roman"/>
                <w:sz w:val="24"/>
                <w:szCs w:val="24"/>
              </w:rPr>
            </w:pPr>
            <w:r w:rsidRPr="00197F5A">
              <w:rPr>
                <w:rFonts w:ascii="Times New Roman" w:hAnsi="Times New Roman" w:cs="Times New Roman"/>
                <w:sz w:val="24"/>
                <w:szCs w:val="24"/>
              </w:rPr>
              <w:t xml:space="preserve">Вариант предоставления государственной услуги, указанный в подпункте </w:t>
            </w:r>
            <w:r>
              <w:rPr>
                <w:rFonts w:ascii="Times New Roman" w:hAnsi="Times New Roman" w:cs="Times New Roman"/>
                <w:sz w:val="24"/>
                <w:szCs w:val="24"/>
              </w:rPr>
              <w:t>17.1.1</w:t>
            </w:r>
            <w:r w:rsidRPr="00197F5A">
              <w:rPr>
                <w:rFonts w:ascii="Times New Roman" w:hAnsi="Times New Roman" w:cs="Times New Roman"/>
                <w:sz w:val="24"/>
                <w:szCs w:val="24"/>
              </w:rPr>
              <w:t xml:space="preserve"> пункта 17.1 Административного регламента</w:t>
            </w:r>
          </w:p>
        </w:tc>
      </w:tr>
      <w:tr w:rsidR="00DA5AC4" w:rsidRPr="00CE5784">
        <w:tc>
          <w:tcPr>
            <w:tcW w:w="817" w:type="dxa"/>
            <w:shd w:val="clear" w:color="auto" w:fill="auto"/>
          </w:tcPr>
          <w:p w:rsidR="00DA5AC4" w:rsidRPr="00A06C23" w:rsidRDefault="00DA5AC4">
            <w:pPr>
              <w:pStyle w:val="af0"/>
              <w:spacing w:line="276"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253" w:type="dxa"/>
            <w:shd w:val="clear" w:color="auto" w:fill="auto"/>
          </w:tcPr>
          <w:p w:rsidR="00DA5AC4" w:rsidRPr="00A06C23" w:rsidRDefault="00DA5AC4">
            <w:pPr>
              <w:pStyle w:val="af0"/>
              <w:spacing w:line="276" w:lineRule="auto"/>
              <w:jc w:val="center"/>
              <w:rPr>
                <w:rFonts w:ascii="Times New Roman" w:hAnsi="Times New Roman" w:cs="Times New Roman"/>
                <w:i/>
                <w:sz w:val="24"/>
                <w:szCs w:val="24"/>
              </w:rPr>
            </w:pPr>
            <w:r w:rsidRPr="00197F5A">
              <w:rPr>
                <w:rFonts w:ascii="Times New Roman" w:hAnsi="Times New Roman" w:cs="Times New Roman"/>
                <w:sz w:val="24"/>
                <w:szCs w:val="24"/>
              </w:rPr>
              <w:t xml:space="preserve">Физические лица, являющиеся </w:t>
            </w:r>
            <w:r w:rsidRPr="00197F5A">
              <w:rPr>
                <w:rFonts w:ascii="Times New Roman" w:eastAsia="Times New Roman" w:hAnsi="Times New Roman" w:cs="Times New Roman"/>
                <w:color w:val="000000"/>
                <w:sz w:val="24"/>
                <w:szCs w:val="24"/>
                <w:shd w:val="clear" w:color="auto" w:fill="FFFFFF"/>
                <w:lang w:eastAsia="ru-RU"/>
              </w:rPr>
              <w:t>членами молодой семьи, признанной нуждающейся в улучшении жилищных условий</w:t>
            </w:r>
          </w:p>
        </w:tc>
        <w:tc>
          <w:tcPr>
            <w:tcW w:w="3969" w:type="dxa"/>
            <w:vMerge/>
            <w:shd w:val="clear" w:color="auto" w:fill="auto"/>
          </w:tcPr>
          <w:p w:rsidR="00DA5AC4" w:rsidRPr="00A06C23" w:rsidRDefault="00DA5AC4">
            <w:pPr>
              <w:pStyle w:val="af0"/>
              <w:spacing w:line="276" w:lineRule="auto"/>
              <w:jc w:val="center"/>
              <w:rPr>
                <w:rFonts w:ascii="Times New Roman" w:hAnsi="Times New Roman" w:cs="Times New Roman"/>
                <w:i/>
                <w:sz w:val="24"/>
                <w:szCs w:val="24"/>
              </w:rPr>
            </w:pPr>
          </w:p>
        </w:tc>
      </w:tr>
    </w:tbl>
    <w:p w:rsidR="00D3676F" w:rsidRPr="006406C7" w:rsidRDefault="00D3676F" w:rsidP="00D3676F">
      <w:pPr>
        <w:pStyle w:val="af0"/>
        <w:spacing w:line="276" w:lineRule="auto"/>
        <w:jc w:val="center"/>
        <w:rPr>
          <w:rFonts w:ascii="Times New Roman" w:hAnsi="Times New Roman" w:cs="Times New Roman"/>
          <w:sz w:val="28"/>
          <w:szCs w:val="28"/>
        </w:rPr>
        <w:sectPr w:rsidR="00D3676F" w:rsidRPr="006406C7" w:rsidSect="00400CBF">
          <w:headerReference w:type="default" r:id="rId24"/>
          <w:footerReference w:type="default" r:id="rId25"/>
          <w:pgSz w:w="11906" w:h="16838"/>
          <w:pgMar w:top="1134" w:right="851" w:bottom="1134" w:left="1701" w:header="709" w:footer="709" w:gutter="0"/>
          <w:cols w:space="708"/>
          <w:docGrid w:linePitch="360"/>
        </w:sectPr>
      </w:pPr>
    </w:p>
    <w:p w:rsidR="00DD24BA" w:rsidRPr="00184FE0" w:rsidRDefault="00DD24BA">
      <w:pPr>
        <w:pStyle w:val="NoSpacing"/>
        <w:spacing w:after="0"/>
        <w:ind w:left="10632"/>
        <w:jc w:val="left"/>
        <w:rPr>
          <w:lang w:val="ru-RU"/>
        </w:rPr>
      </w:pPr>
      <w:bookmarkStart w:id="84" w:name="__RefHeading___Toc88227574"/>
      <w:bookmarkEnd w:id="84"/>
      <w:r w:rsidRPr="000F6D85">
        <w:rPr>
          <w:rStyle w:val="12"/>
          <w:bCs w:val="0"/>
          <w:color w:val="000000"/>
        </w:rPr>
        <w:lastRenderedPageBreak/>
        <w:t xml:space="preserve">Приложение </w:t>
      </w:r>
      <w:r w:rsidR="00EF56CE">
        <w:rPr>
          <w:rStyle w:val="12"/>
          <w:bCs w:val="0"/>
          <w:color w:val="000000"/>
          <w:lang w:val="ru-RU"/>
        </w:rPr>
        <w:t>10</w:t>
      </w:r>
    </w:p>
    <w:p w:rsidR="00DD24BA" w:rsidRPr="000F6D85" w:rsidRDefault="00DD24BA">
      <w:pPr>
        <w:ind w:left="10632"/>
        <w:rPr>
          <w:rFonts w:ascii="Times New Roman" w:hAnsi="Times New Roman" w:cs="Times New Roman"/>
        </w:rPr>
      </w:pPr>
      <w:r w:rsidRPr="000F6D85">
        <w:rPr>
          <w:rFonts w:ascii="Times New Roman" w:eastAsia="Times New Roman" w:hAnsi="Times New Roman" w:cs="Times New Roman"/>
          <w:color w:val="000000"/>
          <w:lang w:eastAsia="ru-RU"/>
        </w:rPr>
        <w:t xml:space="preserve">к Административному </w:t>
      </w:r>
    </w:p>
    <w:p w:rsidR="00DD24BA" w:rsidRPr="000F6D85" w:rsidRDefault="00DD24BA">
      <w:pPr>
        <w:ind w:left="10632"/>
        <w:rPr>
          <w:rFonts w:ascii="Times New Roman" w:hAnsi="Times New Roman" w:cs="Times New Roman"/>
        </w:rPr>
      </w:pPr>
      <w:r w:rsidRPr="000F6D85">
        <w:rPr>
          <w:rFonts w:ascii="Times New Roman" w:eastAsia="Times New Roman" w:hAnsi="Times New Roman" w:cs="Times New Roman"/>
          <w:color w:val="000000"/>
          <w:lang w:eastAsia="ru-RU"/>
        </w:rPr>
        <w:t xml:space="preserve">регламенту, утвержденному </w:t>
      </w:r>
      <w:r w:rsidR="00B13DF9">
        <w:rPr>
          <w:rFonts w:ascii="Times New Roman" w:eastAsia="Times New Roman" w:hAnsi="Times New Roman" w:cs="Times New Roman"/>
          <w:lang w:eastAsia="ru-RU"/>
        </w:rPr>
        <w:t>постановлением администрации городского округа Красногорск</w:t>
      </w:r>
    </w:p>
    <w:p w:rsidR="00DD24BA" w:rsidRPr="000F6D85" w:rsidRDefault="00DD24BA">
      <w:pPr>
        <w:ind w:left="10632"/>
        <w:rPr>
          <w:rFonts w:ascii="Times New Roman" w:hAnsi="Times New Roman" w:cs="Times New Roman"/>
        </w:rPr>
      </w:pPr>
      <w:r w:rsidRPr="000F6D85">
        <w:rPr>
          <w:rFonts w:ascii="Times New Roman" w:eastAsia="Times New Roman" w:hAnsi="Times New Roman" w:cs="Times New Roman"/>
          <w:color w:val="000000"/>
          <w:lang w:eastAsia="ru-RU"/>
        </w:rPr>
        <w:t xml:space="preserve">от </w:t>
      </w:r>
      <w:r w:rsidR="00F104EC">
        <w:rPr>
          <w:rFonts w:ascii="Times New Roman" w:eastAsia="Times New Roman" w:hAnsi="Times New Roman" w:cs="Times New Roman"/>
          <w:lang w:eastAsia="ru-RU"/>
        </w:rPr>
        <w:t>12.12.</w:t>
      </w:r>
      <w:r w:rsidR="00F104EC" w:rsidRPr="001E6904">
        <w:rPr>
          <w:rFonts w:ascii="Times New Roman" w:eastAsia="Times New Roman" w:hAnsi="Times New Roman" w:cs="Times New Roman"/>
          <w:lang w:eastAsia="ru-RU"/>
        </w:rPr>
        <w:t xml:space="preserve">2023 № </w:t>
      </w:r>
      <w:r w:rsidR="00F104EC">
        <w:rPr>
          <w:rFonts w:ascii="Times New Roman" w:eastAsia="Times New Roman" w:hAnsi="Times New Roman" w:cs="Times New Roman"/>
          <w:lang w:eastAsia="ru-RU"/>
        </w:rPr>
        <w:t>3094/12</w:t>
      </w:r>
    </w:p>
    <w:p w:rsidR="00D86A52" w:rsidRPr="00226147" w:rsidRDefault="00DD24BA" w:rsidP="00D86A52">
      <w:pPr>
        <w:pStyle w:val="2"/>
        <w:contextualSpacing/>
        <w:jc w:val="center"/>
        <w:rPr>
          <w:rFonts w:ascii="Times New Roman" w:hAnsi="Times New Roman" w:cs="Times New Roman"/>
          <w:sz w:val="24"/>
          <w:szCs w:val="24"/>
        </w:rPr>
      </w:pPr>
      <w:r w:rsidRPr="00226147">
        <w:rPr>
          <w:rFonts w:ascii="Times New Roman" w:hAnsi="Times New Roman" w:cs="Times New Roman"/>
          <w:i w:val="0"/>
          <w:iCs w:val="0"/>
          <w:sz w:val="24"/>
          <w:szCs w:val="24"/>
        </w:rPr>
        <w:t xml:space="preserve">Описание административных действий (процедур) </w:t>
      </w:r>
      <w:r w:rsidRPr="00226147">
        <w:rPr>
          <w:rFonts w:ascii="Times New Roman" w:hAnsi="Times New Roman" w:cs="Times New Roman"/>
          <w:i w:val="0"/>
          <w:iCs w:val="0"/>
          <w:color w:val="1C1C1C"/>
          <w:sz w:val="24"/>
          <w:szCs w:val="24"/>
        </w:rPr>
        <w:t>предоставления Муниципальной услуги</w:t>
      </w:r>
      <w:r w:rsidR="002A062D" w:rsidRPr="00226147">
        <w:rPr>
          <w:rFonts w:ascii="Times New Roman" w:hAnsi="Times New Roman" w:cs="Times New Roman"/>
          <w:i w:val="0"/>
          <w:iCs w:val="0"/>
          <w:color w:val="1C1C1C"/>
          <w:sz w:val="24"/>
          <w:szCs w:val="24"/>
          <w:lang w:val="ru-RU"/>
        </w:rPr>
        <w:t xml:space="preserve"> </w:t>
      </w:r>
    </w:p>
    <w:p w:rsidR="00DD24BA" w:rsidRPr="00226147" w:rsidRDefault="002A062D" w:rsidP="00D86A52">
      <w:pPr>
        <w:pStyle w:val="2"/>
        <w:contextualSpacing/>
        <w:jc w:val="center"/>
        <w:rPr>
          <w:rFonts w:ascii="Times New Roman" w:hAnsi="Times New Roman" w:cs="Times New Roman"/>
          <w:sz w:val="24"/>
          <w:szCs w:val="24"/>
        </w:rPr>
      </w:pPr>
      <w:r w:rsidRPr="00226147">
        <w:rPr>
          <w:rFonts w:ascii="Times New Roman" w:hAnsi="Times New Roman" w:cs="Times New Roman"/>
          <w:i w:val="0"/>
          <w:iCs w:val="0"/>
          <w:color w:val="1C1C1C"/>
          <w:sz w:val="24"/>
          <w:szCs w:val="24"/>
          <w:lang w:val="ru-RU"/>
        </w:rPr>
        <w:t>«Признание молодых семей участницами мероприятия по обеспечению жильем молодых семей»</w:t>
      </w:r>
      <w:r w:rsidR="00DD24BA" w:rsidRPr="00226147">
        <w:rPr>
          <w:rFonts w:ascii="Times New Roman" w:hAnsi="Times New Roman" w:cs="Times New Roman"/>
          <w:b w:val="0"/>
          <w:i w:val="0"/>
          <w:iCs w:val="0"/>
          <w:sz w:val="24"/>
          <w:szCs w:val="24"/>
        </w:rPr>
        <w:br/>
      </w:r>
    </w:p>
    <w:p w:rsidR="00697481" w:rsidRPr="00226147" w:rsidRDefault="00697481" w:rsidP="000F6D85">
      <w:pPr>
        <w:jc w:val="center"/>
        <w:rPr>
          <w:rFonts w:ascii="Times New Roman" w:hAnsi="Times New Roman" w:cs="Times New Roman"/>
          <w:b/>
        </w:rPr>
      </w:pPr>
      <w:bookmarkStart w:id="85" w:name="_Toc91253303"/>
      <w:r w:rsidRPr="00226147">
        <w:rPr>
          <w:rFonts w:ascii="Times New Roman" w:hAnsi="Times New Roman" w:cs="Times New Roman"/>
          <w:b/>
          <w:lang w:val="en-US"/>
        </w:rPr>
        <w:t>I</w:t>
      </w:r>
      <w:r w:rsidRPr="00226147">
        <w:rPr>
          <w:rFonts w:ascii="Times New Roman" w:hAnsi="Times New Roman" w:cs="Times New Roman"/>
          <w:b/>
        </w:rPr>
        <w:t xml:space="preserve">. Вариант предоставления </w:t>
      </w:r>
      <w:r w:rsidR="00D86A52" w:rsidRPr="00226147">
        <w:rPr>
          <w:rFonts w:ascii="Times New Roman" w:hAnsi="Times New Roman" w:cs="Times New Roman"/>
          <w:b/>
        </w:rPr>
        <w:t>муниципальной</w:t>
      </w:r>
      <w:r w:rsidRPr="00226147">
        <w:rPr>
          <w:rFonts w:ascii="Times New Roman" w:hAnsi="Times New Roman" w:cs="Times New Roman"/>
          <w:b/>
        </w:rPr>
        <w:t xml:space="preserve"> услуги </w:t>
      </w:r>
      <w:r w:rsidRPr="00226147">
        <w:rPr>
          <w:rFonts w:ascii="Times New Roman" w:hAnsi="Times New Roman" w:cs="Times New Roman"/>
          <w:b/>
        </w:rPr>
        <w:br/>
        <w:t>в соответствии с подпунктом 17.1.1 пункта 17.1 Административного регламента</w:t>
      </w:r>
      <w:bookmarkEnd w:id="85"/>
    </w:p>
    <w:p w:rsidR="00226147" w:rsidRPr="00226147" w:rsidRDefault="00226147" w:rsidP="000F6D85">
      <w:pPr>
        <w:jc w:val="center"/>
        <w:rPr>
          <w:rFonts w:ascii="Times New Roman" w:hAnsi="Times New Roman" w:cs="Times New Roman"/>
          <w:lang/>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3140"/>
        <w:gridCol w:w="3141"/>
        <w:gridCol w:w="3141"/>
        <w:gridCol w:w="3141"/>
        <w:gridCol w:w="3202"/>
      </w:tblGrid>
      <w:tr w:rsidR="00DD24BA" w:rsidRPr="00226147">
        <w:tc>
          <w:tcPr>
            <w:tcW w:w="15765" w:type="dxa"/>
            <w:gridSpan w:val="5"/>
            <w:tcBorders>
              <w:top w:val="single" w:sz="4" w:space="0" w:color="000000"/>
              <w:left w:val="single" w:sz="4" w:space="0" w:color="000000"/>
              <w:bottom w:val="single" w:sz="4" w:space="0" w:color="000000"/>
              <w:right w:val="single" w:sz="4" w:space="0" w:color="000000"/>
            </w:tcBorders>
            <w:shd w:val="clear" w:color="auto" w:fill="auto"/>
          </w:tcPr>
          <w:p w:rsidR="00DD24BA" w:rsidRPr="00226147" w:rsidRDefault="00DD24BA">
            <w:pPr>
              <w:widowControl w:val="0"/>
              <w:tabs>
                <w:tab w:val="left" w:pos="1034"/>
              </w:tabs>
              <w:jc w:val="center"/>
              <w:rPr>
                <w:rFonts w:ascii="Times New Roman" w:hAnsi="Times New Roman" w:cs="Times New Roman"/>
              </w:rPr>
            </w:pPr>
            <w:r w:rsidRPr="00226147">
              <w:rPr>
                <w:rFonts w:ascii="Times New Roman" w:eastAsia="Calibri" w:hAnsi="Times New Roman" w:cs="Times New Roman"/>
              </w:rPr>
              <w:t>1</w:t>
            </w:r>
            <w:r w:rsidRPr="00226147">
              <w:rPr>
                <w:rFonts w:ascii="Times New Roman" w:eastAsia="Calibri" w:hAnsi="Times New Roman" w:cs="Times New Roman"/>
                <w:b/>
                <w:bCs/>
              </w:rPr>
              <w:t>. Прием Запроса и документов и (или) информации,</w:t>
            </w:r>
          </w:p>
          <w:p w:rsidR="00DD24BA" w:rsidRPr="00226147" w:rsidRDefault="00DD24BA">
            <w:pPr>
              <w:widowControl w:val="0"/>
              <w:jc w:val="center"/>
              <w:rPr>
                <w:rFonts w:ascii="Times New Roman" w:hAnsi="Times New Roman" w:cs="Times New Roman"/>
              </w:rPr>
            </w:pPr>
            <w:r w:rsidRPr="00226147">
              <w:rPr>
                <w:rFonts w:ascii="Times New Roman" w:eastAsia="Calibri" w:hAnsi="Times New Roman" w:cs="Times New Roman"/>
                <w:b/>
                <w:bCs/>
              </w:rPr>
              <w:t>необходимых для предоставления Муниципальной услуги</w:t>
            </w:r>
          </w:p>
        </w:tc>
      </w:tr>
      <w:tr w:rsidR="00DD24BA" w:rsidRPr="00226147">
        <w:tc>
          <w:tcPr>
            <w:tcW w:w="3140" w:type="dxa"/>
            <w:tcBorders>
              <w:left w:val="single" w:sz="4" w:space="0" w:color="000000"/>
              <w:bottom w:val="single" w:sz="4" w:space="0" w:color="000000"/>
            </w:tcBorders>
            <w:shd w:val="clear" w:color="auto" w:fill="auto"/>
          </w:tcPr>
          <w:p w:rsidR="00DD24BA" w:rsidRPr="00226147" w:rsidRDefault="00DD24BA">
            <w:pPr>
              <w:widowControl w:val="0"/>
              <w:jc w:val="center"/>
              <w:rPr>
                <w:rFonts w:ascii="Times New Roman" w:hAnsi="Times New Roman" w:cs="Times New Roman"/>
              </w:rPr>
            </w:pPr>
            <w:r w:rsidRPr="00226147">
              <w:rPr>
                <w:rFonts w:ascii="Times New Roman" w:eastAsia="Calibri" w:hAnsi="Times New Roman" w:cs="Times New Roman"/>
              </w:rPr>
              <w:t>Место выполнения административного действия (процедуры)</w:t>
            </w:r>
          </w:p>
        </w:tc>
        <w:tc>
          <w:tcPr>
            <w:tcW w:w="3141" w:type="dxa"/>
            <w:tcBorders>
              <w:left w:val="single" w:sz="4" w:space="0" w:color="000000"/>
              <w:bottom w:val="single" w:sz="4" w:space="0" w:color="000000"/>
            </w:tcBorders>
            <w:shd w:val="clear" w:color="auto" w:fill="auto"/>
          </w:tcPr>
          <w:p w:rsidR="00DD24BA" w:rsidRPr="00226147" w:rsidRDefault="00DD24BA">
            <w:pPr>
              <w:widowControl w:val="0"/>
              <w:jc w:val="center"/>
              <w:rPr>
                <w:rFonts w:ascii="Times New Roman" w:hAnsi="Times New Roman" w:cs="Times New Roman"/>
              </w:rPr>
            </w:pPr>
            <w:r w:rsidRPr="00226147">
              <w:rPr>
                <w:rFonts w:ascii="Times New Roman" w:eastAsia="Calibri" w:hAnsi="Times New Roman" w:cs="Times New Roman"/>
              </w:rPr>
              <w:t>Наименование административного действия (процедуры)</w:t>
            </w:r>
          </w:p>
        </w:tc>
        <w:tc>
          <w:tcPr>
            <w:tcW w:w="3141" w:type="dxa"/>
            <w:tcBorders>
              <w:left w:val="single" w:sz="4" w:space="0" w:color="000000"/>
              <w:bottom w:val="single" w:sz="4" w:space="0" w:color="000000"/>
            </w:tcBorders>
            <w:shd w:val="clear" w:color="auto" w:fill="auto"/>
          </w:tcPr>
          <w:p w:rsidR="00DD24BA" w:rsidRPr="00226147" w:rsidRDefault="00DD24BA">
            <w:pPr>
              <w:widowControl w:val="0"/>
              <w:jc w:val="center"/>
              <w:rPr>
                <w:rFonts w:ascii="Times New Roman" w:hAnsi="Times New Roman" w:cs="Times New Roman"/>
              </w:rPr>
            </w:pPr>
            <w:r w:rsidRPr="00226147">
              <w:rPr>
                <w:rFonts w:ascii="Times New Roman" w:eastAsia="Calibri" w:hAnsi="Times New Roman" w:cs="Times New Roman"/>
              </w:rPr>
              <w:t>Срок выполнения административного действия (процедуры)</w:t>
            </w:r>
          </w:p>
        </w:tc>
        <w:tc>
          <w:tcPr>
            <w:tcW w:w="3141" w:type="dxa"/>
            <w:tcBorders>
              <w:left w:val="single" w:sz="4" w:space="0" w:color="000000"/>
              <w:bottom w:val="single" w:sz="4" w:space="0" w:color="000000"/>
            </w:tcBorders>
            <w:shd w:val="clear" w:color="auto" w:fill="auto"/>
          </w:tcPr>
          <w:p w:rsidR="00DD24BA" w:rsidRPr="00226147" w:rsidRDefault="00DD24BA">
            <w:pPr>
              <w:widowControl w:val="0"/>
              <w:jc w:val="center"/>
              <w:rPr>
                <w:rFonts w:ascii="Times New Roman" w:hAnsi="Times New Roman" w:cs="Times New Roman"/>
              </w:rPr>
            </w:pPr>
            <w:r w:rsidRPr="00226147">
              <w:rPr>
                <w:rFonts w:ascii="Times New Roman" w:eastAsia="Calibri" w:hAnsi="Times New Roman" w:cs="Times New Roman"/>
              </w:rPr>
              <w:t>Критерии принятия решения</w:t>
            </w:r>
          </w:p>
        </w:tc>
        <w:tc>
          <w:tcPr>
            <w:tcW w:w="3202" w:type="dxa"/>
            <w:tcBorders>
              <w:left w:val="single" w:sz="4" w:space="0" w:color="000000"/>
              <w:bottom w:val="single" w:sz="4" w:space="0" w:color="000000"/>
              <w:right w:val="single" w:sz="4" w:space="0" w:color="000000"/>
            </w:tcBorders>
            <w:shd w:val="clear" w:color="auto" w:fill="auto"/>
          </w:tcPr>
          <w:p w:rsidR="00DD24BA" w:rsidRPr="00226147" w:rsidRDefault="00DD24BA">
            <w:pPr>
              <w:widowControl w:val="0"/>
              <w:jc w:val="center"/>
              <w:rPr>
                <w:rFonts w:ascii="Times New Roman" w:hAnsi="Times New Roman" w:cs="Times New Roman"/>
              </w:rPr>
            </w:pPr>
            <w:r w:rsidRPr="00226147">
              <w:rPr>
                <w:rFonts w:ascii="Times New Roman" w:eastAsia="Calibri" w:hAnsi="Times New Roman" w:cs="Times New Roman"/>
              </w:rPr>
              <w:t>Требования к порядку выполнения административных процедур (действий)</w:t>
            </w:r>
          </w:p>
        </w:tc>
      </w:tr>
      <w:tr w:rsidR="00DD24BA" w:rsidRPr="00226147">
        <w:tc>
          <w:tcPr>
            <w:tcW w:w="3140" w:type="dxa"/>
            <w:tcBorders>
              <w:left w:val="single" w:sz="4" w:space="0" w:color="000000"/>
              <w:bottom w:val="single" w:sz="4" w:space="0" w:color="000000"/>
            </w:tcBorders>
            <w:shd w:val="clear" w:color="auto" w:fill="auto"/>
          </w:tcPr>
          <w:p w:rsidR="00DD24BA" w:rsidRPr="00226147" w:rsidRDefault="00DD24BA" w:rsidP="00226147">
            <w:pPr>
              <w:widowControl w:val="0"/>
              <w:jc w:val="center"/>
              <w:rPr>
                <w:rFonts w:ascii="Times New Roman" w:hAnsi="Times New Roman" w:cs="Times New Roman"/>
              </w:rPr>
            </w:pPr>
            <w:r w:rsidRPr="00226147">
              <w:rPr>
                <w:rFonts w:ascii="Times New Roman" w:eastAsia="Calibri" w:hAnsi="Times New Roman" w:cs="Times New Roman"/>
                <w:shd w:val="clear" w:color="auto" w:fill="FFFFFF"/>
              </w:rPr>
              <w:t>РПГУ/</w:t>
            </w:r>
            <w:r w:rsidR="006574C7" w:rsidRPr="00226147">
              <w:rPr>
                <w:rFonts w:ascii="Times New Roman" w:eastAsia="Calibri" w:hAnsi="Times New Roman" w:cs="Times New Roman"/>
                <w:shd w:val="clear" w:color="auto" w:fill="FFFFFF"/>
              </w:rPr>
              <w:t>ВИС</w:t>
            </w:r>
            <w:r w:rsidRPr="00226147">
              <w:rPr>
                <w:rFonts w:ascii="Times New Roman" w:eastAsia="Calibri" w:hAnsi="Times New Roman" w:cs="Times New Roman"/>
                <w:shd w:val="clear" w:color="auto" w:fill="FFFFFF"/>
              </w:rPr>
              <w:t>/Администрация</w:t>
            </w:r>
          </w:p>
        </w:tc>
        <w:tc>
          <w:tcPr>
            <w:tcW w:w="3141" w:type="dxa"/>
            <w:tcBorders>
              <w:left w:val="single" w:sz="4" w:space="0" w:color="000000"/>
              <w:bottom w:val="single" w:sz="4" w:space="0" w:color="000000"/>
            </w:tcBorders>
            <w:shd w:val="clear" w:color="auto" w:fill="auto"/>
          </w:tcPr>
          <w:p w:rsidR="00DD24BA" w:rsidRPr="00226147" w:rsidRDefault="00DD24BA" w:rsidP="00226147">
            <w:pPr>
              <w:widowControl w:val="0"/>
              <w:ind w:firstLine="493"/>
              <w:jc w:val="both"/>
              <w:rPr>
                <w:rFonts w:ascii="Times New Roman" w:hAnsi="Times New Roman" w:cs="Times New Roman"/>
              </w:rPr>
            </w:pPr>
            <w:r w:rsidRPr="00226147">
              <w:rPr>
                <w:rFonts w:ascii="Times New Roman" w:eastAsia="Calibri" w:hAnsi="Times New Roman" w:cs="Times New Roman"/>
              </w:rPr>
              <w:t xml:space="preserve">Прием и предварительная проверка </w:t>
            </w:r>
            <w:r w:rsidR="004B3CFB" w:rsidRPr="00226147">
              <w:rPr>
                <w:rFonts w:ascii="Times New Roman" w:eastAsia="Calibri" w:hAnsi="Times New Roman" w:cs="Times New Roman"/>
              </w:rPr>
              <w:t>Запроса, документов</w:t>
            </w:r>
            <w:r w:rsidRPr="00226147">
              <w:rPr>
                <w:rFonts w:ascii="Times New Roman" w:eastAsia="Calibri" w:hAnsi="Times New Roman" w:cs="Times New Roman"/>
              </w:rPr>
              <w:t xml:space="preserve"> и (или) информации, необходимых для предоставления Муниципальной услуги, в том числе на предмет наличия основания для отказа в приеме документов, необходимых для предоставления Муниципальной услуги, регистрация Запроса или принятие решения об отказе в приеме документов, </w:t>
            </w:r>
            <w:r w:rsidRPr="00226147">
              <w:rPr>
                <w:rFonts w:ascii="Times New Roman" w:eastAsia="Calibri" w:hAnsi="Times New Roman" w:cs="Times New Roman"/>
              </w:rPr>
              <w:lastRenderedPageBreak/>
              <w:t>необходимых для предоставления Муниципальной услуги</w:t>
            </w:r>
          </w:p>
        </w:tc>
        <w:tc>
          <w:tcPr>
            <w:tcW w:w="3141" w:type="dxa"/>
            <w:tcBorders>
              <w:left w:val="single" w:sz="4" w:space="0" w:color="000000"/>
              <w:bottom w:val="single" w:sz="4" w:space="0" w:color="000000"/>
            </w:tcBorders>
            <w:shd w:val="clear" w:color="auto" w:fill="auto"/>
          </w:tcPr>
          <w:p w:rsidR="00DD24BA" w:rsidRPr="00226147" w:rsidRDefault="00DD24BA" w:rsidP="00226147">
            <w:pPr>
              <w:pStyle w:val="afc"/>
              <w:widowControl w:val="0"/>
              <w:jc w:val="center"/>
              <w:rPr>
                <w:rFonts w:ascii="Times New Roman" w:hAnsi="Times New Roman" w:cs="Times New Roman"/>
              </w:rPr>
            </w:pPr>
            <w:r w:rsidRPr="00226147">
              <w:rPr>
                <w:rFonts w:ascii="Times New Roman" w:hAnsi="Times New Roman" w:cs="Times New Roman"/>
              </w:rPr>
              <w:lastRenderedPageBreak/>
              <w:t xml:space="preserve">1 </w:t>
            </w:r>
            <w:r w:rsidR="00D86A52" w:rsidRPr="00226147">
              <w:rPr>
                <w:rFonts w:ascii="Times New Roman" w:hAnsi="Times New Roman" w:cs="Times New Roman"/>
              </w:rPr>
              <w:t xml:space="preserve">(Один) </w:t>
            </w:r>
            <w:r w:rsidRPr="00226147">
              <w:rPr>
                <w:rFonts w:ascii="Times New Roman" w:hAnsi="Times New Roman" w:cs="Times New Roman"/>
              </w:rPr>
              <w:t>рабочий день</w:t>
            </w:r>
          </w:p>
        </w:tc>
        <w:tc>
          <w:tcPr>
            <w:tcW w:w="3141" w:type="dxa"/>
            <w:tcBorders>
              <w:left w:val="single" w:sz="4" w:space="0" w:color="000000"/>
              <w:bottom w:val="single" w:sz="4" w:space="0" w:color="000000"/>
            </w:tcBorders>
            <w:shd w:val="clear" w:color="auto" w:fill="auto"/>
          </w:tcPr>
          <w:p w:rsidR="00DD24BA" w:rsidRPr="00226147" w:rsidRDefault="00DD24BA" w:rsidP="00226147">
            <w:pPr>
              <w:widowControl w:val="0"/>
              <w:ind w:firstLine="441"/>
              <w:jc w:val="both"/>
              <w:rPr>
                <w:rFonts w:ascii="Times New Roman" w:hAnsi="Times New Roman" w:cs="Times New Roman"/>
              </w:rPr>
            </w:pPr>
            <w:r w:rsidRPr="00226147">
              <w:rPr>
                <w:rFonts w:ascii="Times New Roman" w:eastAsia="Calibri" w:hAnsi="Times New Roman" w:cs="Times New Roman"/>
              </w:rPr>
              <w:t>Соответствие представленных Заявителем Запроса</w:t>
            </w:r>
            <w:r w:rsidR="004B3CFB" w:rsidRPr="00226147">
              <w:rPr>
                <w:rFonts w:ascii="Times New Roman" w:eastAsia="Calibri" w:hAnsi="Times New Roman" w:cs="Times New Roman"/>
              </w:rPr>
              <w:t>,</w:t>
            </w:r>
            <w:r w:rsidRPr="00226147">
              <w:rPr>
                <w:rFonts w:ascii="Times New Roman" w:eastAsia="Calibri" w:hAnsi="Times New Roman" w:cs="Times New Roman"/>
              </w:rPr>
              <w:t xml:space="preserve"> документов и (или) информации, необходимых для предоставления Муниципальной услуги, требованиям</w:t>
            </w:r>
            <w:r w:rsidR="00226147">
              <w:rPr>
                <w:rFonts w:ascii="Times New Roman" w:eastAsia="Calibri" w:hAnsi="Times New Roman" w:cs="Times New Roman"/>
              </w:rPr>
              <w:t xml:space="preserve"> </w:t>
            </w:r>
            <w:r w:rsidRPr="00226147">
              <w:rPr>
                <w:rFonts w:ascii="Times New Roman" w:eastAsia="Calibri" w:hAnsi="Times New Roman" w:cs="Times New Roman"/>
              </w:rPr>
              <w:t>законодательства Российской Федерации, в том числе Административного регламента</w:t>
            </w:r>
          </w:p>
        </w:tc>
        <w:tc>
          <w:tcPr>
            <w:tcW w:w="3202" w:type="dxa"/>
            <w:tcBorders>
              <w:left w:val="single" w:sz="4" w:space="0" w:color="000000"/>
              <w:bottom w:val="single" w:sz="4" w:space="0" w:color="000000"/>
              <w:right w:val="single" w:sz="4" w:space="0" w:color="000000"/>
            </w:tcBorders>
            <w:shd w:val="clear" w:color="auto" w:fill="auto"/>
          </w:tcPr>
          <w:p w:rsidR="00DD24BA" w:rsidRPr="00226147" w:rsidRDefault="00DD24BA">
            <w:pPr>
              <w:widowControl w:val="0"/>
              <w:ind w:firstLine="567"/>
              <w:jc w:val="both"/>
              <w:rPr>
                <w:rFonts w:ascii="Times New Roman" w:hAnsi="Times New Roman" w:cs="Times New Roman"/>
              </w:rPr>
            </w:pPr>
            <w:r w:rsidRPr="00226147">
              <w:rPr>
                <w:rFonts w:ascii="Times New Roman" w:eastAsia="Calibri" w:hAnsi="Times New Roman" w:cs="Times New Roman"/>
              </w:rPr>
              <w:t>Основанием для начала административного действия (процедуры) является поступление от Заявителя (представителя Заявителя) Запроса.</w:t>
            </w:r>
          </w:p>
          <w:p w:rsidR="00DD24BA" w:rsidRPr="00305FCE" w:rsidRDefault="00DD24BA">
            <w:pPr>
              <w:widowControl w:val="0"/>
              <w:ind w:firstLine="567"/>
              <w:jc w:val="both"/>
              <w:rPr>
                <w:rFonts w:ascii="Times New Roman" w:eastAsia="Calibri" w:hAnsi="Times New Roman" w:cs="Times New Roman"/>
                <w:color w:val="000000"/>
              </w:rPr>
            </w:pPr>
            <w:r w:rsidRPr="00305FCE">
              <w:rPr>
                <w:rFonts w:ascii="Times New Roman" w:eastAsia="Calibri" w:hAnsi="Times New Roman" w:cs="Times New Roman"/>
                <w:color w:val="000000"/>
              </w:rPr>
              <w:t xml:space="preserve">Запрос </w:t>
            </w:r>
            <w:r w:rsidR="00C375AA" w:rsidRPr="00305FCE">
              <w:rPr>
                <w:rFonts w:ascii="Times New Roman" w:eastAsia="Calibri" w:hAnsi="Times New Roman" w:cs="Times New Roman"/>
                <w:color w:val="000000"/>
              </w:rPr>
              <w:t xml:space="preserve">для </w:t>
            </w:r>
            <w:r w:rsidR="00C375AA" w:rsidRPr="00305FCE">
              <w:rPr>
                <w:rFonts w:ascii="Times New Roman" w:eastAsia="Times New Roman" w:hAnsi="Times New Roman" w:cs="Times New Roman"/>
                <w:color w:val="000000"/>
                <w:shd w:val="clear" w:color="auto" w:fill="FFFFFF"/>
              </w:rPr>
              <w:t>категории Заявителей, указанной в подпункте 2.2.1</w:t>
            </w:r>
            <w:r w:rsidR="00C375AA" w:rsidRPr="00305FCE">
              <w:rPr>
                <w:rFonts w:ascii="Times New Roman" w:eastAsia="Calibri" w:hAnsi="Times New Roman" w:cs="Times New Roman"/>
                <w:color w:val="000000"/>
              </w:rPr>
              <w:t xml:space="preserve"> пункта 2.2. </w:t>
            </w:r>
            <w:r w:rsidRPr="00305FCE">
              <w:rPr>
                <w:rFonts w:ascii="Times New Roman" w:eastAsia="Calibri" w:hAnsi="Times New Roman" w:cs="Times New Roman"/>
                <w:color w:val="000000"/>
              </w:rPr>
              <w:t xml:space="preserve">оформляется в соответствии с </w:t>
            </w:r>
            <w:r w:rsidRPr="003E48C6">
              <w:rPr>
                <w:rFonts w:ascii="Times New Roman" w:eastAsia="Calibri" w:hAnsi="Times New Roman" w:cs="Times New Roman"/>
                <w:color w:val="000000"/>
              </w:rPr>
              <w:t>приложением 4</w:t>
            </w:r>
            <w:r w:rsidRPr="00305FCE">
              <w:rPr>
                <w:rFonts w:ascii="Times New Roman" w:eastAsia="Calibri" w:hAnsi="Times New Roman" w:cs="Times New Roman"/>
                <w:color w:val="000000"/>
              </w:rPr>
              <w:t xml:space="preserve"> к </w:t>
            </w:r>
            <w:r w:rsidR="00C375AA" w:rsidRPr="00305FCE">
              <w:rPr>
                <w:rFonts w:ascii="Times New Roman" w:eastAsia="Calibri" w:hAnsi="Times New Roman" w:cs="Times New Roman"/>
                <w:color w:val="000000"/>
              </w:rPr>
              <w:t xml:space="preserve">настоящему </w:t>
            </w:r>
            <w:r w:rsidRPr="00305FCE">
              <w:rPr>
                <w:rFonts w:ascii="Times New Roman" w:eastAsia="Calibri" w:hAnsi="Times New Roman" w:cs="Times New Roman"/>
                <w:color w:val="000000"/>
              </w:rPr>
              <w:t>Административному регламенту.</w:t>
            </w:r>
          </w:p>
          <w:p w:rsidR="00C375AA" w:rsidRDefault="00C375AA" w:rsidP="00C375AA">
            <w:pPr>
              <w:widowControl w:val="0"/>
              <w:ind w:firstLine="567"/>
              <w:jc w:val="both"/>
              <w:rPr>
                <w:rFonts w:ascii="Times New Roman" w:eastAsia="Calibri" w:hAnsi="Times New Roman" w:cs="Times New Roman"/>
              </w:rPr>
            </w:pPr>
            <w:r w:rsidRPr="00305FCE">
              <w:rPr>
                <w:rFonts w:ascii="Times New Roman" w:eastAsia="Calibri" w:hAnsi="Times New Roman" w:cs="Times New Roman"/>
                <w:color w:val="000000"/>
              </w:rPr>
              <w:t xml:space="preserve">Запрос для </w:t>
            </w:r>
            <w:r w:rsidRPr="00305FCE">
              <w:rPr>
                <w:rFonts w:ascii="Times New Roman" w:eastAsia="Times New Roman" w:hAnsi="Times New Roman" w:cs="Times New Roman"/>
                <w:color w:val="000000"/>
                <w:shd w:val="clear" w:color="auto" w:fill="FFFFFF"/>
              </w:rPr>
              <w:t xml:space="preserve">категории Заявителей, указанной в </w:t>
            </w:r>
            <w:r w:rsidRPr="00305FCE">
              <w:rPr>
                <w:rFonts w:ascii="Times New Roman" w:eastAsia="Times New Roman" w:hAnsi="Times New Roman" w:cs="Times New Roman"/>
                <w:color w:val="000000"/>
                <w:shd w:val="clear" w:color="auto" w:fill="FFFFFF"/>
              </w:rPr>
              <w:lastRenderedPageBreak/>
              <w:t>подпункте 2.2.2</w:t>
            </w:r>
            <w:r>
              <w:rPr>
                <w:rFonts w:ascii="Times New Roman" w:eastAsia="Calibri" w:hAnsi="Times New Roman" w:cs="Times New Roman"/>
              </w:rPr>
              <w:t xml:space="preserve"> пункта 2.2. </w:t>
            </w:r>
            <w:r w:rsidRPr="00226147">
              <w:rPr>
                <w:rFonts w:ascii="Times New Roman" w:eastAsia="Calibri" w:hAnsi="Times New Roman" w:cs="Times New Roman"/>
              </w:rPr>
              <w:t xml:space="preserve">оформляется в соответствии с </w:t>
            </w:r>
            <w:r w:rsidRPr="00A27B15">
              <w:rPr>
                <w:rFonts w:ascii="Times New Roman" w:eastAsia="Calibri" w:hAnsi="Times New Roman" w:cs="Times New Roman"/>
              </w:rPr>
              <w:t xml:space="preserve">приложением </w:t>
            </w:r>
            <w:r w:rsidR="003E48C6" w:rsidRPr="00A27B15">
              <w:rPr>
                <w:rFonts w:ascii="Times New Roman" w:eastAsia="Calibri" w:hAnsi="Times New Roman" w:cs="Times New Roman"/>
              </w:rPr>
              <w:t>6</w:t>
            </w:r>
            <w:r w:rsidRPr="00226147">
              <w:rPr>
                <w:rFonts w:ascii="Times New Roman" w:eastAsia="Calibri" w:hAnsi="Times New Roman" w:cs="Times New Roman"/>
              </w:rPr>
              <w:t xml:space="preserve"> к </w:t>
            </w:r>
            <w:r>
              <w:rPr>
                <w:rFonts w:ascii="Times New Roman" w:eastAsia="Calibri" w:hAnsi="Times New Roman" w:cs="Times New Roman"/>
              </w:rPr>
              <w:t xml:space="preserve">настоящему </w:t>
            </w:r>
            <w:r w:rsidRPr="00226147">
              <w:rPr>
                <w:rFonts w:ascii="Times New Roman" w:eastAsia="Calibri" w:hAnsi="Times New Roman" w:cs="Times New Roman"/>
              </w:rPr>
              <w:t>Административному регламенту.</w:t>
            </w:r>
          </w:p>
          <w:p w:rsidR="00DD24BA" w:rsidRPr="00226147" w:rsidRDefault="00DD24BA">
            <w:pPr>
              <w:widowControl w:val="0"/>
              <w:ind w:firstLine="567"/>
              <w:jc w:val="both"/>
              <w:rPr>
                <w:rFonts w:ascii="Times New Roman" w:hAnsi="Times New Roman" w:cs="Times New Roman"/>
              </w:rPr>
            </w:pPr>
            <w:r w:rsidRPr="00226147">
              <w:rPr>
                <w:rFonts w:ascii="Times New Roman" w:eastAsia="Calibri" w:hAnsi="Times New Roman" w:cs="Times New Roman"/>
              </w:rPr>
              <w:t>К Запросу прилагаются документы, указа</w:t>
            </w:r>
            <w:r w:rsidRPr="00226147">
              <w:rPr>
                <w:rFonts w:ascii="Times New Roman" w:eastAsia="Calibri" w:hAnsi="Times New Roman" w:cs="Times New Roman"/>
                <w:shd w:val="clear" w:color="auto" w:fill="FFFFFF"/>
              </w:rPr>
              <w:t xml:space="preserve">нные </w:t>
            </w:r>
            <w:r w:rsidR="00A03D4A" w:rsidRPr="00226147">
              <w:rPr>
                <w:rFonts w:ascii="Times New Roman" w:eastAsia="Calibri" w:hAnsi="Times New Roman" w:cs="Times New Roman"/>
                <w:shd w:val="clear" w:color="auto" w:fill="FFFFFF"/>
              </w:rPr>
              <w:br/>
            </w:r>
            <w:r w:rsidRPr="00226147">
              <w:rPr>
                <w:rFonts w:ascii="Times New Roman" w:eastAsia="Calibri" w:hAnsi="Times New Roman" w:cs="Times New Roman"/>
                <w:shd w:val="clear" w:color="auto" w:fill="FFFFFF"/>
              </w:rPr>
              <w:t xml:space="preserve">в </w:t>
            </w:r>
            <w:r w:rsidR="003546F8" w:rsidRPr="00226147">
              <w:rPr>
                <w:rFonts w:ascii="Times New Roman" w:eastAsia="Calibri" w:hAnsi="Times New Roman" w:cs="Times New Roman"/>
                <w:shd w:val="clear" w:color="auto" w:fill="FFFFFF"/>
              </w:rPr>
              <w:t>п</w:t>
            </w:r>
            <w:r w:rsidRPr="00226147">
              <w:rPr>
                <w:rFonts w:ascii="Times New Roman" w:eastAsia="Calibri" w:hAnsi="Times New Roman" w:cs="Times New Roman"/>
                <w:shd w:val="clear" w:color="auto" w:fill="FFFFFF"/>
              </w:rPr>
              <w:t>ункт</w:t>
            </w:r>
            <w:r w:rsidR="003546F8" w:rsidRPr="00226147">
              <w:rPr>
                <w:rFonts w:ascii="Times New Roman" w:eastAsia="Calibri" w:hAnsi="Times New Roman" w:cs="Times New Roman"/>
                <w:shd w:val="clear" w:color="auto" w:fill="FFFFFF"/>
              </w:rPr>
              <w:t>е</w:t>
            </w:r>
            <w:r w:rsidR="00D86A52" w:rsidRPr="00226147">
              <w:rPr>
                <w:rFonts w:ascii="Times New Roman" w:eastAsia="Calibri" w:hAnsi="Times New Roman" w:cs="Times New Roman"/>
                <w:shd w:val="clear" w:color="auto" w:fill="FFFFFF"/>
              </w:rPr>
              <w:t xml:space="preserve"> </w:t>
            </w:r>
            <w:r w:rsidRPr="00226147">
              <w:rPr>
                <w:rFonts w:ascii="Times New Roman" w:eastAsia="Calibri" w:hAnsi="Times New Roman" w:cs="Times New Roman"/>
                <w:shd w:val="clear" w:color="auto" w:fill="FFFFFF"/>
              </w:rPr>
              <w:t>8</w:t>
            </w:r>
            <w:r w:rsidRPr="00226147">
              <w:rPr>
                <w:rFonts w:ascii="Times New Roman" w:eastAsia="Calibri" w:hAnsi="Times New Roman" w:cs="Times New Roman"/>
              </w:rPr>
              <w:t>.1</w:t>
            </w:r>
            <w:r w:rsidR="00A03D4A" w:rsidRPr="00226147">
              <w:rPr>
                <w:rFonts w:ascii="Times New Roman" w:eastAsia="Calibri" w:hAnsi="Times New Roman" w:cs="Times New Roman"/>
              </w:rPr>
              <w:t xml:space="preserve"> </w:t>
            </w:r>
            <w:r w:rsidRPr="00226147">
              <w:rPr>
                <w:rFonts w:ascii="Times New Roman" w:eastAsia="Calibri" w:hAnsi="Times New Roman" w:cs="Times New Roman"/>
              </w:rPr>
              <w:t>Административного регламента.</w:t>
            </w:r>
          </w:p>
          <w:p w:rsidR="00DD24BA" w:rsidRPr="00226147" w:rsidRDefault="00DD24BA">
            <w:pPr>
              <w:widowControl w:val="0"/>
              <w:ind w:firstLine="567"/>
              <w:jc w:val="both"/>
              <w:rPr>
                <w:rFonts w:ascii="Times New Roman" w:hAnsi="Times New Roman" w:cs="Times New Roman"/>
              </w:rPr>
            </w:pPr>
            <w:r w:rsidRPr="00226147">
              <w:rPr>
                <w:rFonts w:ascii="Times New Roman" w:eastAsia="Calibri" w:hAnsi="Times New Roman" w:cs="Times New Roman"/>
              </w:rPr>
              <w:t>Заявителем по собственной инициативе могут быть представлены документы, у</w:t>
            </w:r>
            <w:r w:rsidRPr="00226147">
              <w:rPr>
                <w:rFonts w:ascii="Times New Roman" w:eastAsia="Calibri" w:hAnsi="Times New Roman" w:cs="Times New Roman"/>
                <w:shd w:val="clear" w:color="auto" w:fill="FFFFFF"/>
              </w:rPr>
              <w:t>казанные в пункт</w:t>
            </w:r>
            <w:r w:rsidR="00A03D4A" w:rsidRPr="00226147">
              <w:rPr>
                <w:rFonts w:ascii="Times New Roman" w:eastAsia="Calibri" w:hAnsi="Times New Roman" w:cs="Times New Roman"/>
                <w:shd w:val="clear" w:color="auto" w:fill="FFFFFF"/>
              </w:rPr>
              <w:t>е</w:t>
            </w:r>
            <w:r w:rsidRPr="00226147">
              <w:rPr>
                <w:rFonts w:ascii="Times New Roman" w:eastAsia="Calibri" w:hAnsi="Times New Roman" w:cs="Times New Roman"/>
                <w:shd w:val="clear" w:color="auto" w:fill="FFFFFF"/>
              </w:rPr>
              <w:t xml:space="preserve"> </w:t>
            </w:r>
            <w:r w:rsidRPr="00226147">
              <w:rPr>
                <w:rFonts w:ascii="Times New Roman" w:eastAsia="Calibri" w:hAnsi="Times New Roman" w:cs="Times New Roman"/>
              </w:rPr>
              <w:t>8.2 Административного регл</w:t>
            </w:r>
            <w:r w:rsidRPr="00226147">
              <w:rPr>
                <w:rFonts w:ascii="Times New Roman" w:eastAsia="Calibri" w:hAnsi="Times New Roman" w:cs="Times New Roman"/>
                <w:shd w:val="clear" w:color="auto" w:fill="FFFFFF"/>
              </w:rPr>
              <w:t>амента.</w:t>
            </w:r>
          </w:p>
          <w:p w:rsidR="00DD24BA" w:rsidRPr="00226147" w:rsidRDefault="00DD24BA">
            <w:pPr>
              <w:widowControl w:val="0"/>
              <w:ind w:firstLine="567"/>
              <w:jc w:val="both"/>
              <w:rPr>
                <w:rFonts w:ascii="Times New Roman" w:hAnsi="Times New Roman" w:cs="Times New Roman"/>
              </w:rPr>
            </w:pPr>
            <w:r w:rsidRPr="00226147">
              <w:rPr>
                <w:rFonts w:ascii="Times New Roman" w:eastAsia="Calibri" w:hAnsi="Times New Roman" w:cs="Times New Roman"/>
                <w:kern w:val="0"/>
                <w:shd w:val="clear" w:color="auto" w:fill="FFFFFF"/>
                <w:lang w:eastAsia="en-US" w:bidi="ar-SA"/>
              </w:rPr>
              <w:t xml:space="preserve">Запрос может быть подан Заявителем </w:t>
            </w:r>
            <w:r w:rsidRPr="00226147">
              <w:rPr>
                <w:rFonts w:ascii="Times New Roman" w:eastAsia="Times New Roman" w:hAnsi="Times New Roman" w:cs="Times New Roman"/>
                <w:kern w:val="0"/>
                <w:shd w:val="clear" w:color="auto" w:fill="FFFFFF"/>
                <w:lang w:eastAsia="en-US" w:bidi="ar-SA"/>
              </w:rPr>
              <w:t xml:space="preserve">(представителем Заявителя) </w:t>
            </w:r>
            <w:r w:rsidRPr="00226147">
              <w:rPr>
                <w:rFonts w:ascii="Times New Roman" w:eastAsia="Calibri" w:hAnsi="Times New Roman" w:cs="Times New Roman"/>
                <w:kern w:val="0"/>
                <w:shd w:val="clear" w:color="auto" w:fill="FFFFFF"/>
                <w:lang w:eastAsia="en-US" w:bidi="ar-SA"/>
              </w:rPr>
              <w:t>следующими способами:</w:t>
            </w:r>
          </w:p>
          <w:p w:rsidR="00DD24BA" w:rsidRPr="00226147" w:rsidRDefault="00DD24BA">
            <w:pPr>
              <w:spacing w:line="276" w:lineRule="auto"/>
              <w:ind w:firstLine="567"/>
              <w:jc w:val="both"/>
              <w:rPr>
                <w:rFonts w:ascii="Times New Roman" w:hAnsi="Times New Roman" w:cs="Times New Roman"/>
              </w:rPr>
            </w:pPr>
            <w:r w:rsidRPr="00226147">
              <w:rPr>
                <w:rFonts w:ascii="Times New Roman" w:eastAsia="Calibri" w:hAnsi="Times New Roman" w:cs="Times New Roman"/>
                <w:kern w:val="0"/>
                <w:shd w:val="clear" w:color="auto" w:fill="FFFFFF"/>
                <w:lang w:eastAsia="en-US" w:bidi="ar-SA"/>
              </w:rPr>
              <w:t>- посредством РПГУ;</w:t>
            </w:r>
          </w:p>
          <w:p w:rsidR="00DD24BA" w:rsidRPr="00226147" w:rsidRDefault="00DD24BA">
            <w:pPr>
              <w:spacing w:line="276" w:lineRule="auto"/>
              <w:ind w:firstLine="567"/>
              <w:jc w:val="both"/>
              <w:rPr>
                <w:rFonts w:ascii="Times New Roman" w:hAnsi="Times New Roman" w:cs="Times New Roman"/>
              </w:rPr>
            </w:pPr>
            <w:r w:rsidRPr="00226147">
              <w:rPr>
                <w:rFonts w:ascii="Times New Roman" w:eastAsia="Calibri" w:hAnsi="Times New Roman" w:cs="Times New Roman"/>
                <w:kern w:val="0"/>
                <w:shd w:val="clear" w:color="auto" w:fill="FFFFFF"/>
                <w:lang w:eastAsia="en-US" w:bidi="ar-SA"/>
              </w:rPr>
              <w:t>- в Администрацию лично, по электронной почте, почтовым отправлением.</w:t>
            </w:r>
          </w:p>
          <w:p w:rsidR="00DD24BA" w:rsidRPr="00226147" w:rsidRDefault="00DD24BA">
            <w:pPr>
              <w:widowControl w:val="0"/>
              <w:ind w:firstLine="567"/>
              <w:jc w:val="both"/>
              <w:rPr>
                <w:rFonts w:ascii="Times New Roman" w:hAnsi="Times New Roman" w:cs="Times New Roman"/>
              </w:rPr>
            </w:pPr>
            <w:r w:rsidRPr="00226147">
              <w:rPr>
                <w:rFonts w:ascii="Times New Roman" w:eastAsia="Calibri" w:hAnsi="Times New Roman" w:cs="Times New Roman"/>
                <w:shd w:val="clear" w:color="auto" w:fill="FFFFFF"/>
              </w:rPr>
              <w:t xml:space="preserve">При подаче </w:t>
            </w:r>
            <w:r w:rsidRPr="00226147">
              <w:rPr>
                <w:rFonts w:ascii="Times New Roman" w:eastAsia="Calibri" w:hAnsi="Times New Roman" w:cs="Times New Roman"/>
              </w:rPr>
              <w:t>Запроса посредством РПГУ Заявитель авторизуется на РПГУ посредством подтвержденной учетной записи в ЕСИА.</w:t>
            </w:r>
          </w:p>
          <w:p w:rsidR="00DD24BA" w:rsidRPr="00226147" w:rsidRDefault="00DD24BA">
            <w:pPr>
              <w:widowControl w:val="0"/>
              <w:ind w:firstLine="567"/>
              <w:jc w:val="both"/>
              <w:rPr>
                <w:rFonts w:ascii="Times New Roman" w:hAnsi="Times New Roman" w:cs="Times New Roman"/>
              </w:rPr>
            </w:pPr>
            <w:r w:rsidRPr="00226147">
              <w:rPr>
                <w:rFonts w:ascii="Times New Roman" w:hAnsi="Times New Roman" w:cs="Times New Roman"/>
                <w:shd w:val="clear" w:color="auto" w:fill="FFFFFF"/>
              </w:rPr>
              <w:t xml:space="preserve">При авторизации посредством подтвержденной учетной записи ЕСИА Запрос </w:t>
            </w:r>
            <w:r w:rsidRPr="00226147">
              <w:rPr>
                <w:rFonts w:ascii="Times New Roman" w:hAnsi="Times New Roman" w:cs="Times New Roman"/>
                <w:shd w:val="clear" w:color="auto" w:fill="FFFFFF"/>
              </w:rPr>
              <w:lastRenderedPageBreak/>
              <w:t>считается подписанным простой электронной подписью Заявителя (представителя Заявителя, уполномоченного на подписание Запроса).</w:t>
            </w:r>
          </w:p>
          <w:p w:rsidR="00DD24BA" w:rsidRPr="00226147" w:rsidRDefault="00DD24BA">
            <w:pPr>
              <w:widowControl w:val="0"/>
              <w:ind w:firstLine="567"/>
              <w:jc w:val="both"/>
              <w:rPr>
                <w:rFonts w:ascii="Times New Roman" w:hAnsi="Times New Roman" w:cs="Times New Roman"/>
              </w:rPr>
            </w:pPr>
            <w:r w:rsidRPr="00226147">
              <w:rPr>
                <w:rFonts w:ascii="Times New Roman" w:eastAsia="Times New Roman" w:hAnsi="Times New Roman" w:cs="Times New Roman"/>
                <w:kern w:val="0"/>
                <w:shd w:val="clear" w:color="auto" w:fill="FFFFFF"/>
                <w:lang w:eastAsia="en-US" w:bidi="ar-SA"/>
              </w:rPr>
              <w:t xml:space="preserve">При подаче запроса в Администрацию лично, по электронной почте, почтовым отправлением </w:t>
            </w:r>
            <w:r w:rsidRPr="00226147">
              <w:rPr>
                <w:rFonts w:ascii="Times New Roman" w:eastAsia="Calibri" w:hAnsi="Times New Roman" w:cs="Times New Roman"/>
                <w:kern w:val="0"/>
                <w:shd w:val="clear" w:color="auto" w:fill="FFFFFF"/>
                <w:lang w:eastAsia="en-US" w:bidi="ar-SA"/>
              </w:rPr>
              <w:t xml:space="preserve">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 </w:t>
            </w:r>
          </w:p>
          <w:p w:rsidR="00DD24BA" w:rsidRPr="00226147" w:rsidRDefault="00DD24BA">
            <w:pPr>
              <w:widowControl w:val="0"/>
              <w:ind w:firstLine="567"/>
              <w:jc w:val="both"/>
              <w:rPr>
                <w:rFonts w:ascii="Times New Roman" w:hAnsi="Times New Roman" w:cs="Times New Roman"/>
              </w:rPr>
            </w:pPr>
            <w:r w:rsidRPr="00226147">
              <w:rPr>
                <w:rFonts w:ascii="Times New Roman" w:eastAsia="Calibri" w:hAnsi="Times New Roman" w:cs="Times New Roman"/>
                <w:shd w:val="clear" w:color="auto" w:fill="FFFFFF"/>
              </w:rPr>
              <w:t>Должнос</w:t>
            </w:r>
            <w:r w:rsidRPr="00226147">
              <w:rPr>
                <w:rFonts w:ascii="Times New Roman" w:eastAsia="Calibri" w:hAnsi="Times New Roman" w:cs="Times New Roman"/>
              </w:rPr>
              <w:t xml:space="preserve">тное лицо, муниципальный служащий, работник Администрации, проверяют Запрос на предмет наличия оснований для отказа в приеме документов, необходимых для предоставления Муниципальной услуги, предусмотренных подразделом 9 </w:t>
            </w:r>
            <w:r w:rsidRPr="00226147">
              <w:rPr>
                <w:rFonts w:ascii="Times New Roman" w:eastAsia="Calibri" w:hAnsi="Times New Roman" w:cs="Times New Roman"/>
              </w:rPr>
              <w:lastRenderedPageBreak/>
              <w:t>Административного регламента.</w:t>
            </w:r>
          </w:p>
          <w:p w:rsidR="00DD24BA" w:rsidRPr="00226147" w:rsidRDefault="00DD24BA">
            <w:pPr>
              <w:widowControl w:val="0"/>
              <w:ind w:firstLine="567"/>
              <w:jc w:val="both"/>
              <w:rPr>
                <w:rFonts w:ascii="Times New Roman" w:hAnsi="Times New Roman" w:cs="Times New Roman"/>
              </w:rPr>
            </w:pPr>
            <w:r w:rsidRPr="00226147">
              <w:rPr>
                <w:rFonts w:ascii="Times New Roman" w:eastAsia="Calibri" w:hAnsi="Times New Roman" w:cs="Times New Roman"/>
              </w:rPr>
              <w:t xml:space="preserve">При наличии таких оснований должностное лицо, муниципальный служащий, работник Администрации, формирует решение об отказе в приеме документов, необходимых для предоставления Муниципальной услуги, по форме </w:t>
            </w:r>
            <w:r w:rsidRPr="00CD1169">
              <w:rPr>
                <w:rFonts w:ascii="Times New Roman" w:eastAsia="Calibri" w:hAnsi="Times New Roman" w:cs="Times New Roman"/>
                <w:color w:val="000000"/>
              </w:rPr>
              <w:t xml:space="preserve">согласно </w:t>
            </w:r>
            <w:r w:rsidRPr="00A27B15">
              <w:rPr>
                <w:rFonts w:ascii="Times New Roman" w:eastAsia="Calibri" w:hAnsi="Times New Roman" w:cs="Times New Roman"/>
                <w:color w:val="000000"/>
              </w:rPr>
              <w:t xml:space="preserve">приложению </w:t>
            </w:r>
            <w:r w:rsidR="003E48C6" w:rsidRPr="00A27B15">
              <w:rPr>
                <w:rFonts w:ascii="Times New Roman" w:eastAsia="Calibri" w:hAnsi="Times New Roman" w:cs="Times New Roman"/>
                <w:color w:val="000000"/>
              </w:rPr>
              <w:t>8</w:t>
            </w:r>
            <w:r w:rsidRPr="00CD1169">
              <w:rPr>
                <w:rFonts w:ascii="Times New Roman" w:eastAsia="Calibri" w:hAnsi="Times New Roman" w:cs="Times New Roman"/>
                <w:color w:val="000000"/>
              </w:rPr>
              <w:t xml:space="preserve"> к Ад</w:t>
            </w:r>
            <w:r w:rsidRPr="00226147">
              <w:rPr>
                <w:rFonts w:ascii="Times New Roman" w:eastAsia="Calibri" w:hAnsi="Times New Roman" w:cs="Times New Roman"/>
              </w:rPr>
              <w:t>министративному регламенту.</w:t>
            </w:r>
          </w:p>
          <w:p w:rsidR="00DD24BA" w:rsidRPr="00226147" w:rsidRDefault="00DD24BA">
            <w:pPr>
              <w:widowControl w:val="0"/>
              <w:ind w:firstLine="567"/>
              <w:jc w:val="both"/>
              <w:rPr>
                <w:rFonts w:ascii="Times New Roman" w:hAnsi="Times New Roman" w:cs="Times New Roman"/>
              </w:rPr>
            </w:pPr>
            <w:r w:rsidRPr="00226147">
              <w:rPr>
                <w:rFonts w:ascii="Times New Roman" w:eastAsia="Calibri" w:hAnsi="Times New Roman" w:cs="Times New Roman"/>
              </w:rPr>
              <w:t>Указанное решение подписывается усиленной квалифицированной электронной подписью уполномоченным должностного лица Администрации, и не позднее первого рабочего дня, следующего за днем поступления Запроса, направляется</w:t>
            </w:r>
            <w:r w:rsidRPr="00226147">
              <w:rPr>
                <w:rFonts w:ascii="Times New Roman" w:eastAsia="Calibri" w:hAnsi="Times New Roman" w:cs="Times New Roman"/>
                <w:shd w:val="clear" w:color="auto" w:fill="FFFFFF"/>
              </w:rPr>
              <w:t xml:space="preserve"> Заявителю в Личный кабинет на РПГУ, </w:t>
            </w:r>
            <w:r w:rsidRPr="00226147">
              <w:rPr>
                <w:rFonts w:ascii="Times New Roman" w:eastAsia="Calibri" w:hAnsi="Times New Roman" w:cs="Times New Roman"/>
                <w:kern w:val="0"/>
                <w:shd w:val="clear" w:color="auto" w:fill="FFFFFF"/>
                <w:lang w:eastAsia="en-US" w:bidi="ar-SA"/>
              </w:rPr>
              <w:t xml:space="preserve">по электронной почте, почтовым отправлением, выдается Заявителю </w:t>
            </w:r>
            <w:r w:rsidRPr="00226147">
              <w:rPr>
                <w:rFonts w:ascii="Times New Roman" w:eastAsia="Times New Roman" w:hAnsi="Times New Roman" w:cs="Times New Roman"/>
                <w:kern w:val="0"/>
                <w:shd w:val="clear" w:color="auto" w:fill="FFFFFF"/>
                <w:lang w:eastAsia="en-US" w:bidi="ar-SA"/>
              </w:rPr>
              <w:t xml:space="preserve">(представителю Заявителя) </w:t>
            </w:r>
            <w:r w:rsidRPr="00226147">
              <w:rPr>
                <w:rFonts w:ascii="Times New Roman" w:eastAsia="Calibri" w:hAnsi="Times New Roman" w:cs="Times New Roman"/>
                <w:kern w:val="0"/>
                <w:shd w:val="clear" w:color="auto" w:fill="FFFFFF"/>
                <w:lang w:eastAsia="en-US" w:bidi="ar-SA"/>
              </w:rPr>
              <w:t xml:space="preserve">лично в Администрации в срок </w:t>
            </w:r>
            <w:r w:rsidRPr="00226147">
              <w:rPr>
                <w:rFonts w:ascii="Times New Roman" w:eastAsia="Calibri" w:hAnsi="Times New Roman" w:cs="Times New Roman"/>
                <w:kern w:val="0"/>
                <w:shd w:val="clear" w:color="auto" w:fill="FFFFFF"/>
                <w:lang w:eastAsia="en-US" w:bidi="ar-SA"/>
              </w:rPr>
              <w:br/>
              <w:t xml:space="preserve">не позднее 30 минут с момента получения </w:t>
            </w:r>
            <w:r w:rsidRPr="00226147">
              <w:rPr>
                <w:rFonts w:ascii="Times New Roman" w:eastAsia="Calibri" w:hAnsi="Times New Roman" w:cs="Times New Roman"/>
                <w:kern w:val="0"/>
                <w:shd w:val="clear" w:color="auto" w:fill="FFFFFF"/>
                <w:lang w:eastAsia="en-US" w:bidi="ar-SA"/>
              </w:rPr>
              <w:br/>
            </w:r>
            <w:r w:rsidRPr="00226147">
              <w:rPr>
                <w:rFonts w:ascii="Times New Roman" w:eastAsia="Calibri" w:hAnsi="Times New Roman" w:cs="Times New Roman"/>
                <w:kern w:val="0"/>
                <w:shd w:val="clear" w:color="auto" w:fill="FFFFFF"/>
                <w:lang w:eastAsia="en-US" w:bidi="ar-SA"/>
              </w:rPr>
              <w:lastRenderedPageBreak/>
              <w:t>от него документов.</w:t>
            </w:r>
          </w:p>
          <w:p w:rsidR="00DD24BA" w:rsidRPr="00226147" w:rsidRDefault="00DD24BA">
            <w:pPr>
              <w:widowControl w:val="0"/>
              <w:ind w:firstLine="567"/>
              <w:jc w:val="both"/>
              <w:rPr>
                <w:rFonts w:ascii="Times New Roman" w:hAnsi="Times New Roman" w:cs="Times New Roman"/>
              </w:rPr>
            </w:pPr>
            <w:r w:rsidRPr="00226147">
              <w:rPr>
                <w:rFonts w:ascii="Times New Roman" w:eastAsia="Calibri" w:hAnsi="Times New Roman" w:cs="Times New Roman"/>
                <w:shd w:val="clear" w:color="auto" w:fill="FFFFFF"/>
              </w:rPr>
              <w:t>В случае, если такие основания отсу</w:t>
            </w:r>
            <w:r w:rsidRPr="00226147">
              <w:rPr>
                <w:rFonts w:ascii="Times New Roman" w:eastAsia="Calibri" w:hAnsi="Times New Roman" w:cs="Times New Roman"/>
              </w:rPr>
              <w:t>тствуют, должностное лицо, муниципальный служащий, работник Администрации, регистрируют Запрос.</w:t>
            </w:r>
          </w:p>
          <w:p w:rsidR="00DD24BA" w:rsidRPr="00226147" w:rsidRDefault="00DD24BA">
            <w:pPr>
              <w:widowControl w:val="0"/>
              <w:ind w:firstLine="567"/>
              <w:jc w:val="both"/>
              <w:rPr>
                <w:rFonts w:ascii="Times New Roman" w:hAnsi="Times New Roman" w:cs="Times New Roman"/>
              </w:rPr>
            </w:pPr>
            <w:r w:rsidRPr="00226147">
              <w:rPr>
                <w:rFonts w:ascii="Times New Roman" w:eastAsia="Calibri" w:hAnsi="Times New Roman" w:cs="Times New Roman"/>
              </w:rPr>
              <w:t>Результатом административного действия (процедуры) является регистрация З</w:t>
            </w:r>
            <w:r w:rsidRPr="00226147">
              <w:rPr>
                <w:rFonts w:ascii="Times New Roman" w:eastAsia="Calibri" w:hAnsi="Times New Roman" w:cs="Times New Roman"/>
                <w:color w:val="000000"/>
              </w:rPr>
              <w:t xml:space="preserve">апроса или направление (выдача) Заявителю </w:t>
            </w:r>
            <w:r w:rsidRPr="00226147">
              <w:rPr>
                <w:rFonts w:ascii="Times New Roman" w:eastAsia="Times New Roman" w:hAnsi="Times New Roman" w:cs="Times New Roman"/>
                <w:color w:val="000000"/>
              </w:rPr>
              <w:t>(представителю Заявителя)</w:t>
            </w:r>
            <w:r w:rsidRPr="00226147">
              <w:rPr>
                <w:rFonts w:ascii="Times New Roman" w:eastAsia="Calibri" w:hAnsi="Times New Roman" w:cs="Times New Roman"/>
                <w:color w:val="000000"/>
              </w:rPr>
              <w:t xml:space="preserve"> решения о</w:t>
            </w:r>
            <w:r w:rsidRPr="00226147">
              <w:rPr>
                <w:rFonts w:ascii="Times New Roman" w:eastAsia="Calibri" w:hAnsi="Times New Roman" w:cs="Times New Roman"/>
              </w:rPr>
              <w:t>б отказе в приеме документов, необходимых для предоставления Муниципальной услуги.</w:t>
            </w:r>
          </w:p>
          <w:p w:rsidR="00DD24BA" w:rsidRPr="00226147" w:rsidRDefault="00DD24BA" w:rsidP="00C25F3C">
            <w:pPr>
              <w:widowControl w:val="0"/>
              <w:ind w:firstLine="567"/>
              <w:jc w:val="both"/>
              <w:rPr>
                <w:rFonts w:ascii="Times New Roman" w:hAnsi="Times New Roman" w:cs="Times New Roman"/>
              </w:rPr>
            </w:pPr>
            <w:r w:rsidRPr="00226147">
              <w:rPr>
                <w:rFonts w:ascii="Times New Roman" w:eastAsia="Calibri" w:hAnsi="Times New Roman" w:cs="Times New Roman"/>
              </w:rPr>
              <w:t xml:space="preserve">Результат административного действия фиксируется на РПГУ, в </w:t>
            </w:r>
            <w:r w:rsidR="00C25F3C" w:rsidRPr="00226147">
              <w:rPr>
                <w:rFonts w:ascii="Times New Roman" w:eastAsia="Calibri" w:hAnsi="Times New Roman" w:cs="Times New Roman"/>
              </w:rPr>
              <w:t>ВИС</w:t>
            </w:r>
          </w:p>
        </w:tc>
      </w:tr>
      <w:tr w:rsidR="00DD24BA" w:rsidRPr="00226147">
        <w:tc>
          <w:tcPr>
            <w:tcW w:w="15765" w:type="dxa"/>
            <w:gridSpan w:val="5"/>
            <w:tcBorders>
              <w:left w:val="single" w:sz="4" w:space="0" w:color="000000"/>
              <w:bottom w:val="single" w:sz="4" w:space="0" w:color="000000"/>
              <w:right w:val="single" w:sz="4" w:space="0" w:color="000000"/>
            </w:tcBorders>
            <w:shd w:val="clear" w:color="auto" w:fill="auto"/>
          </w:tcPr>
          <w:p w:rsidR="00DD24BA" w:rsidRPr="00226147" w:rsidRDefault="00DD24BA">
            <w:pPr>
              <w:widowControl w:val="0"/>
              <w:jc w:val="center"/>
              <w:rPr>
                <w:rFonts w:ascii="Times New Roman" w:hAnsi="Times New Roman" w:cs="Times New Roman"/>
              </w:rPr>
            </w:pPr>
            <w:r w:rsidRPr="00226147">
              <w:rPr>
                <w:rFonts w:ascii="Times New Roman" w:eastAsia="Calibri" w:hAnsi="Times New Roman" w:cs="Times New Roman"/>
                <w:b/>
                <w:bCs/>
              </w:rPr>
              <w:lastRenderedPageBreak/>
              <w:t xml:space="preserve">2. Межведомственное информационное взаимодействие </w:t>
            </w:r>
          </w:p>
        </w:tc>
      </w:tr>
      <w:tr w:rsidR="00DD24BA" w:rsidRPr="00226147">
        <w:tc>
          <w:tcPr>
            <w:tcW w:w="3140" w:type="dxa"/>
            <w:tcBorders>
              <w:left w:val="single" w:sz="4" w:space="0" w:color="000000"/>
              <w:bottom w:val="single" w:sz="4" w:space="0" w:color="000000"/>
            </w:tcBorders>
            <w:shd w:val="clear" w:color="auto" w:fill="auto"/>
          </w:tcPr>
          <w:p w:rsidR="00DD24BA" w:rsidRPr="00226147" w:rsidRDefault="00DD24BA" w:rsidP="00226147">
            <w:pPr>
              <w:widowControl w:val="0"/>
              <w:jc w:val="center"/>
              <w:rPr>
                <w:rFonts w:ascii="Times New Roman" w:hAnsi="Times New Roman" w:cs="Times New Roman"/>
              </w:rPr>
            </w:pPr>
            <w:r w:rsidRPr="00226147">
              <w:rPr>
                <w:rFonts w:ascii="Times New Roman" w:eastAsia="Calibri" w:hAnsi="Times New Roman" w:cs="Times New Roman"/>
              </w:rPr>
              <w:t>Администрация/</w:t>
            </w:r>
            <w:r w:rsidR="00F25425" w:rsidRPr="00226147">
              <w:rPr>
                <w:rFonts w:ascii="Times New Roman" w:eastAsia="Calibri" w:hAnsi="Times New Roman" w:cs="Times New Roman"/>
              </w:rPr>
              <w:t>ВИС</w:t>
            </w:r>
          </w:p>
        </w:tc>
        <w:tc>
          <w:tcPr>
            <w:tcW w:w="3141" w:type="dxa"/>
            <w:tcBorders>
              <w:left w:val="single" w:sz="4" w:space="0" w:color="000000"/>
              <w:bottom w:val="single" w:sz="4" w:space="0" w:color="000000"/>
            </w:tcBorders>
            <w:shd w:val="clear" w:color="auto" w:fill="auto"/>
          </w:tcPr>
          <w:p w:rsidR="00DD24BA" w:rsidRPr="00226147" w:rsidRDefault="00DD24BA" w:rsidP="00226147">
            <w:pPr>
              <w:pStyle w:val="ConsPlusNormal"/>
              <w:widowControl w:val="0"/>
              <w:spacing w:line="276" w:lineRule="auto"/>
              <w:ind w:firstLine="493"/>
              <w:jc w:val="both"/>
              <w:rPr>
                <w:rFonts w:ascii="Times New Roman" w:hAnsi="Times New Roman" w:cs="Times New Roman"/>
                <w:sz w:val="24"/>
                <w:szCs w:val="24"/>
              </w:rPr>
            </w:pPr>
            <w:r w:rsidRPr="00226147">
              <w:rPr>
                <w:rFonts w:ascii="Times New Roman" w:eastAsia="Times New Roman" w:hAnsi="Times New Roman" w:cs="Times New Roman"/>
                <w:sz w:val="24"/>
                <w:szCs w:val="24"/>
              </w:rPr>
              <w:t>Определение состава документов и (или) сведений, подлежащих Запросу у органов и организаций, направление межведомственного информационного запроса</w:t>
            </w:r>
          </w:p>
          <w:p w:rsidR="00DD24BA" w:rsidRPr="00226147" w:rsidRDefault="00DD24BA">
            <w:pPr>
              <w:widowControl w:val="0"/>
              <w:jc w:val="both"/>
              <w:rPr>
                <w:rFonts w:ascii="Times New Roman" w:hAnsi="Times New Roman" w:cs="Times New Roman"/>
              </w:rPr>
            </w:pPr>
          </w:p>
        </w:tc>
        <w:tc>
          <w:tcPr>
            <w:tcW w:w="3141" w:type="dxa"/>
            <w:tcBorders>
              <w:left w:val="single" w:sz="4" w:space="0" w:color="000000"/>
              <w:bottom w:val="single" w:sz="4" w:space="0" w:color="000000"/>
            </w:tcBorders>
            <w:shd w:val="clear" w:color="auto" w:fill="auto"/>
          </w:tcPr>
          <w:p w:rsidR="00DD24BA" w:rsidRPr="00226147" w:rsidRDefault="00DD24BA" w:rsidP="00226147">
            <w:pPr>
              <w:widowControl w:val="0"/>
              <w:jc w:val="center"/>
              <w:rPr>
                <w:rFonts w:ascii="Times New Roman" w:hAnsi="Times New Roman" w:cs="Times New Roman"/>
              </w:rPr>
            </w:pPr>
            <w:r w:rsidRPr="00226147">
              <w:rPr>
                <w:rFonts w:ascii="Times New Roman" w:eastAsia="Calibri" w:hAnsi="Times New Roman" w:cs="Times New Roman"/>
              </w:rPr>
              <w:t>Тот же рабочий день</w:t>
            </w:r>
          </w:p>
        </w:tc>
        <w:tc>
          <w:tcPr>
            <w:tcW w:w="3141" w:type="dxa"/>
            <w:tcBorders>
              <w:left w:val="single" w:sz="4" w:space="0" w:color="000000"/>
              <w:bottom w:val="single" w:sz="4" w:space="0" w:color="000000"/>
            </w:tcBorders>
            <w:shd w:val="clear" w:color="auto" w:fill="auto"/>
          </w:tcPr>
          <w:p w:rsidR="00DD24BA" w:rsidRPr="00226147" w:rsidRDefault="00DD24BA" w:rsidP="00226147">
            <w:pPr>
              <w:pStyle w:val="ConsPlusNormal"/>
              <w:widowControl w:val="0"/>
              <w:spacing w:line="276" w:lineRule="auto"/>
              <w:ind w:firstLine="583"/>
              <w:jc w:val="both"/>
              <w:rPr>
                <w:rFonts w:ascii="Times New Roman" w:hAnsi="Times New Roman" w:cs="Times New Roman"/>
                <w:sz w:val="24"/>
                <w:szCs w:val="24"/>
              </w:rPr>
            </w:pPr>
            <w:r w:rsidRPr="00226147">
              <w:rPr>
                <w:rFonts w:ascii="Times New Roman" w:eastAsia="Times New Roman" w:hAnsi="Times New Roman" w:cs="Times New Roman"/>
                <w:sz w:val="24"/>
                <w:szCs w:val="24"/>
              </w:rPr>
              <w:t>Наличие в перечне документов, необходимых для предоставления Муниципальной услуги, документов, находящихся в распоряжении у органов и организаций</w:t>
            </w:r>
          </w:p>
          <w:p w:rsidR="00DD24BA" w:rsidRPr="00226147" w:rsidRDefault="00DD24BA">
            <w:pPr>
              <w:widowControl w:val="0"/>
              <w:jc w:val="both"/>
              <w:rPr>
                <w:rFonts w:ascii="Times New Roman" w:hAnsi="Times New Roman" w:cs="Times New Roman"/>
              </w:rPr>
            </w:pPr>
          </w:p>
        </w:tc>
        <w:tc>
          <w:tcPr>
            <w:tcW w:w="3202" w:type="dxa"/>
            <w:tcBorders>
              <w:left w:val="single" w:sz="4" w:space="0" w:color="000000"/>
              <w:bottom w:val="single" w:sz="4" w:space="0" w:color="000000"/>
              <w:right w:val="single" w:sz="4" w:space="0" w:color="000000"/>
            </w:tcBorders>
            <w:shd w:val="clear" w:color="auto" w:fill="auto"/>
          </w:tcPr>
          <w:p w:rsidR="00DD24BA" w:rsidRPr="00226147" w:rsidRDefault="00DD24BA">
            <w:pPr>
              <w:widowControl w:val="0"/>
              <w:ind w:firstLine="567"/>
              <w:jc w:val="both"/>
              <w:rPr>
                <w:rFonts w:ascii="Times New Roman" w:hAnsi="Times New Roman" w:cs="Times New Roman"/>
              </w:rPr>
            </w:pPr>
            <w:r w:rsidRPr="00226147">
              <w:rPr>
                <w:rFonts w:ascii="Times New Roman" w:eastAsia="Calibri" w:hAnsi="Times New Roman" w:cs="Times New Roman"/>
              </w:rPr>
              <w:t xml:space="preserve">Основанием для начала административного действия (процедуры), а также для направления межведомственного информационного запроса является наличие в перечне документов, необходимых </w:t>
            </w:r>
            <w:r w:rsidRPr="00226147">
              <w:rPr>
                <w:rFonts w:ascii="Times New Roman" w:eastAsia="Calibri" w:hAnsi="Times New Roman" w:cs="Times New Roman"/>
              </w:rPr>
              <w:br/>
              <w:t xml:space="preserve">для предоставления Муниципальной услуги, документов и (или) сведений, </w:t>
            </w:r>
            <w:r w:rsidRPr="00226147">
              <w:rPr>
                <w:rFonts w:ascii="Times New Roman" w:eastAsia="Calibri" w:hAnsi="Times New Roman" w:cs="Times New Roman"/>
              </w:rPr>
              <w:lastRenderedPageBreak/>
              <w:t>находящихся в распоряжении у органов, организаций.</w:t>
            </w:r>
          </w:p>
          <w:p w:rsidR="00DD24BA" w:rsidRPr="00226147" w:rsidRDefault="00DD24BA">
            <w:pPr>
              <w:widowControl w:val="0"/>
              <w:ind w:firstLine="567"/>
              <w:jc w:val="both"/>
              <w:rPr>
                <w:rFonts w:ascii="Times New Roman" w:hAnsi="Times New Roman" w:cs="Times New Roman"/>
              </w:rPr>
            </w:pPr>
            <w:r w:rsidRPr="00226147">
              <w:rPr>
                <w:rFonts w:ascii="Times New Roman" w:hAnsi="Times New Roman" w:cs="Times New Roman"/>
                <w:shd w:val="clear" w:color="auto" w:fill="FFFFFF"/>
              </w:rPr>
              <w:t>Межведомственные информационные Запросы направляются в:</w:t>
            </w:r>
          </w:p>
          <w:p w:rsidR="00DD24BA" w:rsidRPr="00226147" w:rsidRDefault="004B3CFB">
            <w:pPr>
              <w:widowControl w:val="0"/>
              <w:ind w:firstLine="567"/>
              <w:jc w:val="both"/>
              <w:rPr>
                <w:rFonts w:ascii="Times New Roman" w:hAnsi="Times New Roman" w:cs="Times New Roman"/>
              </w:rPr>
            </w:pPr>
            <w:r w:rsidRPr="00226147">
              <w:rPr>
                <w:rFonts w:ascii="Times New Roman" w:eastAsia="Times New Roman" w:hAnsi="Times New Roman" w:cs="Times New Roman"/>
                <w:color w:val="000000"/>
                <w:shd w:val="clear" w:color="auto" w:fill="FFFFFF"/>
              </w:rPr>
              <w:t>1</w:t>
            </w:r>
            <w:r w:rsidR="00DD24BA" w:rsidRPr="00226147">
              <w:rPr>
                <w:rFonts w:ascii="Times New Roman" w:eastAsia="Times New Roman" w:hAnsi="Times New Roman" w:cs="Times New Roman"/>
                <w:color w:val="000000"/>
                <w:shd w:val="clear" w:color="auto" w:fill="FFFFFF"/>
              </w:rPr>
              <w:t>. Федеральную службу государственной регистрации, кадастра и картографии (Росреестр):</w:t>
            </w:r>
          </w:p>
          <w:p w:rsidR="00D86A52" w:rsidRPr="00A27B15" w:rsidRDefault="00DC4A6F" w:rsidP="00A27B15">
            <w:pPr>
              <w:widowControl w:val="0"/>
              <w:ind w:firstLine="567"/>
              <w:jc w:val="both"/>
              <w:rPr>
                <w:rFonts w:ascii="Times New Roman" w:hAnsi="Times New Roman" w:cs="Times New Roman"/>
              </w:rPr>
            </w:pPr>
            <w:r w:rsidRPr="00226147">
              <w:rPr>
                <w:rFonts w:ascii="Times New Roman" w:hAnsi="Times New Roman" w:cs="Times New Roman"/>
                <w:shd w:val="clear" w:color="auto" w:fill="FFFFFF"/>
              </w:rPr>
              <w:t>При этом в данном запросе</w:t>
            </w:r>
            <w:r w:rsidR="00D86A52" w:rsidRPr="00226147">
              <w:rPr>
                <w:rFonts w:ascii="Times New Roman" w:hAnsi="Times New Roman" w:cs="Times New Roman"/>
                <w:shd w:val="clear" w:color="auto" w:fill="FFFFFF"/>
              </w:rPr>
              <w:t xml:space="preserve"> </w:t>
            </w:r>
            <w:r w:rsidR="00DD24BA" w:rsidRPr="00226147">
              <w:rPr>
                <w:rFonts w:ascii="Times New Roman" w:hAnsi="Times New Roman" w:cs="Times New Roman"/>
                <w:shd w:val="clear" w:color="auto" w:fill="FFFFFF"/>
              </w:rPr>
              <w:t>указываются</w:t>
            </w:r>
            <w:r w:rsidRPr="00226147">
              <w:rPr>
                <w:rFonts w:ascii="Times New Roman" w:hAnsi="Times New Roman" w:cs="Times New Roman"/>
                <w:shd w:val="clear" w:color="auto" w:fill="FFFFFF"/>
              </w:rPr>
              <w:t>:</w:t>
            </w:r>
            <w:r w:rsidR="00DD24BA" w:rsidRPr="00226147">
              <w:rPr>
                <w:rFonts w:ascii="Times New Roman" w:hAnsi="Times New Roman" w:cs="Times New Roman"/>
                <w:shd w:val="clear" w:color="auto" w:fill="FFFFFF"/>
              </w:rPr>
              <w:t xml:space="preserve"> фамилия, имя и отчество (последнее при наличии), Заявителя</w:t>
            </w:r>
            <w:r w:rsidR="00D86A52" w:rsidRPr="00226147">
              <w:rPr>
                <w:rFonts w:ascii="Times New Roman" w:hAnsi="Times New Roman" w:cs="Times New Roman"/>
                <w:shd w:val="clear" w:color="auto" w:fill="FFFFFF"/>
              </w:rPr>
              <w:t xml:space="preserve"> </w:t>
            </w:r>
            <w:r w:rsidR="00680DD5" w:rsidRPr="00226147">
              <w:rPr>
                <w:rFonts w:ascii="Times New Roman" w:hAnsi="Times New Roman" w:cs="Times New Roman"/>
                <w:shd w:val="clear" w:color="auto" w:fill="FFFFFF"/>
              </w:rPr>
              <w:t>(членов семьи Заявителя)</w:t>
            </w:r>
            <w:r w:rsidR="00DD24BA" w:rsidRPr="00226147">
              <w:rPr>
                <w:rFonts w:ascii="Times New Roman" w:hAnsi="Times New Roman" w:cs="Times New Roman"/>
                <w:shd w:val="clear" w:color="auto" w:fill="FFFFFF"/>
              </w:rPr>
              <w:t xml:space="preserve">, данные документа, удостоверяющего личность </w:t>
            </w:r>
            <w:r w:rsidR="00680DD5" w:rsidRPr="00226147">
              <w:rPr>
                <w:rFonts w:ascii="Times New Roman" w:hAnsi="Times New Roman" w:cs="Times New Roman"/>
                <w:shd w:val="clear" w:color="auto" w:fill="FFFFFF"/>
              </w:rPr>
              <w:t>Заявителя (членов семьи Заявителя)</w:t>
            </w:r>
            <w:r w:rsidR="00DD24BA" w:rsidRPr="00226147">
              <w:rPr>
                <w:rFonts w:ascii="Times New Roman" w:hAnsi="Times New Roman" w:cs="Times New Roman"/>
                <w:shd w:val="clear" w:color="auto" w:fill="FFFFFF"/>
              </w:rPr>
              <w:t>, СНИЛС</w:t>
            </w:r>
            <w:r w:rsidR="00680DD5" w:rsidRPr="00226147">
              <w:rPr>
                <w:rFonts w:ascii="Times New Roman" w:hAnsi="Times New Roman" w:cs="Times New Roman"/>
                <w:shd w:val="clear" w:color="auto" w:fill="FFFFFF"/>
              </w:rPr>
              <w:t xml:space="preserve"> кадастровый (условный) номер объекта недвижимого имущества, тип объекта, площадь, адрес</w:t>
            </w:r>
            <w:r w:rsidR="00A27B15">
              <w:rPr>
                <w:rFonts w:ascii="Times New Roman" w:hAnsi="Times New Roman" w:cs="Times New Roman"/>
              </w:rPr>
              <w:t xml:space="preserve"> </w:t>
            </w:r>
            <w:r w:rsidRPr="00226147">
              <w:rPr>
                <w:rFonts w:ascii="Times New Roman" w:hAnsi="Times New Roman" w:cs="Times New Roman"/>
                <w:shd w:val="clear" w:color="auto" w:fill="FFFFFF"/>
              </w:rPr>
              <w:t xml:space="preserve">и </w:t>
            </w:r>
            <w:r w:rsidR="00DD24BA" w:rsidRPr="00226147">
              <w:rPr>
                <w:rFonts w:ascii="Times New Roman" w:hAnsi="Times New Roman" w:cs="Times New Roman"/>
                <w:shd w:val="clear" w:color="auto" w:fill="FFFFFF"/>
              </w:rPr>
              <w:t xml:space="preserve">запрашиваются сведения об объектах недвижимого имущества, принадлежащих (принадлежавших) </w:t>
            </w:r>
            <w:r w:rsidR="00680DD5" w:rsidRPr="00226147">
              <w:rPr>
                <w:rFonts w:ascii="Times New Roman" w:hAnsi="Times New Roman" w:cs="Times New Roman"/>
                <w:shd w:val="clear" w:color="auto" w:fill="FFFFFF"/>
              </w:rPr>
              <w:t xml:space="preserve">Заявителю (членам семьи Заявителя) </w:t>
            </w:r>
            <w:r w:rsidR="00DD24BA" w:rsidRPr="00226147">
              <w:rPr>
                <w:rFonts w:ascii="Times New Roman" w:hAnsi="Times New Roman" w:cs="Times New Roman"/>
                <w:shd w:val="clear" w:color="auto" w:fill="FFFFFF"/>
              </w:rPr>
              <w:t xml:space="preserve">с указанием кадастрового (условного) номера, наименования, назначения, площади, адреса объекта, вида права, даты, номера и основания государственной </w:t>
            </w:r>
            <w:r w:rsidR="00DD24BA" w:rsidRPr="00226147">
              <w:rPr>
                <w:rFonts w:ascii="Times New Roman" w:hAnsi="Times New Roman" w:cs="Times New Roman"/>
                <w:shd w:val="clear" w:color="auto" w:fill="FFFFFF"/>
              </w:rPr>
              <w:lastRenderedPageBreak/>
              <w:t>регистрации права (при наличии - даты и основания прекращения права), ограничения (обременения) права;</w:t>
            </w:r>
            <w:r w:rsidR="007873C7" w:rsidRPr="00226147">
              <w:rPr>
                <w:rFonts w:ascii="Times New Roman" w:hAnsi="Times New Roman" w:cs="Times New Roman"/>
                <w:shd w:val="clear" w:color="auto" w:fill="FFFFFF"/>
              </w:rPr>
              <w:t xml:space="preserve"> </w:t>
            </w:r>
          </w:p>
          <w:p w:rsidR="00DD24BA" w:rsidRPr="00226147" w:rsidRDefault="007873C7" w:rsidP="00D86A52">
            <w:pPr>
              <w:widowControl w:val="0"/>
              <w:jc w:val="both"/>
              <w:rPr>
                <w:rFonts w:ascii="Times New Roman" w:hAnsi="Times New Roman" w:cs="Times New Roman"/>
              </w:rPr>
            </w:pPr>
            <w:r w:rsidRPr="00226147">
              <w:rPr>
                <w:rFonts w:ascii="Times New Roman" w:hAnsi="Times New Roman" w:cs="Times New Roman"/>
                <w:shd w:val="clear" w:color="auto" w:fill="FFFFFF"/>
              </w:rPr>
              <w:t>сведения о характеристиках объекта недвижимости с указанием кадастрового (условного) номера, даты присвоения кадастрового номера, адреса, площади, назначения, наименования, вида, кадастровой стоимости, правообладателе, вида, номера и даты государственной регистрации права, ограничений (обременений) в целях предоставления муниципальной услуги для варианта предоставления муниципальной услуги.</w:t>
            </w:r>
          </w:p>
          <w:p w:rsidR="00D721DD" w:rsidRPr="00226147" w:rsidRDefault="00D721DD" w:rsidP="00D721DD">
            <w:pPr>
              <w:widowControl w:val="0"/>
              <w:ind w:firstLine="567"/>
              <w:jc w:val="both"/>
              <w:rPr>
                <w:rFonts w:ascii="Times New Roman" w:hAnsi="Times New Roman" w:cs="Times New Roman"/>
                <w:shd w:val="clear" w:color="auto" w:fill="FFFFFF"/>
              </w:rPr>
            </w:pPr>
            <w:r w:rsidRPr="00226147">
              <w:rPr>
                <w:rFonts w:ascii="Times New Roman" w:hAnsi="Times New Roman" w:cs="Times New Roman"/>
                <w:shd w:val="clear" w:color="auto" w:fill="FFFFFF"/>
              </w:rPr>
              <w:t xml:space="preserve">2. </w:t>
            </w:r>
            <w:r w:rsidRPr="00226147">
              <w:rPr>
                <w:rFonts w:ascii="Times New Roman" w:hAnsi="Times New Roman" w:cs="Times New Roman"/>
                <w:color w:val="000000"/>
              </w:rPr>
              <w:t>Государственное бюджетное учреждение Московской области «Московское областное бюро технической инвентаризации» (ГБУ Московской области «МОБТИ»):</w:t>
            </w:r>
          </w:p>
          <w:p w:rsidR="00D721DD" w:rsidRDefault="007873C7" w:rsidP="00D86A52">
            <w:pPr>
              <w:widowControl w:val="0"/>
              <w:ind w:firstLine="567"/>
              <w:jc w:val="both"/>
              <w:rPr>
                <w:rFonts w:ascii="Times New Roman" w:hAnsi="Times New Roman" w:cs="Times New Roman"/>
                <w:shd w:val="clear" w:color="auto" w:fill="FFFFFF"/>
              </w:rPr>
            </w:pPr>
            <w:r w:rsidRPr="00226147">
              <w:rPr>
                <w:rFonts w:ascii="Times New Roman" w:hAnsi="Times New Roman" w:cs="Times New Roman"/>
                <w:shd w:val="clear" w:color="auto" w:fill="FFFFFF"/>
              </w:rPr>
              <w:t>При этом в данном запросе</w:t>
            </w:r>
            <w:r w:rsidRPr="00226147" w:rsidDel="007873C7">
              <w:rPr>
                <w:rFonts w:ascii="Times New Roman" w:hAnsi="Times New Roman" w:cs="Times New Roman"/>
                <w:shd w:val="clear" w:color="auto" w:fill="FFFFFF"/>
              </w:rPr>
              <w:t xml:space="preserve"> </w:t>
            </w:r>
            <w:r w:rsidR="00D721DD" w:rsidRPr="00226147">
              <w:rPr>
                <w:rFonts w:ascii="Times New Roman" w:hAnsi="Times New Roman" w:cs="Times New Roman"/>
                <w:shd w:val="clear" w:color="auto" w:fill="FFFFFF"/>
              </w:rPr>
              <w:t xml:space="preserve">указывается кадастровый (условный, </w:t>
            </w:r>
            <w:r w:rsidR="00D721DD" w:rsidRPr="00226147">
              <w:rPr>
                <w:rFonts w:ascii="Times New Roman" w:hAnsi="Times New Roman" w:cs="Times New Roman"/>
                <w:shd w:val="clear" w:color="auto" w:fill="FFFFFF"/>
              </w:rPr>
              <w:lastRenderedPageBreak/>
              <w:t>инвентарный) номер объекта недвижимого имущества, адрес</w:t>
            </w:r>
            <w:r w:rsidR="00271986" w:rsidRPr="00226147">
              <w:rPr>
                <w:rFonts w:ascii="Times New Roman" w:hAnsi="Times New Roman" w:cs="Times New Roman"/>
                <w:shd w:val="clear" w:color="auto" w:fill="FFFFFF"/>
              </w:rPr>
              <w:t>;</w:t>
            </w:r>
            <w:r w:rsidR="00226147">
              <w:rPr>
                <w:rFonts w:ascii="Times New Roman" w:hAnsi="Times New Roman" w:cs="Times New Roman"/>
                <w:shd w:val="clear" w:color="auto" w:fill="FFFFFF"/>
              </w:rPr>
              <w:t xml:space="preserve"> </w:t>
            </w:r>
          </w:p>
          <w:p w:rsidR="00700792" w:rsidRDefault="00271986" w:rsidP="00D86A52">
            <w:pPr>
              <w:widowControl w:val="0"/>
              <w:ind w:firstLine="567"/>
              <w:jc w:val="both"/>
              <w:rPr>
                <w:rFonts w:ascii="Times New Roman" w:hAnsi="Times New Roman" w:cs="Times New Roman"/>
                <w:color w:val="000000"/>
                <w:shd w:val="clear" w:color="auto" w:fill="FFFFFF"/>
              </w:rPr>
            </w:pPr>
            <w:r w:rsidRPr="00226147">
              <w:rPr>
                <w:rFonts w:ascii="Times New Roman" w:hAnsi="Times New Roman" w:cs="Times New Roman"/>
                <w:color w:val="000000"/>
                <w:shd w:val="clear" w:color="auto" w:fill="FFFFFF"/>
              </w:rPr>
              <w:t>и</w:t>
            </w:r>
            <w:r w:rsidR="00D721DD" w:rsidRPr="00226147">
              <w:rPr>
                <w:rFonts w:ascii="Times New Roman" w:hAnsi="Times New Roman" w:cs="Times New Roman"/>
                <w:color w:val="000000"/>
                <w:shd w:val="clear" w:color="auto" w:fill="FFFFFF"/>
              </w:rPr>
              <w:t xml:space="preserve"> запрашиваются сведения об объекте недвижимого имущества, с указанием кадастрового (условного, инвентарного) номера, общей площади (жилой и вспомогательной), площади лоджий, балконов, веранд, террас и кладовых, количества комнат, сведений о перепланировках, адреса.</w:t>
            </w:r>
          </w:p>
          <w:p w:rsidR="00CE1853" w:rsidRPr="00CE1853" w:rsidRDefault="00CE1853" w:rsidP="00CE1853">
            <w:pPr>
              <w:suppressAutoHyphens w:val="0"/>
              <w:autoSpaceDE w:val="0"/>
              <w:autoSpaceDN w:val="0"/>
              <w:adjustRightInd w:val="0"/>
              <w:spacing w:line="276" w:lineRule="auto"/>
              <w:ind w:firstLine="540"/>
              <w:jc w:val="both"/>
              <w:rPr>
                <w:rFonts w:ascii="Times New Roman" w:eastAsia="Calibri" w:hAnsi="Times New Roman" w:cs="Times New Roman"/>
                <w:kern w:val="0"/>
                <w:lang w:eastAsia="en-US" w:bidi="ar-SA"/>
              </w:rPr>
            </w:pPr>
            <w:r w:rsidRPr="00CE1853">
              <w:rPr>
                <w:rFonts w:ascii="Times New Roman" w:eastAsia="Calibri" w:hAnsi="Times New Roman" w:cs="Times New Roman"/>
                <w:kern w:val="0"/>
                <w:lang w:eastAsia="en-US" w:bidi="ar-SA"/>
              </w:rPr>
              <w:t xml:space="preserve">Результатом административного действия является направление межведомственного информационного запроса. </w:t>
            </w:r>
          </w:p>
          <w:p w:rsidR="00FF5FA2" w:rsidRPr="00226147" w:rsidRDefault="00CE1853" w:rsidP="00CE1853">
            <w:pPr>
              <w:widowControl w:val="0"/>
              <w:ind w:firstLine="567"/>
              <w:jc w:val="both"/>
              <w:rPr>
                <w:rFonts w:ascii="Times New Roman" w:hAnsi="Times New Roman" w:cs="Times New Roman"/>
              </w:rPr>
            </w:pPr>
            <w:r w:rsidRPr="00A27B15">
              <w:rPr>
                <w:rFonts w:ascii="Times New Roman" w:eastAsia="Calibri" w:hAnsi="Times New Roman" w:cs="Times New Roman"/>
                <w:kern w:val="0"/>
                <w:lang w:eastAsia="en-US" w:bidi="ar-SA"/>
              </w:rPr>
              <w:t>Результат фиксируется в электронной форме в системе межведомственного электронного взаимодействия</w:t>
            </w:r>
          </w:p>
        </w:tc>
      </w:tr>
      <w:tr w:rsidR="00DD24BA" w:rsidRPr="00226147">
        <w:tc>
          <w:tcPr>
            <w:tcW w:w="3140" w:type="dxa"/>
            <w:tcBorders>
              <w:left w:val="single" w:sz="4" w:space="0" w:color="000000"/>
              <w:bottom w:val="single" w:sz="4" w:space="0" w:color="000000"/>
            </w:tcBorders>
            <w:shd w:val="clear" w:color="auto" w:fill="auto"/>
          </w:tcPr>
          <w:p w:rsidR="00DD24BA" w:rsidRPr="00226147" w:rsidRDefault="00DD24BA">
            <w:pPr>
              <w:widowControl w:val="0"/>
              <w:snapToGrid w:val="0"/>
              <w:jc w:val="center"/>
              <w:rPr>
                <w:rFonts w:ascii="Times New Roman" w:hAnsi="Times New Roman" w:cs="Times New Roman"/>
              </w:rPr>
            </w:pPr>
          </w:p>
        </w:tc>
        <w:tc>
          <w:tcPr>
            <w:tcW w:w="3141" w:type="dxa"/>
            <w:tcBorders>
              <w:left w:val="single" w:sz="4" w:space="0" w:color="000000"/>
              <w:bottom w:val="single" w:sz="4" w:space="0" w:color="000000"/>
            </w:tcBorders>
            <w:shd w:val="clear" w:color="auto" w:fill="auto"/>
          </w:tcPr>
          <w:p w:rsidR="00DD24BA" w:rsidRPr="00226147" w:rsidRDefault="00DD24BA" w:rsidP="00226147">
            <w:pPr>
              <w:widowControl w:val="0"/>
              <w:ind w:firstLine="635"/>
              <w:jc w:val="both"/>
              <w:rPr>
                <w:rFonts w:ascii="Times New Roman" w:hAnsi="Times New Roman" w:cs="Times New Roman"/>
              </w:rPr>
            </w:pPr>
            <w:r w:rsidRPr="00226147">
              <w:rPr>
                <w:rFonts w:ascii="Times New Roman" w:eastAsia="Times New Roman" w:hAnsi="Times New Roman" w:cs="Times New Roman"/>
              </w:rPr>
              <w:t>Контроль предоставления результата межведомственного информационного запроса</w:t>
            </w:r>
          </w:p>
        </w:tc>
        <w:tc>
          <w:tcPr>
            <w:tcW w:w="3141" w:type="dxa"/>
            <w:tcBorders>
              <w:left w:val="single" w:sz="4" w:space="0" w:color="000000"/>
              <w:bottom w:val="single" w:sz="4" w:space="0" w:color="000000"/>
            </w:tcBorders>
            <w:shd w:val="clear" w:color="auto" w:fill="auto"/>
          </w:tcPr>
          <w:p w:rsidR="00DD24BA" w:rsidRPr="00226147" w:rsidRDefault="00DD24BA" w:rsidP="00226147">
            <w:pPr>
              <w:widowControl w:val="0"/>
              <w:jc w:val="center"/>
              <w:rPr>
                <w:rFonts w:ascii="Times New Roman" w:hAnsi="Times New Roman" w:cs="Times New Roman"/>
              </w:rPr>
            </w:pPr>
            <w:r w:rsidRPr="00226147">
              <w:rPr>
                <w:rFonts w:ascii="Times New Roman" w:hAnsi="Times New Roman" w:cs="Times New Roman"/>
                <w:shd w:val="clear" w:color="auto" w:fill="FFFFFF"/>
              </w:rPr>
              <w:t>Не более 5 (Пяти) рабочих дней</w:t>
            </w:r>
          </w:p>
        </w:tc>
        <w:tc>
          <w:tcPr>
            <w:tcW w:w="3141" w:type="dxa"/>
            <w:tcBorders>
              <w:left w:val="single" w:sz="4" w:space="0" w:color="000000"/>
              <w:bottom w:val="single" w:sz="4" w:space="0" w:color="000000"/>
            </w:tcBorders>
            <w:shd w:val="clear" w:color="auto" w:fill="auto"/>
          </w:tcPr>
          <w:p w:rsidR="00DD24BA" w:rsidRPr="00226147" w:rsidRDefault="00DD24BA">
            <w:pPr>
              <w:widowControl w:val="0"/>
              <w:snapToGrid w:val="0"/>
              <w:jc w:val="center"/>
              <w:rPr>
                <w:rFonts w:ascii="Times New Roman" w:hAnsi="Times New Roman" w:cs="Times New Roman"/>
              </w:rPr>
            </w:pPr>
          </w:p>
        </w:tc>
        <w:tc>
          <w:tcPr>
            <w:tcW w:w="3202" w:type="dxa"/>
            <w:tcBorders>
              <w:left w:val="single" w:sz="4" w:space="0" w:color="000000"/>
              <w:bottom w:val="single" w:sz="4" w:space="0" w:color="000000"/>
              <w:right w:val="single" w:sz="4" w:space="0" w:color="000000"/>
            </w:tcBorders>
            <w:shd w:val="clear" w:color="auto" w:fill="auto"/>
          </w:tcPr>
          <w:p w:rsidR="00DD24BA" w:rsidRPr="00226147" w:rsidRDefault="00DD24BA">
            <w:pPr>
              <w:pStyle w:val="ConsPlusNormal"/>
              <w:widowControl w:val="0"/>
              <w:spacing w:line="276" w:lineRule="auto"/>
              <w:ind w:firstLine="567"/>
              <w:jc w:val="both"/>
              <w:rPr>
                <w:rFonts w:ascii="Times New Roman" w:hAnsi="Times New Roman" w:cs="Times New Roman"/>
                <w:sz w:val="24"/>
                <w:szCs w:val="24"/>
              </w:rPr>
            </w:pPr>
            <w:r w:rsidRPr="00226147">
              <w:rPr>
                <w:rFonts w:ascii="Times New Roman" w:eastAsia="Times New Roman" w:hAnsi="Times New Roman" w:cs="Times New Roman"/>
                <w:sz w:val="24"/>
                <w:szCs w:val="24"/>
              </w:rPr>
              <w:t xml:space="preserve">Проверка поступления ответа на межведомственные </w:t>
            </w:r>
            <w:r w:rsidRPr="00226147">
              <w:rPr>
                <w:rFonts w:ascii="Times New Roman" w:hAnsi="Times New Roman" w:cs="Times New Roman"/>
                <w:sz w:val="24"/>
                <w:szCs w:val="24"/>
              </w:rPr>
              <w:t>информационные</w:t>
            </w:r>
            <w:r w:rsidRPr="00226147">
              <w:rPr>
                <w:rFonts w:ascii="Times New Roman" w:eastAsia="Times New Roman" w:hAnsi="Times New Roman" w:cs="Times New Roman"/>
                <w:sz w:val="24"/>
                <w:szCs w:val="24"/>
              </w:rPr>
              <w:t xml:space="preserve"> запросы.</w:t>
            </w:r>
          </w:p>
          <w:p w:rsidR="00DD24BA" w:rsidRPr="00226147" w:rsidRDefault="00DD24BA">
            <w:pPr>
              <w:pStyle w:val="ConsPlusNormal"/>
              <w:widowControl w:val="0"/>
              <w:spacing w:line="276" w:lineRule="auto"/>
              <w:ind w:firstLine="567"/>
              <w:jc w:val="both"/>
              <w:rPr>
                <w:rFonts w:ascii="Times New Roman" w:hAnsi="Times New Roman" w:cs="Times New Roman"/>
                <w:sz w:val="24"/>
                <w:szCs w:val="24"/>
              </w:rPr>
            </w:pPr>
            <w:r w:rsidRPr="00226147">
              <w:rPr>
                <w:rFonts w:ascii="Times New Roman" w:hAnsi="Times New Roman" w:cs="Times New Roman"/>
                <w:sz w:val="24"/>
                <w:szCs w:val="24"/>
              </w:rPr>
              <w:t xml:space="preserve">Результатом административного действия является получение ответа </w:t>
            </w:r>
            <w:r w:rsidRPr="00226147">
              <w:rPr>
                <w:rFonts w:ascii="Times New Roman" w:hAnsi="Times New Roman" w:cs="Times New Roman"/>
                <w:sz w:val="24"/>
                <w:szCs w:val="24"/>
              </w:rPr>
              <w:br/>
              <w:t>на межведомственный информационный запрос.</w:t>
            </w:r>
          </w:p>
          <w:p w:rsidR="00DD24BA" w:rsidRPr="00226147" w:rsidRDefault="00DD24BA">
            <w:pPr>
              <w:widowControl w:val="0"/>
              <w:ind w:firstLine="567"/>
              <w:jc w:val="both"/>
              <w:rPr>
                <w:rFonts w:ascii="Times New Roman" w:hAnsi="Times New Roman" w:cs="Times New Roman"/>
              </w:rPr>
            </w:pPr>
            <w:r w:rsidRPr="00226147">
              <w:rPr>
                <w:rFonts w:ascii="Times New Roman" w:eastAsia="Calibri" w:hAnsi="Times New Roman" w:cs="Times New Roman"/>
              </w:rPr>
              <w:lastRenderedPageBreak/>
              <w:t>Результат фиксируется в электронной форме в системе межведомственного электронного взаимодействия</w:t>
            </w:r>
          </w:p>
          <w:p w:rsidR="00DD24BA" w:rsidRPr="00226147" w:rsidRDefault="00DD24BA">
            <w:pPr>
              <w:widowControl w:val="0"/>
              <w:jc w:val="both"/>
              <w:rPr>
                <w:rFonts w:ascii="Times New Roman" w:hAnsi="Times New Roman" w:cs="Times New Roman"/>
                <w:b/>
                <w:bCs/>
                <w:shd w:val="clear" w:color="auto" w:fill="FFFF00"/>
              </w:rPr>
            </w:pPr>
          </w:p>
        </w:tc>
      </w:tr>
      <w:tr w:rsidR="00DD24BA" w:rsidRPr="00226147">
        <w:tc>
          <w:tcPr>
            <w:tcW w:w="15765" w:type="dxa"/>
            <w:gridSpan w:val="5"/>
            <w:tcBorders>
              <w:left w:val="single" w:sz="4" w:space="0" w:color="000000"/>
              <w:bottom w:val="single" w:sz="4" w:space="0" w:color="000000"/>
              <w:right w:val="single" w:sz="4" w:space="0" w:color="000000"/>
            </w:tcBorders>
            <w:shd w:val="clear" w:color="auto" w:fill="auto"/>
          </w:tcPr>
          <w:p w:rsidR="00DD24BA" w:rsidRPr="00226147" w:rsidRDefault="00DD24BA" w:rsidP="00226147">
            <w:pPr>
              <w:widowControl w:val="0"/>
              <w:jc w:val="center"/>
              <w:rPr>
                <w:rFonts w:ascii="Times New Roman" w:hAnsi="Times New Roman" w:cs="Times New Roman"/>
              </w:rPr>
            </w:pPr>
            <w:r w:rsidRPr="00226147">
              <w:rPr>
                <w:rFonts w:ascii="Times New Roman" w:eastAsia="Calibri" w:hAnsi="Times New Roman" w:cs="Times New Roman"/>
                <w:b/>
                <w:bCs/>
              </w:rPr>
              <w:lastRenderedPageBreak/>
              <w:t>3. Принятие решения о предоставлении (об отказе в предоставлении) Муниципальной услуги</w:t>
            </w:r>
          </w:p>
        </w:tc>
      </w:tr>
      <w:tr w:rsidR="00DD24BA" w:rsidRPr="00226147">
        <w:tc>
          <w:tcPr>
            <w:tcW w:w="3140" w:type="dxa"/>
            <w:tcBorders>
              <w:left w:val="single" w:sz="4" w:space="0" w:color="000000"/>
              <w:bottom w:val="single" w:sz="4" w:space="0" w:color="000000"/>
            </w:tcBorders>
            <w:shd w:val="clear" w:color="auto" w:fill="auto"/>
          </w:tcPr>
          <w:p w:rsidR="00DD24BA" w:rsidRPr="00226147" w:rsidRDefault="00DD24BA" w:rsidP="00226147">
            <w:pPr>
              <w:widowControl w:val="0"/>
              <w:jc w:val="center"/>
              <w:rPr>
                <w:rFonts w:ascii="Times New Roman" w:hAnsi="Times New Roman" w:cs="Times New Roman"/>
              </w:rPr>
            </w:pPr>
            <w:r w:rsidRPr="00226147">
              <w:rPr>
                <w:rFonts w:ascii="Times New Roman" w:eastAsia="Calibri" w:hAnsi="Times New Roman" w:cs="Times New Roman"/>
              </w:rPr>
              <w:t>Администрация/</w:t>
            </w:r>
            <w:r w:rsidR="00D451C2" w:rsidRPr="00226147">
              <w:rPr>
                <w:rFonts w:ascii="Times New Roman" w:eastAsia="Calibri" w:hAnsi="Times New Roman" w:cs="Times New Roman"/>
              </w:rPr>
              <w:t>ВИС</w:t>
            </w:r>
          </w:p>
        </w:tc>
        <w:tc>
          <w:tcPr>
            <w:tcW w:w="3141" w:type="dxa"/>
            <w:tcBorders>
              <w:left w:val="single" w:sz="4" w:space="0" w:color="000000"/>
              <w:bottom w:val="single" w:sz="4" w:space="0" w:color="000000"/>
            </w:tcBorders>
            <w:shd w:val="clear" w:color="auto" w:fill="auto"/>
          </w:tcPr>
          <w:p w:rsidR="00DD24BA" w:rsidRPr="00226147" w:rsidRDefault="00DD24BA" w:rsidP="00226147">
            <w:pPr>
              <w:widowControl w:val="0"/>
              <w:ind w:firstLine="635"/>
              <w:jc w:val="both"/>
              <w:rPr>
                <w:rFonts w:ascii="Times New Roman" w:hAnsi="Times New Roman" w:cs="Times New Roman"/>
              </w:rPr>
            </w:pPr>
            <w:r w:rsidRPr="00226147">
              <w:rPr>
                <w:rFonts w:ascii="Times New Roman" w:eastAsia="Times New Roman" w:hAnsi="Times New Roman" w:cs="Times New Roman"/>
              </w:rPr>
              <w:t>Проверка отсутствия или наличия оснований для отказа в предоставлении Муниципальной услуги, подготовка проекта решения о предоставлении (об отказе в предоставлении) Муниципальной услуги</w:t>
            </w:r>
          </w:p>
        </w:tc>
        <w:tc>
          <w:tcPr>
            <w:tcW w:w="3141" w:type="dxa"/>
            <w:tcBorders>
              <w:left w:val="single" w:sz="4" w:space="0" w:color="000000"/>
              <w:bottom w:val="single" w:sz="4" w:space="0" w:color="000000"/>
            </w:tcBorders>
            <w:shd w:val="clear" w:color="auto" w:fill="auto"/>
          </w:tcPr>
          <w:p w:rsidR="00DD24BA" w:rsidRPr="00226147" w:rsidRDefault="00DD24BA" w:rsidP="00226147">
            <w:pPr>
              <w:pStyle w:val="afc"/>
              <w:widowControl w:val="0"/>
              <w:jc w:val="center"/>
              <w:rPr>
                <w:rFonts w:ascii="Times New Roman" w:hAnsi="Times New Roman" w:cs="Times New Roman"/>
                <w:color w:val="000000"/>
                <w:shd w:val="clear" w:color="auto" w:fill="FFFFFF"/>
              </w:rPr>
            </w:pPr>
            <w:r w:rsidRPr="00226147">
              <w:rPr>
                <w:rFonts w:ascii="Times New Roman" w:hAnsi="Times New Roman" w:cs="Times New Roman"/>
                <w:color w:val="000000"/>
                <w:shd w:val="clear" w:color="auto" w:fill="FFFFFF"/>
              </w:rPr>
              <w:t>20 (Двадцать) рабочих дней</w:t>
            </w:r>
            <w:r w:rsidR="00271986" w:rsidRPr="00226147">
              <w:rPr>
                <w:rFonts w:ascii="Times New Roman" w:hAnsi="Times New Roman" w:cs="Times New Roman"/>
                <w:color w:val="000000"/>
                <w:shd w:val="clear" w:color="auto" w:fill="FFFFFF"/>
              </w:rPr>
              <w:t xml:space="preserve"> – для категории Заявителей, указанной в п</w:t>
            </w:r>
            <w:r w:rsidR="00C375AA">
              <w:rPr>
                <w:rFonts w:ascii="Times New Roman" w:hAnsi="Times New Roman" w:cs="Times New Roman"/>
                <w:color w:val="000000"/>
                <w:shd w:val="clear" w:color="auto" w:fill="FFFFFF"/>
              </w:rPr>
              <w:t xml:space="preserve">одпункте </w:t>
            </w:r>
            <w:r w:rsidR="00271986" w:rsidRPr="00226147">
              <w:rPr>
                <w:rFonts w:ascii="Times New Roman" w:hAnsi="Times New Roman" w:cs="Times New Roman"/>
                <w:color w:val="000000"/>
                <w:shd w:val="clear" w:color="auto" w:fill="FFFFFF"/>
              </w:rPr>
              <w:t>2.2.1</w:t>
            </w:r>
            <w:r w:rsidR="00C375AA">
              <w:rPr>
                <w:rFonts w:ascii="Times New Roman" w:hAnsi="Times New Roman" w:cs="Times New Roman"/>
                <w:color w:val="000000"/>
                <w:shd w:val="clear" w:color="auto" w:fill="FFFFFF"/>
              </w:rPr>
              <w:t xml:space="preserve"> пункта 2.2. настоящего Административного регламента</w:t>
            </w:r>
          </w:p>
          <w:p w:rsidR="00271986" w:rsidRPr="00226147" w:rsidRDefault="00F128DC" w:rsidP="00226147">
            <w:pPr>
              <w:pStyle w:val="afc"/>
              <w:widowControl w:val="0"/>
              <w:jc w:val="center"/>
              <w:rPr>
                <w:rFonts w:ascii="Times New Roman" w:hAnsi="Times New Roman" w:cs="Times New Roman"/>
                <w:color w:val="000000"/>
                <w:shd w:val="clear" w:color="auto" w:fill="FFFFFF"/>
              </w:rPr>
            </w:pPr>
            <w:r w:rsidRPr="00226147">
              <w:rPr>
                <w:rFonts w:ascii="Times New Roman" w:hAnsi="Times New Roman" w:cs="Times New Roman"/>
                <w:color w:val="000000"/>
                <w:shd w:val="clear" w:color="auto" w:fill="FFFFFF"/>
              </w:rPr>
              <w:t>3</w:t>
            </w:r>
            <w:r w:rsidR="00271986" w:rsidRPr="00226147">
              <w:rPr>
                <w:rFonts w:ascii="Times New Roman" w:hAnsi="Times New Roman" w:cs="Times New Roman"/>
                <w:color w:val="000000"/>
                <w:shd w:val="clear" w:color="auto" w:fill="FFFFFF"/>
              </w:rPr>
              <w:t xml:space="preserve"> (</w:t>
            </w:r>
            <w:r w:rsidRPr="00226147">
              <w:rPr>
                <w:rFonts w:ascii="Times New Roman" w:hAnsi="Times New Roman" w:cs="Times New Roman"/>
                <w:color w:val="000000"/>
                <w:shd w:val="clear" w:color="auto" w:fill="FFFFFF"/>
              </w:rPr>
              <w:t>Три</w:t>
            </w:r>
            <w:r w:rsidR="00271986" w:rsidRPr="00226147">
              <w:rPr>
                <w:rFonts w:ascii="Times New Roman" w:hAnsi="Times New Roman" w:cs="Times New Roman"/>
                <w:color w:val="000000"/>
                <w:shd w:val="clear" w:color="auto" w:fill="FFFFFF"/>
              </w:rPr>
              <w:t>) рабочих дн</w:t>
            </w:r>
            <w:r w:rsidRPr="00226147">
              <w:rPr>
                <w:rFonts w:ascii="Times New Roman" w:hAnsi="Times New Roman" w:cs="Times New Roman"/>
                <w:color w:val="000000"/>
                <w:shd w:val="clear" w:color="auto" w:fill="FFFFFF"/>
              </w:rPr>
              <w:t>я</w:t>
            </w:r>
            <w:r w:rsidR="00271986" w:rsidRPr="00226147">
              <w:rPr>
                <w:rFonts w:ascii="Times New Roman" w:hAnsi="Times New Roman" w:cs="Times New Roman"/>
                <w:color w:val="000000"/>
                <w:shd w:val="clear" w:color="auto" w:fill="FFFFFF"/>
              </w:rPr>
              <w:t xml:space="preserve"> – для категории Заявителей, указанной в п</w:t>
            </w:r>
            <w:r w:rsidR="00C375AA">
              <w:rPr>
                <w:rFonts w:ascii="Times New Roman" w:hAnsi="Times New Roman" w:cs="Times New Roman"/>
                <w:color w:val="000000"/>
                <w:shd w:val="clear" w:color="auto" w:fill="FFFFFF"/>
              </w:rPr>
              <w:t xml:space="preserve">одпункте </w:t>
            </w:r>
            <w:r w:rsidR="00271986" w:rsidRPr="00226147">
              <w:rPr>
                <w:rFonts w:ascii="Times New Roman" w:hAnsi="Times New Roman" w:cs="Times New Roman"/>
                <w:color w:val="000000"/>
                <w:shd w:val="clear" w:color="auto" w:fill="FFFFFF"/>
              </w:rPr>
              <w:t>2.2.2</w:t>
            </w:r>
            <w:r w:rsidR="00C375AA">
              <w:rPr>
                <w:rFonts w:ascii="Times New Roman" w:hAnsi="Times New Roman" w:cs="Times New Roman"/>
                <w:color w:val="000000"/>
                <w:shd w:val="clear" w:color="auto" w:fill="FFFFFF"/>
              </w:rPr>
              <w:t xml:space="preserve"> пункта 2.2. настоящего Административного регламента</w:t>
            </w:r>
          </w:p>
          <w:p w:rsidR="00271986" w:rsidRPr="00226147" w:rsidRDefault="00271986" w:rsidP="00226147">
            <w:pPr>
              <w:pStyle w:val="afc"/>
              <w:widowControl w:val="0"/>
              <w:jc w:val="center"/>
              <w:rPr>
                <w:rFonts w:ascii="Times New Roman" w:hAnsi="Times New Roman" w:cs="Times New Roman"/>
              </w:rPr>
            </w:pPr>
          </w:p>
        </w:tc>
        <w:tc>
          <w:tcPr>
            <w:tcW w:w="3141" w:type="dxa"/>
            <w:tcBorders>
              <w:left w:val="single" w:sz="4" w:space="0" w:color="000000"/>
              <w:bottom w:val="single" w:sz="4" w:space="0" w:color="000000"/>
            </w:tcBorders>
            <w:shd w:val="clear" w:color="auto" w:fill="auto"/>
          </w:tcPr>
          <w:p w:rsidR="00DD24BA" w:rsidRPr="00226147" w:rsidRDefault="00DD24BA" w:rsidP="00226147">
            <w:pPr>
              <w:widowControl w:val="0"/>
              <w:ind w:firstLine="583"/>
              <w:jc w:val="both"/>
              <w:rPr>
                <w:rFonts w:ascii="Times New Roman" w:hAnsi="Times New Roman" w:cs="Times New Roman"/>
              </w:rPr>
            </w:pPr>
            <w:r w:rsidRPr="00226147">
              <w:rPr>
                <w:rFonts w:ascii="Times New Roman" w:eastAsia="Times New Roman" w:hAnsi="Times New Roman" w:cs="Times New Roman"/>
              </w:rPr>
              <w:t>Отсутствие или наличие основания для отказа в предоставлении Муниципальной услуги в соответствии с законодательством Российской Федерации, в том числе Административным регламентом</w:t>
            </w:r>
          </w:p>
        </w:tc>
        <w:tc>
          <w:tcPr>
            <w:tcW w:w="3202" w:type="dxa"/>
            <w:tcBorders>
              <w:left w:val="single" w:sz="4" w:space="0" w:color="000000"/>
              <w:bottom w:val="single" w:sz="4" w:space="0" w:color="000000"/>
              <w:right w:val="single" w:sz="4" w:space="0" w:color="000000"/>
            </w:tcBorders>
            <w:shd w:val="clear" w:color="auto" w:fill="auto"/>
          </w:tcPr>
          <w:p w:rsidR="00DD24BA" w:rsidRPr="00305FCE" w:rsidRDefault="00DD24BA">
            <w:pPr>
              <w:pStyle w:val="ConsPlusNormal"/>
              <w:widowControl w:val="0"/>
              <w:spacing w:line="276" w:lineRule="auto"/>
              <w:ind w:firstLine="567"/>
              <w:jc w:val="both"/>
              <w:rPr>
                <w:rFonts w:ascii="Times New Roman" w:eastAsia="Times New Roman" w:hAnsi="Times New Roman" w:cs="Times New Roman"/>
                <w:color w:val="000000"/>
                <w:sz w:val="24"/>
                <w:szCs w:val="24"/>
                <w:shd w:val="clear" w:color="auto" w:fill="FFFFFF"/>
              </w:rPr>
            </w:pPr>
            <w:r w:rsidRPr="00226147">
              <w:rPr>
                <w:rFonts w:ascii="Times New Roman" w:eastAsia="Times New Roman" w:hAnsi="Times New Roman" w:cs="Times New Roman"/>
                <w:sz w:val="24"/>
                <w:szCs w:val="24"/>
                <w:shd w:val="clear" w:color="auto" w:fill="FFFFFF"/>
              </w:rPr>
              <w:t xml:space="preserve">Должностное лицо, муниципальный служащий, работник Администрации </w:t>
            </w:r>
            <w:r w:rsidRPr="00226147">
              <w:rPr>
                <w:rFonts w:ascii="Times New Roman" w:eastAsia="Times New Roman" w:hAnsi="Times New Roman" w:cs="Times New Roman"/>
                <w:sz w:val="24"/>
                <w:szCs w:val="24"/>
                <w:shd w:val="clear" w:color="auto" w:fill="FFFFFF"/>
              </w:rPr>
              <w:br/>
              <w:t xml:space="preserve">на основании собранного комплекта документов, исходя из критериев предоставления Муниципальной услуги, установленных Административным регламентом, </w:t>
            </w:r>
            <w:r w:rsidRPr="00226147">
              <w:rPr>
                <w:rFonts w:ascii="Times New Roman" w:eastAsia="Times New Roman" w:hAnsi="Times New Roman" w:cs="Times New Roman"/>
                <w:sz w:val="24"/>
                <w:szCs w:val="24"/>
                <w:shd w:val="clear" w:color="auto" w:fill="FFFFFF"/>
                <w:lang w:eastAsia="en-US"/>
              </w:rPr>
              <w:t xml:space="preserve">определяет возможность предоставления Муниципальной услуги </w:t>
            </w:r>
            <w:r w:rsidRPr="00226147">
              <w:rPr>
                <w:rFonts w:ascii="Times New Roman" w:eastAsia="Times New Roman" w:hAnsi="Times New Roman" w:cs="Times New Roman"/>
                <w:sz w:val="24"/>
                <w:szCs w:val="24"/>
                <w:shd w:val="clear" w:color="auto" w:fill="FFFFFF"/>
                <w:lang w:eastAsia="en-US"/>
              </w:rPr>
              <w:br/>
              <w:t xml:space="preserve">и формирует в </w:t>
            </w:r>
            <w:r w:rsidR="00E3381A" w:rsidRPr="00226147">
              <w:rPr>
                <w:rFonts w:ascii="Times New Roman" w:eastAsia="Times New Roman" w:hAnsi="Times New Roman" w:cs="Times New Roman"/>
                <w:sz w:val="24"/>
                <w:szCs w:val="24"/>
                <w:shd w:val="clear" w:color="auto" w:fill="FFFFFF"/>
                <w:lang w:eastAsia="en-US"/>
              </w:rPr>
              <w:t>ВИС</w:t>
            </w:r>
            <w:r w:rsidRPr="00226147">
              <w:rPr>
                <w:rFonts w:ascii="Times New Roman" w:eastAsia="Times New Roman" w:hAnsi="Times New Roman" w:cs="Times New Roman"/>
                <w:sz w:val="24"/>
                <w:szCs w:val="24"/>
                <w:shd w:val="clear" w:color="auto" w:fill="FFFFFF"/>
                <w:lang w:eastAsia="en-US"/>
              </w:rPr>
              <w:t xml:space="preserve"> проект решения о предоставлении Муниципальной услуги по </w:t>
            </w:r>
            <w:r w:rsidRPr="00CD1169">
              <w:rPr>
                <w:rFonts w:ascii="Times New Roman" w:eastAsia="Times New Roman" w:hAnsi="Times New Roman" w:cs="Times New Roman"/>
                <w:color w:val="000000"/>
                <w:sz w:val="24"/>
                <w:szCs w:val="24"/>
                <w:shd w:val="clear" w:color="auto" w:fill="FFFFFF"/>
                <w:lang w:eastAsia="en-US"/>
              </w:rPr>
              <w:t>форме согласно Приложению 1</w:t>
            </w:r>
            <w:r w:rsidRPr="00226147">
              <w:rPr>
                <w:rFonts w:ascii="Times New Roman" w:eastAsia="Times New Roman" w:hAnsi="Times New Roman" w:cs="Times New Roman"/>
                <w:sz w:val="24"/>
                <w:szCs w:val="24"/>
                <w:shd w:val="clear" w:color="auto" w:fill="FFFFFF"/>
                <w:lang w:eastAsia="en-US"/>
              </w:rPr>
              <w:t xml:space="preserve"> к Административному регламенту или об отказе в ее предоставлении по форме </w:t>
            </w:r>
            <w:r w:rsidRPr="00305FCE">
              <w:rPr>
                <w:rFonts w:ascii="Times New Roman" w:eastAsia="Times New Roman" w:hAnsi="Times New Roman" w:cs="Times New Roman"/>
                <w:color w:val="000000"/>
                <w:sz w:val="24"/>
                <w:szCs w:val="24"/>
                <w:shd w:val="clear" w:color="auto" w:fill="FFFFFF"/>
                <w:lang w:eastAsia="en-US"/>
              </w:rPr>
              <w:t>согласно Приложению 2 к Административному регламенту</w:t>
            </w:r>
            <w:r w:rsidRPr="00305FCE">
              <w:rPr>
                <w:rFonts w:ascii="Times New Roman" w:eastAsia="Times New Roman" w:hAnsi="Times New Roman" w:cs="Times New Roman"/>
                <w:color w:val="000000"/>
                <w:sz w:val="24"/>
                <w:szCs w:val="24"/>
                <w:shd w:val="clear" w:color="auto" w:fill="FFFFFF"/>
              </w:rPr>
              <w:t>.</w:t>
            </w:r>
          </w:p>
          <w:p w:rsidR="00DD24BA" w:rsidRPr="00226147" w:rsidRDefault="00DD24BA">
            <w:pPr>
              <w:pStyle w:val="ConsPlusNormal"/>
              <w:widowControl w:val="0"/>
              <w:spacing w:line="276" w:lineRule="auto"/>
              <w:ind w:firstLine="567"/>
              <w:jc w:val="both"/>
              <w:rPr>
                <w:rFonts w:ascii="Times New Roman" w:hAnsi="Times New Roman" w:cs="Times New Roman"/>
                <w:sz w:val="24"/>
                <w:szCs w:val="24"/>
              </w:rPr>
            </w:pPr>
            <w:r w:rsidRPr="00305FCE">
              <w:rPr>
                <w:rFonts w:ascii="Times New Roman" w:eastAsia="Times New Roman" w:hAnsi="Times New Roman" w:cs="Times New Roman"/>
                <w:color w:val="000000"/>
                <w:sz w:val="24"/>
                <w:szCs w:val="24"/>
                <w:shd w:val="clear" w:color="auto" w:fill="FFFFFF"/>
              </w:rPr>
              <w:lastRenderedPageBreak/>
              <w:t>Результатом административного действия является</w:t>
            </w:r>
            <w:r w:rsidRPr="00226147">
              <w:rPr>
                <w:rFonts w:ascii="Times New Roman" w:eastAsia="Times New Roman" w:hAnsi="Times New Roman" w:cs="Times New Roman"/>
                <w:sz w:val="24"/>
                <w:szCs w:val="24"/>
                <w:shd w:val="clear" w:color="auto" w:fill="FFFFFF"/>
              </w:rPr>
              <w:t xml:space="preserve"> установление наличия или отсутствия оснований для отказа </w:t>
            </w:r>
            <w:r w:rsidRPr="00226147">
              <w:rPr>
                <w:rFonts w:ascii="Times New Roman" w:eastAsia="Times New Roman" w:hAnsi="Times New Roman" w:cs="Times New Roman"/>
                <w:sz w:val="24"/>
                <w:szCs w:val="24"/>
                <w:shd w:val="clear" w:color="auto" w:fill="FFFFFF"/>
              </w:rPr>
              <w:br/>
              <w:t>в предоставлении Муниципальной услуги, принятие решения о предоставлении Муниципальной услуги или об отказе в ее предоставлении.</w:t>
            </w:r>
          </w:p>
          <w:p w:rsidR="00DD24BA" w:rsidRPr="00226147" w:rsidRDefault="00DD24BA" w:rsidP="00E3381A">
            <w:pPr>
              <w:pStyle w:val="ConsPlusNormal"/>
              <w:widowControl w:val="0"/>
              <w:spacing w:line="276" w:lineRule="auto"/>
              <w:ind w:firstLine="567"/>
              <w:jc w:val="both"/>
              <w:rPr>
                <w:rFonts w:ascii="Times New Roman" w:hAnsi="Times New Roman" w:cs="Times New Roman"/>
                <w:sz w:val="24"/>
                <w:szCs w:val="24"/>
              </w:rPr>
            </w:pPr>
            <w:r w:rsidRPr="00226147">
              <w:rPr>
                <w:rFonts w:ascii="Times New Roman" w:eastAsia="Times New Roman" w:hAnsi="Times New Roman" w:cs="Times New Roman"/>
                <w:sz w:val="24"/>
                <w:szCs w:val="24"/>
                <w:shd w:val="clear" w:color="auto" w:fill="FFFFFF"/>
              </w:rPr>
              <w:t xml:space="preserve">Результат фиксируется в виде проекта решения о предоставлении Муниципальной услуги или об отказе в ее предоставлении в </w:t>
            </w:r>
            <w:r w:rsidR="00E3381A" w:rsidRPr="00226147">
              <w:rPr>
                <w:rFonts w:ascii="Times New Roman" w:eastAsia="Times New Roman" w:hAnsi="Times New Roman" w:cs="Times New Roman"/>
                <w:sz w:val="24"/>
                <w:szCs w:val="24"/>
                <w:shd w:val="clear" w:color="auto" w:fill="FFFFFF"/>
              </w:rPr>
              <w:t>ВИС</w:t>
            </w:r>
          </w:p>
        </w:tc>
      </w:tr>
      <w:tr w:rsidR="00DD24BA" w:rsidRPr="00226147">
        <w:tc>
          <w:tcPr>
            <w:tcW w:w="3140" w:type="dxa"/>
            <w:tcBorders>
              <w:left w:val="single" w:sz="4" w:space="0" w:color="000000"/>
              <w:bottom w:val="single" w:sz="4" w:space="0" w:color="000000"/>
            </w:tcBorders>
            <w:shd w:val="clear" w:color="auto" w:fill="auto"/>
          </w:tcPr>
          <w:p w:rsidR="00DD24BA" w:rsidRPr="00226147" w:rsidRDefault="00DD24BA" w:rsidP="00226147">
            <w:pPr>
              <w:pStyle w:val="afc"/>
              <w:widowControl w:val="0"/>
              <w:jc w:val="center"/>
              <w:rPr>
                <w:rFonts w:ascii="Times New Roman" w:hAnsi="Times New Roman" w:cs="Times New Roman"/>
              </w:rPr>
            </w:pPr>
            <w:r w:rsidRPr="00226147">
              <w:rPr>
                <w:rFonts w:ascii="Times New Roman" w:hAnsi="Times New Roman" w:cs="Times New Roman"/>
              </w:rPr>
              <w:lastRenderedPageBreak/>
              <w:t>Администрация/</w:t>
            </w:r>
            <w:r w:rsidR="00D86A52" w:rsidRPr="00226147">
              <w:rPr>
                <w:rFonts w:ascii="Times New Roman" w:hAnsi="Times New Roman" w:cs="Times New Roman"/>
              </w:rPr>
              <w:t>ВИС</w:t>
            </w:r>
          </w:p>
        </w:tc>
        <w:tc>
          <w:tcPr>
            <w:tcW w:w="3141" w:type="dxa"/>
            <w:tcBorders>
              <w:left w:val="single" w:sz="4" w:space="0" w:color="000000"/>
              <w:bottom w:val="single" w:sz="4" w:space="0" w:color="000000"/>
            </w:tcBorders>
            <w:shd w:val="clear" w:color="auto" w:fill="auto"/>
          </w:tcPr>
          <w:p w:rsidR="00DD24BA" w:rsidRPr="00226147" w:rsidRDefault="00DD24BA" w:rsidP="00226147">
            <w:pPr>
              <w:widowControl w:val="0"/>
              <w:ind w:firstLine="635"/>
              <w:jc w:val="both"/>
              <w:rPr>
                <w:rFonts w:ascii="Times New Roman" w:hAnsi="Times New Roman" w:cs="Times New Roman"/>
              </w:rPr>
            </w:pPr>
            <w:r w:rsidRPr="00226147">
              <w:rPr>
                <w:rFonts w:ascii="Times New Roman" w:eastAsia="Times New Roman" w:hAnsi="Times New Roman" w:cs="Times New Roman"/>
              </w:rPr>
              <w:t>Рассмотрение проекта решения о предоставлении (об отказе в предоставлении) Муниципальной услуги</w:t>
            </w:r>
          </w:p>
        </w:tc>
        <w:tc>
          <w:tcPr>
            <w:tcW w:w="3141" w:type="dxa"/>
            <w:tcBorders>
              <w:left w:val="single" w:sz="4" w:space="0" w:color="000000"/>
              <w:bottom w:val="single" w:sz="4" w:space="0" w:color="000000"/>
            </w:tcBorders>
            <w:shd w:val="clear" w:color="auto" w:fill="auto"/>
          </w:tcPr>
          <w:p w:rsidR="00271986" w:rsidRPr="00CD1169" w:rsidRDefault="00DD24BA" w:rsidP="00226147">
            <w:pPr>
              <w:pStyle w:val="afc"/>
              <w:widowControl w:val="0"/>
              <w:jc w:val="center"/>
              <w:rPr>
                <w:rFonts w:ascii="Times New Roman" w:hAnsi="Times New Roman" w:cs="Times New Roman"/>
                <w:color w:val="000000"/>
                <w:shd w:val="clear" w:color="auto" w:fill="FFFFFF"/>
              </w:rPr>
            </w:pPr>
            <w:r w:rsidRPr="00226147">
              <w:rPr>
                <w:rFonts w:ascii="Times New Roman" w:hAnsi="Times New Roman" w:cs="Times New Roman"/>
                <w:color w:val="000000"/>
                <w:shd w:val="clear" w:color="auto" w:fill="FFFFFF"/>
              </w:rPr>
              <w:t xml:space="preserve">Не более </w:t>
            </w:r>
            <w:r w:rsidR="00271986" w:rsidRPr="00226147">
              <w:rPr>
                <w:rFonts w:ascii="Times New Roman" w:hAnsi="Times New Roman" w:cs="Times New Roman"/>
                <w:color w:val="000000"/>
                <w:shd w:val="clear" w:color="auto" w:fill="FFFFFF"/>
              </w:rPr>
              <w:t>8</w:t>
            </w:r>
            <w:r w:rsidRPr="00226147">
              <w:rPr>
                <w:rFonts w:ascii="Times New Roman" w:hAnsi="Times New Roman" w:cs="Times New Roman"/>
                <w:color w:val="000000"/>
                <w:shd w:val="clear" w:color="auto" w:fill="FFFFFF"/>
              </w:rPr>
              <w:t xml:space="preserve"> (Восьми) рабочих дней</w:t>
            </w:r>
            <w:r w:rsidR="00271986" w:rsidRPr="00226147">
              <w:rPr>
                <w:rFonts w:ascii="Times New Roman" w:hAnsi="Times New Roman" w:cs="Times New Roman"/>
                <w:color w:val="000000"/>
                <w:shd w:val="clear" w:color="auto" w:fill="FFFFFF"/>
              </w:rPr>
              <w:t xml:space="preserve"> - для категории Заявителей</w:t>
            </w:r>
            <w:r w:rsidR="00271986" w:rsidRPr="00CD1169">
              <w:rPr>
                <w:rFonts w:ascii="Times New Roman" w:hAnsi="Times New Roman" w:cs="Times New Roman"/>
                <w:color w:val="000000"/>
                <w:shd w:val="clear" w:color="auto" w:fill="FFFFFF"/>
              </w:rPr>
              <w:t>, указанной в п</w:t>
            </w:r>
            <w:r w:rsidR="00C375AA" w:rsidRPr="00CD1169">
              <w:rPr>
                <w:rFonts w:ascii="Times New Roman" w:hAnsi="Times New Roman" w:cs="Times New Roman"/>
                <w:color w:val="000000"/>
                <w:shd w:val="clear" w:color="auto" w:fill="FFFFFF"/>
              </w:rPr>
              <w:t xml:space="preserve">одпункте </w:t>
            </w:r>
            <w:r w:rsidR="00271986" w:rsidRPr="00CD1169">
              <w:rPr>
                <w:rFonts w:ascii="Times New Roman" w:hAnsi="Times New Roman" w:cs="Times New Roman"/>
                <w:color w:val="000000"/>
                <w:shd w:val="clear" w:color="auto" w:fill="FFFFFF"/>
              </w:rPr>
              <w:t>2.2.1</w:t>
            </w:r>
            <w:r w:rsidR="00C375AA" w:rsidRPr="00CD1169">
              <w:rPr>
                <w:rFonts w:ascii="Times New Roman" w:hAnsi="Times New Roman" w:cs="Times New Roman"/>
                <w:color w:val="000000"/>
                <w:shd w:val="clear" w:color="auto" w:fill="FFFFFF"/>
              </w:rPr>
              <w:t xml:space="preserve"> пункта 2.2. настоящего Административного регламента</w:t>
            </w:r>
          </w:p>
          <w:p w:rsidR="00271986" w:rsidRPr="00CD1169" w:rsidRDefault="00271986" w:rsidP="00226147">
            <w:pPr>
              <w:pStyle w:val="afc"/>
              <w:widowControl w:val="0"/>
              <w:spacing w:line="276" w:lineRule="auto"/>
              <w:jc w:val="center"/>
              <w:rPr>
                <w:rFonts w:ascii="Times New Roman" w:hAnsi="Times New Roman" w:cs="Times New Roman"/>
                <w:color w:val="000000"/>
                <w:shd w:val="clear" w:color="auto" w:fill="FFFFFF"/>
              </w:rPr>
            </w:pPr>
            <w:r w:rsidRPr="00CD1169">
              <w:rPr>
                <w:rFonts w:ascii="Times New Roman" w:hAnsi="Times New Roman" w:cs="Times New Roman"/>
                <w:color w:val="000000"/>
                <w:shd w:val="clear" w:color="auto" w:fill="FFFFFF"/>
              </w:rPr>
              <w:t xml:space="preserve">Не более </w:t>
            </w:r>
            <w:r w:rsidR="00F128DC" w:rsidRPr="00CD1169">
              <w:rPr>
                <w:rFonts w:ascii="Times New Roman" w:hAnsi="Times New Roman" w:cs="Times New Roman"/>
                <w:color w:val="000000"/>
                <w:shd w:val="clear" w:color="auto" w:fill="FFFFFF"/>
              </w:rPr>
              <w:t>1</w:t>
            </w:r>
            <w:r w:rsidRPr="00CD1169">
              <w:rPr>
                <w:rFonts w:ascii="Times New Roman" w:hAnsi="Times New Roman" w:cs="Times New Roman"/>
                <w:color w:val="000000"/>
                <w:shd w:val="clear" w:color="auto" w:fill="FFFFFF"/>
              </w:rPr>
              <w:t xml:space="preserve"> (</w:t>
            </w:r>
            <w:r w:rsidR="00F128DC" w:rsidRPr="00CD1169">
              <w:rPr>
                <w:rFonts w:ascii="Times New Roman" w:hAnsi="Times New Roman" w:cs="Times New Roman"/>
                <w:color w:val="000000"/>
                <w:shd w:val="clear" w:color="auto" w:fill="FFFFFF"/>
              </w:rPr>
              <w:t>Одного</w:t>
            </w:r>
            <w:r w:rsidRPr="00CD1169">
              <w:rPr>
                <w:rFonts w:ascii="Times New Roman" w:hAnsi="Times New Roman" w:cs="Times New Roman"/>
                <w:color w:val="000000"/>
                <w:shd w:val="clear" w:color="auto" w:fill="FFFFFF"/>
              </w:rPr>
              <w:t>) рабоч</w:t>
            </w:r>
            <w:r w:rsidR="00F128DC" w:rsidRPr="00CD1169">
              <w:rPr>
                <w:rFonts w:ascii="Times New Roman" w:hAnsi="Times New Roman" w:cs="Times New Roman"/>
                <w:color w:val="000000"/>
                <w:shd w:val="clear" w:color="auto" w:fill="FFFFFF"/>
              </w:rPr>
              <w:t>его</w:t>
            </w:r>
            <w:r w:rsidRPr="00CD1169">
              <w:rPr>
                <w:rFonts w:ascii="Times New Roman" w:hAnsi="Times New Roman" w:cs="Times New Roman"/>
                <w:color w:val="000000"/>
                <w:shd w:val="clear" w:color="auto" w:fill="FFFFFF"/>
              </w:rPr>
              <w:t xml:space="preserve"> дн</w:t>
            </w:r>
            <w:r w:rsidR="00F128DC" w:rsidRPr="00CD1169">
              <w:rPr>
                <w:rFonts w:ascii="Times New Roman" w:hAnsi="Times New Roman" w:cs="Times New Roman"/>
                <w:color w:val="000000"/>
                <w:shd w:val="clear" w:color="auto" w:fill="FFFFFF"/>
              </w:rPr>
              <w:t>я</w:t>
            </w:r>
            <w:r w:rsidRPr="00CD1169">
              <w:rPr>
                <w:rFonts w:ascii="Times New Roman" w:hAnsi="Times New Roman" w:cs="Times New Roman"/>
                <w:color w:val="000000"/>
                <w:shd w:val="clear" w:color="auto" w:fill="FFFFFF"/>
              </w:rPr>
              <w:t xml:space="preserve"> – для категории Заявителей, указанной в п</w:t>
            </w:r>
            <w:r w:rsidR="00C375AA" w:rsidRPr="00CD1169">
              <w:rPr>
                <w:rFonts w:ascii="Times New Roman" w:hAnsi="Times New Roman" w:cs="Times New Roman"/>
                <w:color w:val="000000"/>
                <w:shd w:val="clear" w:color="auto" w:fill="FFFFFF"/>
              </w:rPr>
              <w:t xml:space="preserve">одпункте </w:t>
            </w:r>
            <w:r w:rsidRPr="00CD1169">
              <w:rPr>
                <w:rFonts w:ascii="Times New Roman" w:hAnsi="Times New Roman" w:cs="Times New Roman"/>
                <w:color w:val="000000"/>
                <w:shd w:val="clear" w:color="auto" w:fill="FFFFFF"/>
              </w:rPr>
              <w:t>2.2.2</w:t>
            </w:r>
            <w:r w:rsidR="00C375AA" w:rsidRPr="00CD1169">
              <w:rPr>
                <w:rFonts w:ascii="Times New Roman" w:hAnsi="Times New Roman" w:cs="Times New Roman"/>
                <w:color w:val="000000"/>
                <w:shd w:val="clear" w:color="auto" w:fill="FFFFFF"/>
              </w:rPr>
              <w:t xml:space="preserve"> пункта 2.2. настоящего </w:t>
            </w:r>
            <w:r w:rsidR="00C375AA" w:rsidRPr="00CD1169">
              <w:rPr>
                <w:rFonts w:ascii="Times New Roman" w:hAnsi="Times New Roman" w:cs="Times New Roman"/>
                <w:color w:val="000000"/>
                <w:shd w:val="clear" w:color="auto" w:fill="FFFFFF"/>
              </w:rPr>
              <w:lastRenderedPageBreak/>
              <w:t>Административного регламента</w:t>
            </w:r>
          </w:p>
          <w:p w:rsidR="00271986" w:rsidRPr="00226147" w:rsidRDefault="00271986" w:rsidP="00226147">
            <w:pPr>
              <w:pStyle w:val="afc"/>
              <w:widowControl w:val="0"/>
              <w:spacing w:line="276" w:lineRule="auto"/>
              <w:jc w:val="center"/>
              <w:rPr>
                <w:rFonts w:ascii="Times New Roman" w:hAnsi="Times New Roman" w:cs="Times New Roman"/>
              </w:rPr>
            </w:pPr>
          </w:p>
        </w:tc>
        <w:tc>
          <w:tcPr>
            <w:tcW w:w="3141" w:type="dxa"/>
            <w:tcBorders>
              <w:left w:val="single" w:sz="4" w:space="0" w:color="000000"/>
              <w:bottom w:val="single" w:sz="4" w:space="0" w:color="000000"/>
            </w:tcBorders>
            <w:shd w:val="clear" w:color="auto" w:fill="auto"/>
          </w:tcPr>
          <w:p w:rsidR="00DD24BA" w:rsidRPr="00226147" w:rsidRDefault="00DD24BA" w:rsidP="00226147">
            <w:pPr>
              <w:widowControl w:val="0"/>
              <w:ind w:firstLine="583"/>
              <w:jc w:val="both"/>
              <w:rPr>
                <w:rFonts w:ascii="Times New Roman" w:hAnsi="Times New Roman" w:cs="Times New Roman"/>
              </w:rPr>
            </w:pPr>
            <w:r w:rsidRPr="00226147">
              <w:rPr>
                <w:rFonts w:ascii="Times New Roman" w:eastAsia="Times New Roman" w:hAnsi="Times New Roman" w:cs="Times New Roman"/>
              </w:rPr>
              <w:lastRenderedPageBreak/>
              <w:t>Соответствие проекта решения требованиям законодательства Российской Федерации, в том числе Административному регламенту</w:t>
            </w:r>
          </w:p>
        </w:tc>
        <w:tc>
          <w:tcPr>
            <w:tcW w:w="3202" w:type="dxa"/>
            <w:tcBorders>
              <w:left w:val="single" w:sz="4" w:space="0" w:color="000000"/>
              <w:bottom w:val="single" w:sz="4" w:space="0" w:color="000000"/>
              <w:right w:val="single" w:sz="4" w:space="0" w:color="000000"/>
            </w:tcBorders>
            <w:shd w:val="clear" w:color="auto" w:fill="auto"/>
          </w:tcPr>
          <w:p w:rsidR="00DD24BA" w:rsidRPr="00226147" w:rsidRDefault="00DD24BA">
            <w:pPr>
              <w:pStyle w:val="ConsPlusNormal"/>
              <w:widowControl w:val="0"/>
              <w:spacing w:line="276" w:lineRule="auto"/>
              <w:ind w:firstLine="567"/>
              <w:jc w:val="both"/>
              <w:rPr>
                <w:rFonts w:ascii="Times New Roman" w:hAnsi="Times New Roman" w:cs="Times New Roman"/>
                <w:sz w:val="24"/>
                <w:szCs w:val="24"/>
              </w:rPr>
            </w:pPr>
            <w:r w:rsidRPr="00226147">
              <w:rPr>
                <w:rFonts w:ascii="Times New Roman" w:eastAsia="Times New Roman" w:hAnsi="Times New Roman" w:cs="Times New Roman"/>
                <w:sz w:val="24"/>
                <w:szCs w:val="24"/>
              </w:rPr>
              <w:t xml:space="preserve">Уполномоченное должностное лицо Администрации рассматривает проект решения на предмет соответствия требованиям законодательства Российской Федерации, в том числе Административного регламента, полноты и качества предоставления </w:t>
            </w:r>
            <w:r w:rsidRPr="00226147">
              <w:rPr>
                <w:rFonts w:ascii="Times New Roman" w:eastAsia="Times New Roman" w:hAnsi="Times New Roman" w:cs="Times New Roman"/>
                <w:sz w:val="24"/>
                <w:szCs w:val="24"/>
              </w:rPr>
              <w:lastRenderedPageBreak/>
              <w:t xml:space="preserve">Муниципальной услуги, а также осуществляет контроль сроков предоставления Муниципальной услуги, подписывает проект решения </w:t>
            </w:r>
            <w:r w:rsidRPr="00226147">
              <w:rPr>
                <w:rFonts w:ascii="Times New Roman" w:eastAsia="Times New Roman" w:hAnsi="Times New Roman" w:cs="Times New Roman"/>
                <w:sz w:val="24"/>
                <w:szCs w:val="24"/>
              </w:rPr>
              <w:br/>
              <w:t xml:space="preserve">о предоставлении Муниципальной услуги </w:t>
            </w:r>
            <w:r w:rsidRPr="00226147">
              <w:rPr>
                <w:rFonts w:ascii="Times New Roman" w:eastAsia="Times New Roman" w:hAnsi="Times New Roman" w:cs="Times New Roman"/>
                <w:sz w:val="24"/>
                <w:szCs w:val="24"/>
              </w:rPr>
              <w:br/>
              <w:t xml:space="preserve">или об отказе в ее предоставлении с использованием усиленной квалифицированной электронной подписи </w:t>
            </w:r>
            <w:r w:rsidRPr="00226147">
              <w:rPr>
                <w:rFonts w:ascii="Times New Roman" w:eastAsia="Times New Roman" w:hAnsi="Times New Roman" w:cs="Times New Roman"/>
                <w:sz w:val="24"/>
                <w:szCs w:val="24"/>
              </w:rPr>
              <w:br/>
              <w:t>и направляет должностному лицу, муниципальному служащему, работнику Администрации для выдачи (направления) результата предоставления Муниципальной услуги Заявителю.</w:t>
            </w:r>
          </w:p>
          <w:p w:rsidR="0048204E" w:rsidRPr="00226147" w:rsidRDefault="00DD24BA">
            <w:pPr>
              <w:pStyle w:val="ConsPlusNormal"/>
              <w:widowControl w:val="0"/>
              <w:spacing w:line="276" w:lineRule="auto"/>
              <w:ind w:firstLine="540"/>
              <w:jc w:val="both"/>
              <w:rPr>
                <w:rFonts w:ascii="Times New Roman" w:hAnsi="Times New Roman" w:cs="Times New Roman"/>
                <w:sz w:val="24"/>
                <w:szCs w:val="24"/>
              </w:rPr>
            </w:pPr>
            <w:r w:rsidRPr="00226147">
              <w:rPr>
                <w:rFonts w:ascii="Times New Roman" w:hAnsi="Times New Roman" w:cs="Times New Roman"/>
                <w:sz w:val="24"/>
                <w:szCs w:val="24"/>
              </w:rPr>
              <w:t xml:space="preserve">Решение о предоставлении (об отказе </w:t>
            </w:r>
            <w:r w:rsidRPr="00226147">
              <w:rPr>
                <w:rFonts w:ascii="Times New Roman" w:hAnsi="Times New Roman" w:cs="Times New Roman"/>
                <w:sz w:val="24"/>
                <w:szCs w:val="24"/>
              </w:rPr>
              <w:br/>
              <w:t>в предоставлении) Муниципальной услуги принимается в срок не более</w:t>
            </w:r>
            <w:r w:rsidR="0048204E" w:rsidRPr="00226147">
              <w:rPr>
                <w:rFonts w:ascii="Times New Roman" w:hAnsi="Times New Roman" w:cs="Times New Roman"/>
                <w:sz w:val="24"/>
                <w:szCs w:val="24"/>
              </w:rPr>
              <w:t>:</w:t>
            </w:r>
            <w:r w:rsidRPr="00226147">
              <w:rPr>
                <w:rFonts w:ascii="Times New Roman" w:hAnsi="Times New Roman" w:cs="Times New Roman"/>
                <w:sz w:val="24"/>
                <w:szCs w:val="24"/>
              </w:rPr>
              <w:t xml:space="preserve"> </w:t>
            </w:r>
            <w:r w:rsidR="0048204E" w:rsidRPr="00226147">
              <w:rPr>
                <w:rFonts w:ascii="Times New Roman" w:hAnsi="Times New Roman" w:cs="Times New Roman"/>
                <w:sz w:val="24"/>
                <w:szCs w:val="24"/>
              </w:rPr>
              <w:t xml:space="preserve">- </w:t>
            </w:r>
            <w:r w:rsidRPr="00226147">
              <w:rPr>
                <w:rFonts w:ascii="Times New Roman" w:hAnsi="Times New Roman" w:cs="Times New Roman"/>
                <w:sz w:val="24"/>
                <w:szCs w:val="24"/>
              </w:rPr>
              <w:t>28 (Двадцати восьми) рабочих дней</w:t>
            </w:r>
            <w:r w:rsidR="0048204E" w:rsidRPr="00226147">
              <w:rPr>
                <w:rFonts w:ascii="Times New Roman" w:hAnsi="Times New Roman" w:cs="Times New Roman"/>
                <w:sz w:val="24"/>
                <w:szCs w:val="24"/>
              </w:rPr>
              <w:t xml:space="preserve"> (д</w:t>
            </w:r>
            <w:r w:rsidR="0048204E" w:rsidRPr="00226147">
              <w:rPr>
                <w:rFonts w:ascii="Times New Roman" w:eastAsia="Times New Roman" w:hAnsi="Times New Roman" w:cs="Times New Roman"/>
                <w:sz w:val="24"/>
                <w:szCs w:val="24"/>
                <w:shd w:val="clear" w:color="auto" w:fill="FFFFFF"/>
              </w:rPr>
              <w:t xml:space="preserve">ля категории Заявителей, указанной в </w:t>
            </w:r>
            <w:r w:rsidR="008D211D" w:rsidRPr="008D211D">
              <w:rPr>
                <w:rFonts w:ascii="Times New Roman" w:eastAsia="Times New Roman" w:hAnsi="Times New Roman" w:cs="Times New Roman"/>
                <w:sz w:val="24"/>
                <w:szCs w:val="24"/>
                <w:shd w:val="clear" w:color="auto" w:fill="FFFFFF"/>
              </w:rPr>
              <w:t xml:space="preserve">подпункте 2.2.1 пункта 2.2. </w:t>
            </w:r>
            <w:r w:rsidR="008D211D" w:rsidRPr="008D211D">
              <w:rPr>
                <w:rFonts w:ascii="Times New Roman" w:eastAsia="Times New Roman" w:hAnsi="Times New Roman" w:cs="Times New Roman"/>
                <w:sz w:val="24"/>
                <w:szCs w:val="24"/>
                <w:shd w:val="clear" w:color="auto" w:fill="FFFFFF"/>
              </w:rPr>
              <w:lastRenderedPageBreak/>
              <w:t>настоящего Административного регламента</w:t>
            </w:r>
            <w:r w:rsidR="0048204E" w:rsidRPr="00226147">
              <w:rPr>
                <w:rFonts w:ascii="Times New Roman" w:hAnsi="Times New Roman" w:cs="Times New Roman"/>
                <w:sz w:val="24"/>
                <w:szCs w:val="24"/>
              </w:rPr>
              <w:t>)</w:t>
            </w:r>
            <w:r w:rsidRPr="00226147">
              <w:rPr>
                <w:rFonts w:ascii="Times New Roman" w:hAnsi="Times New Roman" w:cs="Times New Roman"/>
                <w:sz w:val="24"/>
                <w:szCs w:val="24"/>
              </w:rPr>
              <w:t xml:space="preserve">, </w:t>
            </w:r>
          </w:p>
          <w:p w:rsidR="0048204E" w:rsidRPr="00226147" w:rsidRDefault="0048204E" w:rsidP="0048204E">
            <w:pPr>
              <w:pStyle w:val="ConsPlusNormal"/>
              <w:widowControl w:val="0"/>
              <w:spacing w:line="276" w:lineRule="auto"/>
              <w:ind w:firstLine="540"/>
              <w:jc w:val="both"/>
              <w:rPr>
                <w:rFonts w:ascii="Times New Roman" w:hAnsi="Times New Roman" w:cs="Times New Roman"/>
                <w:sz w:val="24"/>
                <w:szCs w:val="24"/>
              </w:rPr>
            </w:pPr>
            <w:r w:rsidRPr="00226147">
              <w:rPr>
                <w:rFonts w:ascii="Times New Roman" w:hAnsi="Times New Roman" w:cs="Times New Roman"/>
                <w:sz w:val="24"/>
                <w:szCs w:val="24"/>
              </w:rPr>
              <w:t xml:space="preserve">- </w:t>
            </w:r>
            <w:r w:rsidR="00F128DC" w:rsidRPr="00226147">
              <w:rPr>
                <w:rFonts w:ascii="Times New Roman" w:hAnsi="Times New Roman" w:cs="Times New Roman"/>
                <w:sz w:val="24"/>
                <w:szCs w:val="24"/>
              </w:rPr>
              <w:t>4</w:t>
            </w:r>
            <w:r w:rsidRPr="00226147">
              <w:rPr>
                <w:rFonts w:ascii="Times New Roman" w:hAnsi="Times New Roman" w:cs="Times New Roman"/>
                <w:sz w:val="24"/>
                <w:szCs w:val="24"/>
              </w:rPr>
              <w:t xml:space="preserve"> (</w:t>
            </w:r>
            <w:r w:rsidR="00F128DC" w:rsidRPr="00226147">
              <w:rPr>
                <w:rFonts w:ascii="Times New Roman" w:hAnsi="Times New Roman" w:cs="Times New Roman"/>
                <w:sz w:val="24"/>
                <w:szCs w:val="24"/>
              </w:rPr>
              <w:t>Четырех</w:t>
            </w:r>
            <w:r w:rsidRPr="00226147">
              <w:rPr>
                <w:rFonts w:ascii="Times New Roman" w:hAnsi="Times New Roman" w:cs="Times New Roman"/>
                <w:sz w:val="24"/>
                <w:szCs w:val="24"/>
              </w:rPr>
              <w:t>) рабочих дней (д</w:t>
            </w:r>
            <w:r w:rsidRPr="00226147">
              <w:rPr>
                <w:rFonts w:ascii="Times New Roman" w:eastAsia="Times New Roman" w:hAnsi="Times New Roman" w:cs="Times New Roman"/>
                <w:sz w:val="24"/>
                <w:szCs w:val="24"/>
                <w:shd w:val="clear" w:color="auto" w:fill="FFFFFF"/>
              </w:rPr>
              <w:t xml:space="preserve">ля категории Заявителей, указанной в </w:t>
            </w:r>
            <w:r w:rsidR="008D211D" w:rsidRPr="008D211D">
              <w:rPr>
                <w:rFonts w:ascii="Times New Roman" w:eastAsia="Times New Roman" w:hAnsi="Times New Roman" w:cs="Times New Roman"/>
                <w:sz w:val="24"/>
                <w:szCs w:val="24"/>
                <w:shd w:val="clear" w:color="auto" w:fill="FFFFFF"/>
              </w:rPr>
              <w:t>подпункте 2.2.</w:t>
            </w:r>
            <w:r w:rsidR="008D211D">
              <w:rPr>
                <w:rFonts w:ascii="Times New Roman" w:eastAsia="Times New Roman" w:hAnsi="Times New Roman" w:cs="Times New Roman"/>
                <w:sz w:val="24"/>
                <w:szCs w:val="24"/>
                <w:shd w:val="clear" w:color="auto" w:fill="FFFFFF"/>
              </w:rPr>
              <w:t>2</w:t>
            </w:r>
            <w:r w:rsidR="008D211D" w:rsidRPr="008D211D">
              <w:rPr>
                <w:rFonts w:ascii="Times New Roman" w:eastAsia="Times New Roman" w:hAnsi="Times New Roman" w:cs="Times New Roman"/>
                <w:sz w:val="24"/>
                <w:szCs w:val="24"/>
                <w:shd w:val="clear" w:color="auto" w:fill="FFFFFF"/>
              </w:rPr>
              <w:t xml:space="preserve"> пункта 2.2. настоящего Административного регламента</w:t>
            </w:r>
            <w:r w:rsidRPr="00226147">
              <w:rPr>
                <w:rFonts w:ascii="Times New Roman" w:hAnsi="Times New Roman" w:cs="Times New Roman"/>
                <w:sz w:val="24"/>
                <w:szCs w:val="24"/>
              </w:rPr>
              <w:t>),</w:t>
            </w:r>
          </w:p>
          <w:p w:rsidR="00DD24BA" w:rsidRPr="00226147" w:rsidRDefault="00DD24BA" w:rsidP="0048204E">
            <w:pPr>
              <w:pStyle w:val="ConsPlusNormal"/>
              <w:widowControl w:val="0"/>
              <w:spacing w:line="276" w:lineRule="auto"/>
              <w:jc w:val="both"/>
              <w:rPr>
                <w:rFonts w:ascii="Times New Roman" w:hAnsi="Times New Roman" w:cs="Times New Roman"/>
                <w:sz w:val="24"/>
                <w:szCs w:val="24"/>
              </w:rPr>
            </w:pPr>
            <w:r w:rsidRPr="00226147">
              <w:rPr>
                <w:rFonts w:ascii="Times New Roman" w:hAnsi="Times New Roman" w:cs="Times New Roman"/>
                <w:sz w:val="24"/>
                <w:szCs w:val="24"/>
              </w:rPr>
              <w:t>исчисляемый с даты получения Администрацией всех сведений, необходимых для принятия решения.</w:t>
            </w:r>
          </w:p>
          <w:p w:rsidR="00DD24BA" w:rsidRPr="00226147" w:rsidRDefault="00DD24BA">
            <w:pPr>
              <w:pStyle w:val="ConsPlusNormal"/>
              <w:widowControl w:val="0"/>
              <w:spacing w:line="276" w:lineRule="auto"/>
              <w:ind w:firstLine="567"/>
              <w:jc w:val="both"/>
              <w:rPr>
                <w:rFonts w:ascii="Times New Roman" w:hAnsi="Times New Roman" w:cs="Times New Roman"/>
                <w:sz w:val="24"/>
                <w:szCs w:val="24"/>
              </w:rPr>
            </w:pPr>
            <w:r w:rsidRPr="00226147">
              <w:rPr>
                <w:rFonts w:ascii="Times New Roman" w:eastAsia="Times New Roman" w:hAnsi="Times New Roman" w:cs="Times New Roman"/>
                <w:sz w:val="24"/>
                <w:szCs w:val="24"/>
              </w:rPr>
              <w:t xml:space="preserve">Результатом административного действия является утверждение и подписание, в том числе усиленной квалифицированной электронной подписью, решения о предоставлении Муниципальной услуги </w:t>
            </w:r>
            <w:r w:rsidRPr="00226147">
              <w:rPr>
                <w:rFonts w:ascii="Times New Roman" w:eastAsia="Times New Roman" w:hAnsi="Times New Roman" w:cs="Times New Roman"/>
                <w:sz w:val="24"/>
                <w:szCs w:val="24"/>
              </w:rPr>
              <w:br/>
              <w:t>или об отказе в ее предоставлении.</w:t>
            </w:r>
          </w:p>
          <w:p w:rsidR="00DD24BA" w:rsidRPr="00226147" w:rsidRDefault="00DD24BA" w:rsidP="00E3381A">
            <w:pPr>
              <w:pStyle w:val="ConsPlusNormal"/>
              <w:widowControl w:val="0"/>
              <w:spacing w:line="276" w:lineRule="auto"/>
              <w:ind w:firstLine="567"/>
              <w:jc w:val="both"/>
              <w:rPr>
                <w:rFonts w:ascii="Times New Roman" w:hAnsi="Times New Roman" w:cs="Times New Roman"/>
                <w:sz w:val="24"/>
                <w:szCs w:val="24"/>
              </w:rPr>
            </w:pPr>
            <w:r w:rsidRPr="00226147">
              <w:rPr>
                <w:rFonts w:ascii="Times New Roman" w:eastAsia="Times New Roman" w:hAnsi="Times New Roman" w:cs="Times New Roman"/>
                <w:sz w:val="24"/>
                <w:szCs w:val="24"/>
              </w:rPr>
              <w:t xml:space="preserve">Результат фиксируется в </w:t>
            </w:r>
            <w:r w:rsidR="00E3381A" w:rsidRPr="00226147">
              <w:rPr>
                <w:rFonts w:ascii="Times New Roman" w:eastAsia="Times New Roman" w:hAnsi="Times New Roman" w:cs="Times New Roman"/>
                <w:sz w:val="24"/>
                <w:szCs w:val="24"/>
              </w:rPr>
              <w:t>ВИС</w:t>
            </w:r>
            <w:r w:rsidRPr="00226147">
              <w:rPr>
                <w:rFonts w:ascii="Times New Roman" w:eastAsia="Times New Roman" w:hAnsi="Times New Roman" w:cs="Times New Roman"/>
                <w:sz w:val="24"/>
                <w:szCs w:val="24"/>
              </w:rPr>
              <w:t xml:space="preserve"> в виде решения о предоставлении Муниципальной услуги или </w:t>
            </w:r>
            <w:r w:rsidRPr="00226147">
              <w:rPr>
                <w:rFonts w:ascii="Times New Roman" w:eastAsia="Times New Roman" w:hAnsi="Times New Roman" w:cs="Times New Roman"/>
                <w:sz w:val="24"/>
                <w:szCs w:val="24"/>
              </w:rPr>
              <w:lastRenderedPageBreak/>
              <w:t>об отказе в ее предоставлении</w:t>
            </w:r>
          </w:p>
        </w:tc>
      </w:tr>
      <w:tr w:rsidR="00DD24BA" w:rsidRPr="00226147">
        <w:tc>
          <w:tcPr>
            <w:tcW w:w="15765" w:type="dxa"/>
            <w:gridSpan w:val="5"/>
            <w:tcBorders>
              <w:left w:val="single" w:sz="4" w:space="0" w:color="000000"/>
              <w:bottom w:val="single" w:sz="4" w:space="0" w:color="000000"/>
              <w:right w:val="single" w:sz="4" w:space="0" w:color="000000"/>
            </w:tcBorders>
            <w:shd w:val="clear" w:color="auto" w:fill="auto"/>
          </w:tcPr>
          <w:p w:rsidR="00DD24BA" w:rsidRPr="00226147" w:rsidRDefault="00DD24BA">
            <w:pPr>
              <w:widowControl w:val="0"/>
              <w:ind w:left="720"/>
              <w:jc w:val="center"/>
              <w:rPr>
                <w:rFonts w:ascii="Times New Roman" w:hAnsi="Times New Roman" w:cs="Times New Roman"/>
              </w:rPr>
            </w:pPr>
            <w:r w:rsidRPr="00226147">
              <w:rPr>
                <w:rFonts w:ascii="Times New Roman" w:eastAsia="Calibri" w:hAnsi="Times New Roman" w:cs="Times New Roman"/>
                <w:b/>
                <w:bCs/>
              </w:rPr>
              <w:lastRenderedPageBreak/>
              <w:t>4. Предоставление результата предоставления Муниципальной услуги</w:t>
            </w:r>
          </w:p>
        </w:tc>
      </w:tr>
      <w:tr w:rsidR="00DD24BA" w:rsidRPr="00226147">
        <w:tc>
          <w:tcPr>
            <w:tcW w:w="3140" w:type="dxa"/>
            <w:tcBorders>
              <w:left w:val="single" w:sz="4" w:space="0" w:color="000000"/>
              <w:bottom w:val="single" w:sz="4" w:space="0" w:color="000000"/>
            </w:tcBorders>
            <w:shd w:val="clear" w:color="auto" w:fill="auto"/>
          </w:tcPr>
          <w:p w:rsidR="00DD24BA" w:rsidRPr="00226147" w:rsidRDefault="00DD24BA" w:rsidP="00226147">
            <w:pPr>
              <w:widowControl w:val="0"/>
              <w:jc w:val="center"/>
              <w:rPr>
                <w:rFonts w:ascii="Times New Roman" w:hAnsi="Times New Roman" w:cs="Times New Roman"/>
              </w:rPr>
            </w:pPr>
            <w:r w:rsidRPr="00226147">
              <w:rPr>
                <w:rFonts w:ascii="Times New Roman" w:eastAsia="Times New Roman" w:hAnsi="Times New Roman" w:cs="Times New Roman"/>
              </w:rPr>
              <w:t>Администрация/</w:t>
            </w:r>
            <w:r w:rsidR="00E3381A" w:rsidRPr="00226147">
              <w:rPr>
                <w:rFonts w:ascii="Times New Roman" w:eastAsia="Times New Roman" w:hAnsi="Times New Roman" w:cs="Times New Roman"/>
              </w:rPr>
              <w:t>ВИС</w:t>
            </w:r>
            <w:r w:rsidRPr="00226147">
              <w:rPr>
                <w:rFonts w:ascii="Times New Roman" w:eastAsia="Times New Roman" w:hAnsi="Times New Roman" w:cs="Times New Roman"/>
              </w:rPr>
              <w:t>/РПГУ/ Модуль МФЦ ЕИС ОУ</w:t>
            </w:r>
          </w:p>
        </w:tc>
        <w:tc>
          <w:tcPr>
            <w:tcW w:w="3141" w:type="dxa"/>
            <w:tcBorders>
              <w:left w:val="single" w:sz="4" w:space="0" w:color="000000"/>
              <w:bottom w:val="single" w:sz="4" w:space="0" w:color="000000"/>
            </w:tcBorders>
            <w:shd w:val="clear" w:color="auto" w:fill="auto"/>
          </w:tcPr>
          <w:p w:rsidR="00DD24BA" w:rsidRPr="00226147" w:rsidRDefault="00DD24BA" w:rsidP="00226147">
            <w:pPr>
              <w:widowControl w:val="0"/>
              <w:ind w:firstLine="635"/>
              <w:jc w:val="both"/>
              <w:rPr>
                <w:rFonts w:ascii="Times New Roman" w:hAnsi="Times New Roman" w:cs="Times New Roman"/>
              </w:rPr>
            </w:pPr>
            <w:r w:rsidRPr="00226147">
              <w:rPr>
                <w:rFonts w:ascii="Times New Roman" w:eastAsia="Calibri" w:hAnsi="Times New Roman" w:cs="Times New Roman"/>
              </w:rPr>
              <w:t xml:space="preserve">Выдача (направление) результата предоставления Муниципальной услуги Заявителю (представителю Заявителя) </w:t>
            </w:r>
            <w:r w:rsidRPr="00CE1853">
              <w:rPr>
                <w:rFonts w:ascii="Times New Roman" w:eastAsia="Calibri" w:hAnsi="Times New Roman" w:cs="Times New Roman"/>
              </w:rPr>
              <w:t>посредством РПГУ</w:t>
            </w:r>
          </w:p>
        </w:tc>
        <w:tc>
          <w:tcPr>
            <w:tcW w:w="3141" w:type="dxa"/>
            <w:tcBorders>
              <w:left w:val="single" w:sz="4" w:space="0" w:color="000000"/>
              <w:bottom w:val="single" w:sz="4" w:space="0" w:color="000000"/>
            </w:tcBorders>
            <w:shd w:val="clear" w:color="auto" w:fill="auto"/>
          </w:tcPr>
          <w:p w:rsidR="00DD24BA" w:rsidRPr="00226147" w:rsidRDefault="00DD24BA" w:rsidP="00226147">
            <w:pPr>
              <w:widowControl w:val="0"/>
              <w:jc w:val="center"/>
              <w:rPr>
                <w:rFonts w:ascii="Times New Roman" w:hAnsi="Times New Roman" w:cs="Times New Roman"/>
              </w:rPr>
            </w:pPr>
            <w:r w:rsidRPr="00226147">
              <w:rPr>
                <w:rFonts w:ascii="Times New Roman" w:eastAsia="Calibri" w:hAnsi="Times New Roman" w:cs="Times New Roman"/>
              </w:rPr>
              <w:t>1 (Один) рабочий день</w:t>
            </w:r>
          </w:p>
        </w:tc>
        <w:tc>
          <w:tcPr>
            <w:tcW w:w="3141" w:type="dxa"/>
            <w:tcBorders>
              <w:left w:val="single" w:sz="4" w:space="0" w:color="000000"/>
              <w:bottom w:val="single" w:sz="4" w:space="0" w:color="000000"/>
            </w:tcBorders>
            <w:shd w:val="clear" w:color="auto" w:fill="auto"/>
          </w:tcPr>
          <w:p w:rsidR="00DD24BA" w:rsidRPr="00226147" w:rsidRDefault="00DD24BA" w:rsidP="00226147">
            <w:pPr>
              <w:widowControl w:val="0"/>
              <w:ind w:firstLine="583"/>
              <w:jc w:val="both"/>
              <w:rPr>
                <w:rFonts w:ascii="Times New Roman" w:hAnsi="Times New Roman" w:cs="Times New Roman"/>
              </w:rPr>
            </w:pPr>
            <w:r w:rsidRPr="00226147">
              <w:rPr>
                <w:rFonts w:ascii="Times New Roman" w:eastAsia="Times New Roman" w:hAnsi="Times New Roman" w:cs="Times New Roman"/>
              </w:rPr>
              <w:t>Соответствие решения требованиям законодательства Российской Федерации, в том числе Административному регламенту</w:t>
            </w:r>
          </w:p>
        </w:tc>
        <w:tc>
          <w:tcPr>
            <w:tcW w:w="3202" w:type="dxa"/>
            <w:tcBorders>
              <w:left w:val="single" w:sz="4" w:space="0" w:color="000000"/>
              <w:bottom w:val="single" w:sz="4" w:space="0" w:color="000000"/>
              <w:right w:val="single" w:sz="4" w:space="0" w:color="000000"/>
            </w:tcBorders>
            <w:shd w:val="clear" w:color="auto" w:fill="auto"/>
          </w:tcPr>
          <w:p w:rsidR="00DD24BA" w:rsidRPr="00226147" w:rsidRDefault="00DD24BA">
            <w:pPr>
              <w:pStyle w:val="ConsPlusNormal"/>
              <w:widowControl w:val="0"/>
              <w:spacing w:line="276" w:lineRule="auto"/>
              <w:ind w:firstLine="567"/>
              <w:jc w:val="both"/>
              <w:rPr>
                <w:rFonts w:ascii="Times New Roman" w:hAnsi="Times New Roman" w:cs="Times New Roman"/>
                <w:sz w:val="24"/>
                <w:szCs w:val="24"/>
              </w:rPr>
            </w:pPr>
            <w:r w:rsidRPr="00226147">
              <w:rPr>
                <w:rFonts w:ascii="Times New Roman" w:eastAsia="Times New Roman" w:hAnsi="Times New Roman" w:cs="Times New Roman"/>
                <w:sz w:val="24"/>
                <w:szCs w:val="24"/>
              </w:rPr>
              <w:t>Должностное лицо, муниципальный служащий, работник Администрация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в Личный кабинет на РПГУ.</w:t>
            </w:r>
          </w:p>
          <w:p w:rsidR="00DD24BA" w:rsidRPr="00226147" w:rsidRDefault="00DD24BA">
            <w:pPr>
              <w:pStyle w:val="ConsPlusNormal"/>
              <w:widowControl w:val="0"/>
              <w:spacing w:line="276" w:lineRule="auto"/>
              <w:ind w:firstLine="567"/>
              <w:jc w:val="both"/>
              <w:rPr>
                <w:rFonts w:ascii="Times New Roman" w:hAnsi="Times New Roman" w:cs="Times New Roman"/>
                <w:sz w:val="24"/>
                <w:szCs w:val="24"/>
              </w:rPr>
            </w:pPr>
            <w:r w:rsidRPr="00226147">
              <w:rPr>
                <w:rFonts w:ascii="Times New Roman" w:eastAsia="Times New Roman" w:hAnsi="Times New Roman" w:cs="Times New Roman"/>
                <w:sz w:val="24"/>
                <w:szCs w:val="24"/>
              </w:rPr>
              <w:t xml:space="preserve">Заявитель (представитель Заявителя) уведомляется о получении результата предоставления Муниципальной услуги в Личном кабинете на РПГУ в срок не более 1 (Одного) рабочего дня со дня принятия решения о предоставлении Муниципальной услуги или </w:t>
            </w:r>
            <w:r w:rsidRPr="00226147">
              <w:rPr>
                <w:rFonts w:ascii="Times New Roman" w:eastAsia="Times New Roman" w:hAnsi="Times New Roman" w:cs="Times New Roman"/>
                <w:sz w:val="24"/>
                <w:szCs w:val="24"/>
              </w:rPr>
              <w:lastRenderedPageBreak/>
              <w:t>об отказе в ее предоставлении.</w:t>
            </w:r>
          </w:p>
          <w:p w:rsidR="00DD24BA" w:rsidRPr="00226147" w:rsidRDefault="00DD24BA">
            <w:pPr>
              <w:pStyle w:val="ConsPlusNormal"/>
              <w:widowControl w:val="0"/>
              <w:spacing w:line="276" w:lineRule="auto"/>
              <w:ind w:firstLine="567"/>
              <w:jc w:val="both"/>
              <w:rPr>
                <w:rFonts w:ascii="Times New Roman" w:hAnsi="Times New Roman" w:cs="Times New Roman"/>
                <w:sz w:val="24"/>
                <w:szCs w:val="24"/>
              </w:rPr>
            </w:pPr>
            <w:r w:rsidRPr="00226147">
              <w:rPr>
                <w:rFonts w:ascii="Times New Roman" w:eastAsia="Times New Roman" w:hAnsi="Times New Roman" w:cs="Times New Roman"/>
                <w:sz w:val="24"/>
                <w:szCs w:val="24"/>
              </w:rPr>
              <w:t>Заявитель (представитель Заявителя) может получить результат предоставления Муниципальной услуги в любом МФЦ Московской области в виде распечатанного на бумажном носителе экземпляра электронного документа.</w:t>
            </w:r>
          </w:p>
          <w:p w:rsidR="00DD24BA" w:rsidRPr="00226147" w:rsidRDefault="00DD24BA">
            <w:pPr>
              <w:pStyle w:val="ConsPlusNormal"/>
              <w:widowControl w:val="0"/>
              <w:spacing w:line="276" w:lineRule="auto"/>
              <w:ind w:firstLine="567"/>
              <w:jc w:val="both"/>
              <w:rPr>
                <w:rFonts w:ascii="Times New Roman" w:hAnsi="Times New Roman" w:cs="Times New Roman"/>
                <w:sz w:val="24"/>
                <w:szCs w:val="24"/>
              </w:rPr>
            </w:pPr>
            <w:r w:rsidRPr="00226147">
              <w:rPr>
                <w:rFonts w:ascii="Times New Roman" w:eastAsia="Times New Roman" w:hAnsi="Times New Roman" w:cs="Times New Roman"/>
                <w:sz w:val="24"/>
                <w:szCs w:val="24"/>
              </w:rPr>
              <w:t xml:space="preserve">В этом случае работником МФЦ распечатывается из Модуля МФЦ ЕИС ОУ </w:t>
            </w:r>
            <w:r w:rsidRPr="00226147">
              <w:rPr>
                <w:rFonts w:ascii="Times New Roman" w:eastAsia="Times New Roman" w:hAnsi="Times New Roman" w:cs="Times New Roman"/>
                <w:sz w:val="24"/>
                <w:szCs w:val="24"/>
              </w:rPr>
              <w:br/>
              <w:t>на бумажном носителе экземпляр электронного документа, который заверяется подписью уполномоченного работника МФЦ и печатью МФЦ.</w:t>
            </w:r>
          </w:p>
          <w:p w:rsidR="00DD24BA" w:rsidRPr="00226147" w:rsidRDefault="00DD24BA">
            <w:pPr>
              <w:pStyle w:val="ConsPlusNormal"/>
              <w:widowControl w:val="0"/>
              <w:spacing w:line="276" w:lineRule="auto"/>
              <w:ind w:firstLine="567"/>
              <w:jc w:val="both"/>
              <w:rPr>
                <w:rFonts w:ascii="Times New Roman" w:hAnsi="Times New Roman" w:cs="Times New Roman"/>
                <w:sz w:val="24"/>
                <w:szCs w:val="24"/>
              </w:rPr>
            </w:pPr>
            <w:r w:rsidRPr="00226147">
              <w:rPr>
                <w:rFonts w:ascii="Times New Roman" w:eastAsia="Times New Roman" w:hAnsi="Times New Roman" w:cs="Times New Roman"/>
                <w:sz w:val="24"/>
                <w:szCs w:val="24"/>
              </w:rPr>
              <w:t xml:space="preserve">Результатом административного действия является уведомление Заявителя (представителя Заявителя) о получении результата предоставления Муниципальной услуги, </w:t>
            </w:r>
            <w:r w:rsidRPr="00226147">
              <w:rPr>
                <w:rFonts w:ascii="Times New Roman" w:eastAsia="Times New Roman" w:hAnsi="Times New Roman" w:cs="Times New Roman"/>
                <w:sz w:val="24"/>
                <w:szCs w:val="24"/>
              </w:rPr>
              <w:lastRenderedPageBreak/>
              <w:t>получение результата предоставления Муниципальной услуги Заявителем (представителем Заявителя).</w:t>
            </w:r>
          </w:p>
          <w:p w:rsidR="00DD24BA" w:rsidRPr="00226147" w:rsidRDefault="00DD24BA" w:rsidP="0014561C">
            <w:pPr>
              <w:pStyle w:val="ConsPlusNormal"/>
              <w:widowControl w:val="0"/>
              <w:spacing w:line="276" w:lineRule="auto"/>
              <w:ind w:firstLine="567"/>
              <w:jc w:val="both"/>
              <w:rPr>
                <w:rFonts w:ascii="Times New Roman" w:hAnsi="Times New Roman" w:cs="Times New Roman"/>
                <w:sz w:val="24"/>
                <w:szCs w:val="24"/>
              </w:rPr>
            </w:pPr>
            <w:r w:rsidRPr="00226147">
              <w:rPr>
                <w:rFonts w:ascii="Times New Roman" w:eastAsia="Times New Roman" w:hAnsi="Times New Roman" w:cs="Times New Roman"/>
                <w:sz w:val="24"/>
                <w:szCs w:val="24"/>
              </w:rPr>
              <w:t xml:space="preserve">Результат фиксируется в </w:t>
            </w:r>
            <w:r w:rsidR="0014561C" w:rsidRPr="00226147">
              <w:rPr>
                <w:rFonts w:ascii="Times New Roman" w:eastAsia="Times New Roman" w:hAnsi="Times New Roman" w:cs="Times New Roman"/>
                <w:sz w:val="24"/>
                <w:szCs w:val="24"/>
              </w:rPr>
              <w:t>ВИС</w:t>
            </w:r>
            <w:r w:rsidR="00A27B15">
              <w:rPr>
                <w:rFonts w:ascii="Times New Roman" w:eastAsia="Times New Roman" w:hAnsi="Times New Roman" w:cs="Times New Roman"/>
                <w:sz w:val="24"/>
                <w:szCs w:val="24"/>
              </w:rPr>
              <w:t>, Личном кабинете на РПГУ</w:t>
            </w:r>
          </w:p>
        </w:tc>
      </w:tr>
      <w:tr w:rsidR="00DD24BA" w:rsidRPr="00226147">
        <w:tc>
          <w:tcPr>
            <w:tcW w:w="3140" w:type="dxa"/>
            <w:tcBorders>
              <w:left w:val="single" w:sz="4" w:space="0" w:color="000000"/>
              <w:bottom w:val="single" w:sz="4" w:space="0" w:color="000000"/>
            </w:tcBorders>
            <w:shd w:val="clear" w:color="auto" w:fill="auto"/>
          </w:tcPr>
          <w:p w:rsidR="00DD24BA" w:rsidRPr="00226147" w:rsidRDefault="00DD24BA" w:rsidP="00226147">
            <w:pPr>
              <w:spacing w:line="276" w:lineRule="auto"/>
              <w:jc w:val="center"/>
              <w:rPr>
                <w:rFonts w:ascii="Times New Roman" w:hAnsi="Times New Roman" w:cs="Times New Roman"/>
              </w:rPr>
            </w:pPr>
            <w:r w:rsidRPr="00226147">
              <w:rPr>
                <w:rFonts w:ascii="Times New Roman" w:eastAsia="Times New Roman" w:hAnsi="Times New Roman" w:cs="Times New Roman"/>
                <w:kern w:val="0"/>
                <w:shd w:val="clear" w:color="auto" w:fill="FFFFFF"/>
                <w:lang w:eastAsia="en-US" w:bidi="ar-SA"/>
              </w:rPr>
              <w:lastRenderedPageBreak/>
              <w:t>Администрация/</w:t>
            </w:r>
            <w:r w:rsidR="0014561C" w:rsidRPr="00226147">
              <w:rPr>
                <w:rFonts w:ascii="Times New Roman" w:eastAsia="Times New Roman" w:hAnsi="Times New Roman" w:cs="Times New Roman"/>
                <w:kern w:val="0"/>
                <w:shd w:val="clear" w:color="auto" w:fill="FFFFFF"/>
                <w:lang w:eastAsia="en-US" w:bidi="ar-SA"/>
              </w:rPr>
              <w:t>ВИС</w:t>
            </w:r>
          </w:p>
        </w:tc>
        <w:tc>
          <w:tcPr>
            <w:tcW w:w="3141" w:type="dxa"/>
            <w:tcBorders>
              <w:left w:val="single" w:sz="4" w:space="0" w:color="000000"/>
              <w:bottom w:val="single" w:sz="4" w:space="0" w:color="000000"/>
            </w:tcBorders>
            <w:shd w:val="clear" w:color="auto" w:fill="auto"/>
          </w:tcPr>
          <w:p w:rsidR="00DD24BA" w:rsidRPr="00226147" w:rsidRDefault="00DD24BA" w:rsidP="00226147">
            <w:pPr>
              <w:spacing w:line="276" w:lineRule="auto"/>
              <w:ind w:firstLine="493"/>
              <w:jc w:val="both"/>
              <w:rPr>
                <w:rFonts w:ascii="Times New Roman" w:hAnsi="Times New Roman" w:cs="Times New Roman"/>
              </w:rPr>
            </w:pPr>
            <w:r w:rsidRPr="00226147">
              <w:rPr>
                <w:rFonts w:ascii="Times New Roman" w:eastAsia="Calibri" w:hAnsi="Times New Roman" w:cs="Times New Roman"/>
                <w:kern w:val="0"/>
                <w:shd w:val="clear" w:color="auto" w:fill="FFFFFF"/>
                <w:lang w:eastAsia="en-US" w:bidi="ar-SA"/>
              </w:rPr>
              <w:t xml:space="preserve">Выдача (направление) результата предоставления Муниципальной услуги Заявителю (представителю Заявителя) </w:t>
            </w:r>
            <w:r w:rsidRPr="00CE1853">
              <w:rPr>
                <w:rFonts w:ascii="Times New Roman" w:eastAsia="Calibri" w:hAnsi="Times New Roman" w:cs="Times New Roman"/>
                <w:kern w:val="0"/>
                <w:shd w:val="clear" w:color="auto" w:fill="FFFFFF"/>
                <w:lang w:eastAsia="en-US" w:bidi="ar-SA"/>
              </w:rPr>
              <w:t>в Администрации лично, по электронной почте, почтовым отправлением</w:t>
            </w:r>
          </w:p>
        </w:tc>
        <w:tc>
          <w:tcPr>
            <w:tcW w:w="3141" w:type="dxa"/>
            <w:tcBorders>
              <w:left w:val="single" w:sz="4" w:space="0" w:color="000000"/>
              <w:bottom w:val="single" w:sz="4" w:space="0" w:color="000000"/>
            </w:tcBorders>
            <w:shd w:val="clear" w:color="auto" w:fill="auto"/>
          </w:tcPr>
          <w:p w:rsidR="00DD24BA" w:rsidRPr="00226147" w:rsidRDefault="00DD24BA" w:rsidP="00CE1853">
            <w:pPr>
              <w:widowControl w:val="0"/>
              <w:spacing w:line="276" w:lineRule="auto"/>
              <w:jc w:val="both"/>
              <w:rPr>
                <w:rFonts w:ascii="Times New Roman" w:hAnsi="Times New Roman" w:cs="Times New Roman"/>
              </w:rPr>
            </w:pPr>
            <w:r w:rsidRPr="00226147">
              <w:rPr>
                <w:rFonts w:ascii="Times New Roman" w:eastAsia="Times" w:hAnsi="Times New Roman" w:cs="Times New Roman"/>
                <w:kern w:val="0"/>
                <w:shd w:val="clear" w:color="auto" w:fill="FFFFFF"/>
                <w:lang w:eastAsia="en-US" w:bidi="ar-SA"/>
              </w:rPr>
              <w:t xml:space="preserve"> </w:t>
            </w:r>
            <w:r w:rsidR="00CE1853" w:rsidRPr="00A27B15">
              <w:rPr>
                <w:rFonts w:ascii="Times New Roman" w:eastAsia="Times" w:hAnsi="Times New Roman" w:cs="Times New Roman"/>
                <w:kern w:val="0"/>
                <w:shd w:val="clear" w:color="auto" w:fill="FFFFFF"/>
                <w:lang w:eastAsia="en-US" w:bidi="ar-SA"/>
              </w:rPr>
              <w:t>Тот же рабочий день</w:t>
            </w:r>
          </w:p>
        </w:tc>
        <w:tc>
          <w:tcPr>
            <w:tcW w:w="3141" w:type="dxa"/>
            <w:tcBorders>
              <w:left w:val="single" w:sz="4" w:space="0" w:color="000000"/>
              <w:bottom w:val="single" w:sz="4" w:space="0" w:color="000000"/>
            </w:tcBorders>
            <w:shd w:val="clear" w:color="auto" w:fill="auto"/>
          </w:tcPr>
          <w:p w:rsidR="00DD24BA" w:rsidRPr="00226147" w:rsidRDefault="00DD24BA" w:rsidP="00226147">
            <w:pPr>
              <w:spacing w:line="276" w:lineRule="auto"/>
              <w:jc w:val="center"/>
              <w:rPr>
                <w:rFonts w:ascii="Times New Roman" w:hAnsi="Times New Roman" w:cs="Times New Roman"/>
              </w:rPr>
            </w:pPr>
            <w:r w:rsidRPr="00226147">
              <w:rPr>
                <w:rFonts w:ascii="Times New Roman" w:eastAsia="Times New Roman" w:hAnsi="Times New Roman" w:cs="Times New Roman"/>
                <w:kern w:val="0"/>
                <w:shd w:val="clear" w:color="auto" w:fill="FFFFFF"/>
                <w:lang w:eastAsia="en-US" w:bidi="ar-SA"/>
              </w:rPr>
              <w:t xml:space="preserve">Соответствие решения требованиям законодательства Российской Федерации, </w:t>
            </w:r>
            <w:r w:rsidRPr="00226147">
              <w:rPr>
                <w:rFonts w:ascii="Times New Roman" w:eastAsia="Times New Roman" w:hAnsi="Times New Roman" w:cs="Times New Roman"/>
                <w:kern w:val="0"/>
                <w:shd w:val="clear" w:color="auto" w:fill="FFFFFF"/>
                <w:lang w:eastAsia="en-US" w:bidi="ar-SA"/>
              </w:rPr>
              <w:br/>
              <w:t>в том числе Административному регламенту</w:t>
            </w:r>
          </w:p>
        </w:tc>
        <w:tc>
          <w:tcPr>
            <w:tcW w:w="3202" w:type="dxa"/>
            <w:tcBorders>
              <w:left w:val="single" w:sz="4" w:space="0" w:color="000000"/>
              <w:bottom w:val="single" w:sz="4" w:space="0" w:color="000000"/>
              <w:right w:val="single" w:sz="4" w:space="0" w:color="000000"/>
            </w:tcBorders>
            <w:shd w:val="clear" w:color="auto" w:fill="auto"/>
          </w:tcPr>
          <w:p w:rsidR="00DD24BA" w:rsidRPr="00226147" w:rsidRDefault="00DD24BA">
            <w:pPr>
              <w:pStyle w:val="ConsPlusNormal"/>
              <w:spacing w:line="276" w:lineRule="auto"/>
              <w:ind w:firstLine="567"/>
              <w:jc w:val="both"/>
              <w:rPr>
                <w:rFonts w:ascii="Times New Roman" w:hAnsi="Times New Roman" w:cs="Times New Roman"/>
                <w:sz w:val="24"/>
                <w:szCs w:val="24"/>
              </w:rPr>
            </w:pPr>
            <w:r w:rsidRPr="00226147">
              <w:rPr>
                <w:rFonts w:ascii="Times New Roman" w:hAnsi="Times New Roman" w:cs="Times New Roman"/>
                <w:sz w:val="24"/>
                <w:szCs w:val="24"/>
                <w:shd w:val="clear" w:color="auto" w:fill="FFFFFF"/>
              </w:rPr>
              <w:t>В Администрации:</w:t>
            </w:r>
          </w:p>
          <w:p w:rsidR="00DD24BA" w:rsidRPr="00226147" w:rsidRDefault="00DD24BA">
            <w:pPr>
              <w:pStyle w:val="ConsPlusNormal"/>
              <w:spacing w:line="276" w:lineRule="auto"/>
              <w:ind w:firstLine="567"/>
              <w:jc w:val="both"/>
              <w:rPr>
                <w:rFonts w:ascii="Times New Roman" w:hAnsi="Times New Roman" w:cs="Times New Roman"/>
                <w:sz w:val="24"/>
                <w:szCs w:val="24"/>
              </w:rPr>
            </w:pPr>
            <w:r w:rsidRPr="00226147">
              <w:rPr>
                <w:rFonts w:ascii="Times New Roman" w:hAnsi="Times New Roman" w:cs="Times New Roman"/>
                <w:sz w:val="24"/>
                <w:szCs w:val="24"/>
                <w:shd w:val="clear" w:color="auto" w:fill="FFFFFF"/>
              </w:rPr>
              <w:t xml:space="preserve">Заявитель </w:t>
            </w:r>
            <w:r w:rsidRPr="00226147">
              <w:rPr>
                <w:rFonts w:ascii="Times New Roman" w:eastAsia="Times New Roman" w:hAnsi="Times New Roman" w:cs="Times New Roman"/>
                <w:sz w:val="24"/>
                <w:szCs w:val="24"/>
                <w:shd w:val="clear" w:color="auto" w:fill="FFFFFF"/>
              </w:rPr>
              <w:t xml:space="preserve">(представитель Заявителя) </w:t>
            </w:r>
            <w:r w:rsidRPr="00226147">
              <w:rPr>
                <w:rFonts w:ascii="Times New Roman" w:hAnsi="Times New Roman" w:cs="Times New Roman"/>
                <w:sz w:val="24"/>
                <w:szCs w:val="24"/>
                <w:shd w:val="clear" w:color="auto" w:fill="FFFFFF"/>
              </w:rPr>
              <w:t xml:space="preserve">уведомляется </w:t>
            </w:r>
            <w:r w:rsidR="0014561C" w:rsidRPr="00226147">
              <w:rPr>
                <w:rFonts w:ascii="Times New Roman" w:hAnsi="Times New Roman" w:cs="Times New Roman"/>
                <w:sz w:val="24"/>
                <w:szCs w:val="24"/>
                <w:shd w:val="clear" w:color="auto" w:fill="FFFFFF"/>
              </w:rPr>
              <w:t>по адресу электронной почты, указанному в Запросе,</w:t>
            </w:r>
            <w:r w:rsidRPr="00226147">
              <w:rPr>
                <w:rFonts w:ascii="Times New Roman" w:hAnsi="Times New Roman" w:cs="Times New Roman"/>
                <w:sz w:val="24"/>
                <w:szCs w:val="24"/>
                <w:shd w:val="clear" w:color="auto" w:fill="FFFFFF"/>
              </w:rPr>
              <w:t xml:space="preserve"> о готовности к выдаче результата в Администрации, </w:t>
            </w:r>
            <w:r w:rsidRPr="00226147">
              <w:rPr>
                <w:rFonts w:ascii="Times New Roman" w:hAnsi="Times New Roman" w:cs="Times New Roman"/>
                <w:sz w:val="24"/>
                <w:szCs w:val="24"/>
                <w:shd w:val="clear" w:color="auto" w:fill="FFFFFF"/>
              </w:rPr>
              <w:br/>
              <w:t>о направлении результата Муниципальной услуги почтовым отправлением, по электронной почте.</w:t>
            </w:r>
          </w:p>
          <w:p w:rsidR="00DD24BA" w:rsidRPr="00226147" w:rsidRDefault="00DD24BA">
            <w:pPr>
              <w:pStyle w:val="ConsPlusNormal"/>
              <w:spacing w:line="276" w:lineRule="auto"/>
              <w:ind w:firstLine="567"/>
              <w:jc w:val="both"/>
              <w:rPr>
                <w:rFonts w:ascii="Times New Roman" w:hAnsi="Times New Roman" w:cs="Times New Roman"/>
                <w:sz w:val="24"/>
                <w:szCs w:val="24"/>
              </w:rPr>
            </w:pPr>
            <w:r w:rsidRPr="00226147">
              <w:rPr>
                <w:rFonts w:ascii="Times New Roman" w:hAnsi="Times New Roman" w:cs="Times New Roman"/>
                <w:sz w:val="24"/>
                <w:szCs w:val="24"/>
                <w:shd w:val="clear" w:color="auto" w:fill="FFFFFF"/>
              </w:rPr>
              <w:t xml:space="preserve">В течение 1 (Одного) рабочего дня, исчисляемого со дня принятия решения </w:t>
            </w:r>
            <w:r w:rsidRPr="00226147">
              <w:rPr>
                <w:rFonts w:ascii="Times New Roman" w:hAnsi="Times New Roman" w:cs="Times New Roman"/>
                <w:sz w:val="24"/>
                <w:szCs w:val="24"/>
                <w:shd w:val="clear" w:color="auto" w:fill="FFFFFF"/>
              </w:rPr>
              <w:br/>
              <w:t xml:space="preserve">о предоставлении Муниципальной </w:t>
            </w:r>
            <w:r w:rsidR="00FF78B7" w:rsidRPr="00226147">
              <w:rPr>
                <w:rFonts w:ascii="Times New Roman" w:hAnsi="Times New Roman" w:cs="Times New Roman"/>
                <w:sz w:val="24"/>
                <w:szCs w:val="24"/>
                <w:shd w:val="clear" w:color="auto" w:fill="FFFFFF"/>
              </w:rPr>
              <w:t>услуги, Заявителю</w:t>
            </w:r>
            <w:r w:rsidRPr="00226147">
              <w:rPr>
                <w:rFonts w:ascii="Times New Roman" w:hAnsi="Times New Roman" w:cs="Times New Roman"/>
                <w:sz w:val="24"/>
                <w:szCs w:val="24"/>
                <w:shd w:val="clear" w:color="auto" w:fill="FFFFFF"/>
              </w:rPr>
              <w:t xml:space="preserve"> (представителю Заявителя) выдается или направляется результат предоставления </w:t>
            </w:r>
            <w:r w:rsidRPr="00226147">
              <w:rPr>
                <w:rFonts w:ascii="Times New Roman" w:hAnsi="Times New Roman" w:cs="Times New Roman"/>
                <w:sz w:val="24"/>
                <w:szCs w:val="24"/>
                <w:shd w:val="clear" w:color="auto" w:fill="FFFFFF"/>
              </w:rPr>
              <w:lastRenderedPageBreak/>
              <w:t>Муниципальной услуги.</w:t>
            </w:r>
          </w:p>
          <w:p w:rsidR="00DD24BA" w:rsidRPr="00226147" w:rsidRDefault="00DD24BA">
            <w:pPr>
              <w:pStyle w:val="ConsPlusNormal"/>
              <w:spacing w:line="276" w:lineRule="auto"/>
              <w:ind w:firstLine="567"/>
              <w:jc w:val="both"/>
              <w:rPr>
                <w:rFonts w:ascii="Times New Roman" w:hAnsi="Times New Roman" w:cs="Times New Roman"/>
                <w:sz w:val="24"/>
                <w:szCs w:val="24"/>
              </w:rPr>
            </w:pPr>
            <w:r w:rsidRPr="00226147">
              <w:rPr>
                <w:rFonts w:ascii="Times New Roman" w:hAnsi="Times New Roman" w:cs="Times New Roman"/>
                <w:sz w:val="24"/>
                <w:szCs w:val="24"/>
                <w:shd w:val="clear" w:color="auto" w:fill="FFFFFF"/>
              </w:rPr>
              <w:t xml:space="preserve">Должностное лицо, муниципальный служащий, работник Администрации </w:t>
            </w:r>
            <w:r w:rsidRPr="00226147">
              <w:rPr>
                <w:rFonts w:ascii="Times New Roman" w:hAnsi="Times New Roman" w:cs="Times New Roman"/>
                <w:sz w:val="24"/>
                <w:szCs w:val="24"/>
                <w:shd w:val="clear" w:color="auto" w:fill="FFFFFF"/>
              </w:rPr>
              <w:br/>
              <w:t xml:space="preserve">при выдаче результата предоставления Муниципальной услуги проверяет документы, удостоверяющие личность Заявителя (представителя Заявителя), а также документы, подтверждающие полномочия представителя Заявителя (в случае, если </w:t>
            </w:r>
            <w:r w:rsidRPr="00226147">
              <w:rPr>
                <w:rFonts w:ascii="Times New Roman" w:hAnsi="Times New Roman" w:cs="Times New Roman"/>
                <w:sz w:val="24"/>
                <w:szCs w:val="24"/>
                <w:shd w:val="clear" w:color="auto" w:fill="FFFFFF"/>
              </w:rPr>
              <w:br/>
              <w:t xml:space="preserve">за получением результата предоставления Муниципальной услуги обращается представитель Заявителя). </w:t>
            </w:r>
          </w:p>
          <w:p w:rsidR="00DD24BA" w:rsidRPr="00226147" w:rsidRDefault="00DD24BA">
            <w:pPr>
              <w:pStyle w:val="ConsPlusNormal"/>
              <w:spacing w:line="276" w:lineRule="auto"/>
              <w:ind w:firstLine="567"/>
              <w:jc w:val="both"/>
              <w:rPr>
                <w:rFonts w:ascii="Times New Roman" w:hAnsi="Times New Roman" w:cs="Times New Roman"/>
                <w:sz w:val="24"/>
                <w:szCs w:val="24"/>
              </w:rPr>
            </w:pPr>
            <w:r w:rsidRPr="00226147">
              <w:rPr>
                <w:rFonts w:ascii="Times New Roman" w:eastAsia="Times New Roman" w:hAnsi="Times New Roman" w:cs="Times New Roman"/>
                <w:sz w:val="24"/>
                <w:szCs w:val="24"/>
                <w:shd w:val="clear" w:color="auto" w:fill="FFFFFF"/>
              </w:rPr>
              <w:t>После установления личности Заявителя (представителя Заявителя) должностное лицо Администрации выдает заявителю (представителю Заявителя) результат предоставления Муниципальной услуги.</w:t>
            </w:r>
          </w:p>
          <w:p w:rsidR="00DD24BA" w:rsidRPr="00226147" w:rsidRDefault="00DD24BA">
            <w:pPr>
              <w:pStyle w:val="ConsPlusNormal"/>
              <w:spacing w:line="276" w:lineRule="auto"/>
              <w:ind w:firstLine="567"/>
              <w:jc w:val="both"/>
              <w:rPr>
                <w:rFonts w:ascii="Times New Roman" w:hAnsi="Times New Roman" w:cs="Times New Roman"/>
                <w:sz w:val="24"/>
                <w:szCs w:val="24"/>
              </w:rPr>
            </w:pPr>
            <w:r w:rsidRPr="00226147">
              <w:rPr>
                <w:rFonts w:ascii="Times New Roman" w:eastAsia="Times New Roman" w:hAnsi="Times New Roman" w:cs="Times New Roman"/>
                <w:sz w:val="24"/>
                <w:szCs w:val="24"/>
                <w:shd w:val="clear" w:color="auto" w:fill="FFFFFF"/>
              </w:rPr>
              <w:t>Должностное лицо</w:t>
            </w:r>
            <w:r w:rsidRPr="00226147">
              <w:rPr>
                <w:rFonts w:ascii="Times New Roman" w:hAnsi="Times New Roman" w:cs="Times New Roman"/>
                <w:sz w:val="24"/>
                <w:szCs w:val="24"/>
                <w:shd w:val="clear" w:color="auto" w:fill="FFFFFF"/>
              </w:rPr>
              <w:t xml:space="preserve">, </w:t>
            </w:r>
            <w:r w:rsidRPr="00226147">
              <w:rPr>
                <w:rFonts w:ascii="Times New Roman" w:hAnsi="Times New Roman" w:cs="Times New Roman"/>
                <w:sz w:val="24"/>
                <w:szCs w:val="24"/>
                <w:shd w:val="clear" w:color="auto" w:fill="FFFFFF"/>
              </w:rPr>
              <w:lastRenderedPageBreak/>
              <w:t>муниципальный служащий, работник Администрации</w:t>
            </w:r>
            <w:r w:rsidRPr="00226147">
              <w:rPr>
                <w:rFonts w:ascii="Times New Roman" w:eastAsia="Times New Roman" w:hAnsi="Times New Roman" w:cs="Times New Roman"/>
                <w:sz w:val="24"/>
                <w:szCs w:val="24"/>
                <w:shd w:val="clear" w:color="auto" w:fill="FFFFFF"/>
              </w:rPr>
              <w:t xml:space="preserve"> формирует расписку о выдаче результата предоставления Муниципальной услуги, распечатывает ее в 1 (Одном) экземпляре, подписывает и передает ее на подпись Заявителю (представителю Заявителя) (данный экземпляр расписки хранится в Администрации).</w:t>
            </w:r>
          </w:p>
          <w:p w:rsidR="00DD24BA" w:rsidRPr="00226147" w:rsidRDefault="00DD24BA">
            <w:pPr>
              <w:pStyle w:val="ConsPlusNormal"/>
              <w:spacing w:line="276" w:lineRule="auto"/>
              <w:ind w:firstLine="567"/>
              <w:jc w:val="both"/>
              <w:rPr>
                <w:rFonts w:ascii="Times New Roman" w:hAnsi="Times New Roman" w:cs="Times New Roman"/>
                <w:sz w:val="24"/>
                <w:szCs w:val="24"/>
              </w:rPr>
            </w:pPr>
            <w:r w:rsidRPr="00226147">
              <w:rPr>
                <w:rFonts w:ascii="Times New Roman" w:hAnsi="Times New Roman" w:cs="Times New Roman"/>
                <w:sz w:val="24"/>
                <w:szCs w:val="24"/>
                <w:shd w:val="clear" w:color="auto" w:fill="FFFFFF"/>
              </w:rPr>
              <w:t>Либо должностное лицо, муниципальный служащий, работник Администрации направляет Заявителю (представителю Заявителя) результат предоставления Муниципальной услуги почтовым отправлением, по электронной почте.</w:t>
            </w:r>
          </w:p>
          <w:p w:rsidR="00DD24BA" w:rsidRPr="00226147" w:rsidRDefault="00DD24BA">
            <w:pPr>
              <w:pStyle w:val="ConsPlusNormal"/>
              <w:spacing w:line="276" w:lineRule="auto"/>
              <w:ind w:firstLine="567"/>
              <w:jc w:val="both"/>
              <w:rPr>
                <w:rFonts w:ascii="Times New Roman" w:hAnsi="Times New Roman" w:cs="Times New Roman"/>
                <w:sz w:val="24"/>
                <w:szCs w:val="24"/>
              </w:rPr>
            </w:pPr>
            <w:r w:rsidRPr="00226147">
              <w:rPr>
                <w:rFonts w:ascii="Times New Roman" w:eastAsia="Times New Roman" w:hAnsi="Times New Roman" w:cs="Times New Roman"/>
                <w:sz w:val="24"/>
                <w:szCs w:val="24"/>
                <w:shd w:val="clear" w:color="auto" w:fill="FFFFFF"/>
              </w:rPr>
              <w:t xml:space="preserve">Результатом административного действия является уведомление Заявителя о получении результата предоставления Муниципальной услуги, получение результата </w:t>
            </w:r>
            <w:r w:rsidRPr="00226147">
              <w:rPr>
                <w:rFonts w:ascii="Times New Roman" w:eastAsia="Times New Roman" w:hAnsi="Times New Roman" w:cs="Times New Roman"/>
                <w:sz w:val="24"/>
                <w:szCs w:val="24"/>
                <w:shd w:val="clear" w:color="auto" w:fill="FFFFFF"/>
              </w:rPr>
              <w:lastRenderedPageBreak/>
              <w:t xml:space="preserve">предоставления Муниципальной услуги Заявителем (представителя Заявителя). </w:t>
            </w:r>
          </w:p>
          <w:p w:rsidR="00DD24BA" w:rsidRPr="00226147" w:rsidRDefault="00DD24BA" w:rsidP="0048204E">
            <w:pPr>
              <w:spacing w:line="276" w:lineRule="auto"/>
              <w:jc w:val="both"/>
              <w:rPr>
                <w:rFonts w:ascii="Times New Roman" w:hAnsi="Times New Roman" w:cs="Times New Roman"/>
              </w:rPr>
            </w:pPr>
            <w:r w:rsidRPr="00226147">
              <w:rPr>
                <w:rFonts w:ascii="Times New Roman" w:eastAsia="Times New Roman" w:hAnsi="Times New Roman" w:cs="Times New Roman"/>
                <w:kern w:val="0"/>
                <w:shd w:val="clear" w:color="auto" w:fill="FFFFFF"/>
                <w:lang w:eastAsia="en-US" w:bidi="ar-SA"/>
              </w:rPr>
              <w:t xml:space="preserve">Результат фиксируется в </w:t>
            </w:r>
            <w:r w:rsidR="00A27B15">
              <w:rPr>
                <w:rFonts w:ascii="Times New Roman" w:eastAsia="Times New Roman" w:hAnsi="Times New Roman" w:cs="Times New Roman"/>
                <w:kern w:val="0"/>
                <w:shd w:val="clear" w:color="auto" w:fill="FFFFFF"/>
                <w:lang w:eastAsia="en-US" w:bidi="ar-SA"/>
              </w:rPr>
              <w:t>ВИС</w:t>
            </w:r>
          </w:p>
        </w:tc>
      </w:tr>
      <w:bookmarkEnd w:id="34"/>
    </w:tbl>
    <w:p w:rsidR="00B13DF9" w:rsidRDefault="00B13DF9" w:rsidP="00CE1853"/>
    <w:p w:rsidR="00B13DF9" w:rsidRPr="00B13DF9" w:rsidRDefault="00B13DF9" w:rsidP="00B13DF9"/>
    <w:p w:rsidR="00B13DF9" w:rsidRPr="00B13DF9" w:rsidRDefault="00B13DF9" w:rsidP="00B13DF9"/>
    <w:p w:rsidR="00B13DF9" w:rsidRPr="00B13DF9" w:rsidRDefault="00B13DF9" w:rsidP="00B13DF9"/>
    <w:p w:rsidR="00B13DF9" w:rsidRPr="00B13DF9" w:rsidRDefault="00B13DF9" w:rsidP="00B13DF9"/>
    <w:p w:rsidR="00B13DF9" w:rsidRPr="00B13DF9" w:rsidRDefault="00B13DF9" w:rsidP="00B13DF9"/>
    <w:p w:rsidR="00B13DF9" w:rsidRPr="00B13DF9" w:rsidRDefault="00B13DF9" w:rsidP="00B13DF9"/>
    <w:p w:rsidR="00B13DF9" w:rsidRPr="00B13DF9" w:rsidRDefault="00B13DF9" w:rsidP="00B13DF9"/>
    <w:p w:rsidR="00B13DF9" w:rsidRDefault="00B13DF9" w:rsidP="00B13DF9"/>
    <w:p w:rsidR="00B13DF9" w:rsidRPr="00B13DF9" w:rsidRDefault="00B13DF9" w:rsidP="00B13DF9"/>
    <w:p w:rsidR="005C0520" w:rsidRPr="00B13DF9" w:rsidRDefault="005C0520" w:rsidP="00B13DF9">
      <w:pPr>
        <w:tabs>
          <w:tab w:val="left" w:pos="3750"/>
        </w:tabs>
        <w:sectPr w:rsidR="005C0520" w:rsidRPr="00B13DF9" w:rsidSect="005C0520">
          <w:pgSz w:w="16838" w:h="11906" w:orient="landscape"/>
          <w:pgMar w:top="1134" w:right="425" w:bottom="777" w:left="709" w:header="720" w:footer="720" w:gutter="0"/>
          <w:cols w:space="720"/>
          <w:docGrid w:linePitch="299"/>
        </w:sectPr>
      </w:pPr>
    </w:p>
    <w:p w:rsidR="00B13DF9" w:rsidRDefault="00B13DF9" w:rsidP="00EF3473"/>
    <w:p w:rsidR="00B13DF9" w:rsidRPr="00B13DF9" w:rsidRDefault="00B13DF9" w:rsidP="00B13DF9"/>
    <w:p w:rsidR="00B13DF9" w:rsidRPr="00B13DF9" w:rsidRDefault="00B13DF9" w:rsidP="00B13DF9"/>
    <w:p w:rsidR="00B13DF9" w:rsidRPr="00B13DF9" w:rsidRDefault="00B13DF9" w:rsidP="00B13DF9"/>
    <w:p w:rsidR="00B13DF9" w:rsidRPr="00B13DF9" w:rsidRDefault="00B13DF9" w:rsidP="00B13DF9"/>
    <w:p w:rsidR="00B13DF9" w:rsidRPr="00B13DF9" w:rsidRDefault="00B13DF9" w:rsidP="00B13DF9"/>
    <w:p w:rsidR="00B13DF9" w:rsidRPr="00B13DF9" w:rsidRDefault="00B13DF9" w:rsidP="00B13DF9"/>
    <w:p w:rsidR="00B13DF9" w:rsidRPr="00B13DF9" w:rsidRDefault="00B13DF9" w:rsidP="00B13DF9"/>
    <w:p w:rsidR="00B13DF9" w:rsidRPr="00B13DF9" w:rsidRDefault="00B13DF9" w:rsidP="00B13DF9"/>
    <w:p w:rsidR="00B13DF9" w:rsidRPr="00B13DF9" w:rsidRDefault="00B13DF9" w:rsidP="00B13DF9"/>
    <w:p w:rsidR="00B13DF9" w:rsidRPr="00B13DF9" w:rsidRDefault="00B13DF9" w:rsidP="00B13DF9"/>
    <w:p w:rsidR="00B13DF9" w:rsidRPr="00B13DF9" w:rsidRDefault="00B13DF9" w:rsidP="00B13DF9"/>
    <w:p w:rsidR="00B13DF9" w:rsidRPr="00B13DF9" w:rsidRDefault="00B13DF9" w:rsidP="00B13DF9"/>
    <w:p w:rsidR="00B13DF9" w:rsidRPr="00B13DF9" w:rsidRDefault="00B13DF9" w:rsidP="00B13DF9"/>
    <w:p w:rsidR="00B13DF9" w:rsidRPr="00B13DF9" w:rsidRDefault="00B13DF9" w:rsidP="00B13DF9"/>
    <w:p w:rsidR="00B13DF9" w:rsidRPr="00B13DF9" w:rsidRDefault="00B13DF9" w:rsidP="00B13DF9"/>
    <w:p w:rsidR="00B13DF9" w:rsidRPr="00B13DF9" w:rsidRDefault="00B13DF9" w:rsidP="00B13DF9"/>
    <w:p w:rsidR="00B13DF9" w:rsidRPr="00B13DF9" w:rsidRDefault="00B13DF9" w:rsidP="00B13DF9"/>
    <w:p w:rsidR="00B13DF9" w:rsidRPr="00B13DF9" w:rsidRDefault="00B13DF9" w:rsidP="00B13DF9"/>
    <w:p w:rsidR="00B13DF9" w:rsidRPr="00B13DF9" w:rsidRDefault="00B13DF9" w:rsidP="00B13DF9"/>
    <w:p w:rsidR="00B13DF9" w:rsidRPr="00B13DF9" w:rsidRDefault="00B13DF9" w:rsidP="00B13DF9"/>
    <w:p w:rsidR="00B13DF9" w:rsidRPr="00B13DF9" w:rsidRDefault="00B13DF9" w:rsidP="00B13DF9"/>
    <w:p w:rsidR="00B13DF9" w:rsidRPr="00B13DF9" w:rsidRDefault="00B13DF9" w:rsidP="00B13DF9"/>
    <w:p w:rsidR="00B13DF9" w:rsidRDefault="00B13DF9" w:rsidP="00B13DF9"/>
    <w:p w:rsidR="00DD24BA" w:rsidRPr="00B13DF9" w:rsidRDefault="00DD24BA" w:rsidP="00B13DF9"/>
    <w:sectPr w:rsidR="00DD24BA" w:rsidRPr="00B13DF9" w:rsidSect="00155685">
      <w:pgSz w:w="11906" w:h="16838"/>
      <w:pgMar w:top="425" w:right="777" w:bottom="709" w:left="1134"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B94" w:rsidRDefault="008E1B94">
      <w:r>
        <w:separator/>
      </w:r>
    </w:p>
  </w:endnote>
  <w:endnote w:type="continuationSeparator" w:id="0">
    <w:p w:rsidR="008E1B94" w:rsidRDefault="008E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Times New Roman">
    <w:panose1 w:val="02020603050405020304"/>
    <w:charset w:val="CC"/>
    <w:family w:val="roman"/>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roid Sans Devanagari">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altName w:val="Arial"/>
    <w:charset w:val="CC"/>
    <w:family w:val="swiss"/>
    <w:pitch w:val="variable"/>
    <w:sig w:usb0="E0000AFF" w:usb1="500078FF" w:usb2="00000021" w:usb3="00000000" w:csb0="000001B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DejaVu Sans">
    <w:panose1 w:val="00000000000000000000"/>
    <w:charset w:val="00"/>
    <w:family w:val="roman"/>
    <w:notTrueType/>
    <w:pitch w:val="default"/>
  </w:font>
  <w:font w:name="PMingLiU">
    <w:altName w:val="Arial Unicode MS"/>
    <w:panose1 w:val="02010601000101010101"/>
    <w:charset w:val="88"/>
    <w:family w:val="auto"/>
    <w:notTrueType/>
    <w:pitch w:val="variable"/>
    <w:sig w:usb0="00000000" w:usb1="08080000" w:usb2="00000010" w:usb3="00000000" w:csb0="00100000" w:csb1="00000000"/>
  </w:font>
  <w:font w:name="Monospace">
    <w:charset w:val="01"/>
    <w:family w:val="auto"/>
    <w:pitch w:val="variable"/>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5FCE" w:rsidRDefault="00305FCE">
    <w:pPr>
      <w:pStyle w:val="af9"/>
      <w:jc w:val="right"/>
    </w:pPr>
    <w:r>
      <w:fldChar w:fldCharType="begin"/>
    </w:r>
    <w:r>
      <w:instrText>PAGE   \* MERGEFORMAT</w:instrText>
    </w:r>
    <w:r>
      <w:fldChar w:fldCharType="separate"/>
    </w:r>
    <w:r w:rsidR="00250600">
      <w:rPr>
        <w:noProof/>
      </w:rPr>
      <w:t>1</w:t>
    </w:r>
    <w:r>
      <w:fldChar w:fldCharType="end"/>
    </w:r>
  </w:p>
  <w:p w:rsidR="00305FCE" w:rsidRDefault="00305FCE">
    <w:pPr>
      <w:pStyle w:val="af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DD0" w:rsidRDefault="00A67DD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A77" w:rsidRDefault="00853A77">
    <w:pPr>
      <w:pStyle w:val="af9"/>
      <w:jc w:val="right"/>
    </w:pPr>
    <w:r>
      <w:fldChar w:fldCharType="begin"/>
    </w:r>
    <w:r>
      <w:instrText>PAGE   \* MERGEFORMAT</w:instrText>
    </w:r>
    <w:r>
      <w:fldChar w:fldCharType="separate"/>
    </w:r>
    <w:r w:rsidR="00250600">
      <w:rPr>
        <w:noProof/>
      </w:rPr>
      <w:t>35</w:t>
    </w:r>
    <w:r>
      <w:fldChar w:fldCharType="end"/>
    </w:r>
  </w:p>
  <w:p w:rsidR="00A67DD0" w:rsidRDefault="00A67DD0"/>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DD0" w:rsidRDefault="00A67DD0"/>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DD0" w:rsidRDefault="00A67DD0"/>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6B04" w:rsidRDefault="00146B04">
    <w:pPr>
      <w:pStyle w:val="af9"/>
      <w:jc w:val="right"/>
    </w:pPr>
    <w:r>
      <w:fldChar w:fldCharType="begin"/>
    </w:r>
    <w:r>
      <w:instrText>PAGE   \* MERGEFORMAT</w:instrText>
    </w:r>
    <w:r>
      <w:fldChar w:fldCharType="separate"/>
    </w:r>
    <w:r w:rsidR="00250600">
      <w:rPr>
        <w:noProof/>
      </w:rPr>
      <w:t>68</w:t>
    </w:r>
    <w:r>
      <w:fldChar w:fldCharType="end"/>
    </w:r>
  </w:p>
  <w:p w:rsidR="00A67DD0" w:rsidRDefault="00A67DD0">
    <w:pPr>
      <w:pStyle w:val="af9"/>
      <w:ind w:right="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DD0" w:rsidRDefault="00A67DD0"/>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76F" w:rsidRDefault="00D3676F" w:rsidP="00400B8D">
    <w:pPr>
      <w:pStyle w:val="af9"/>
      <w:jc w:val="right"/>
    </w:pPr>
    <w:r>
      <w:fldChar w:fldCharType="begin"/>
    </w:r>
    <w:r>
      <w:instrText>PAGE   \* MERGEFORMAT</w:instrText>
    </w:r>
    <w:r>
      <w:fldChar w:fldCharType="separate"/>
    </w:r>
    <w:r w:rsidR="00250600">
      <w:rPr>
        <w:noProof/>
      </w:rPr>
      <w:t>89</w:t>
    </w:r>
    <w:r>
      <w:fldChar w:fldCharType="end"/>
    </w:r>
  </w:p>
  <w:p w:rsidR="00D3676F" w:rsidRPr="00FF3AC8" w:rsidRDefault="00D3676F" w:rsidP="00400CBF">
    <w:pPr>
      <w:pStyle w:val="af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B94" w:rsidRDefault="008E1B94">
      <w:r>
        <w:separator/>
      </w:r>
    </w:p>
  </w:footnote>
  <w:footnote w:type="continuationSeparator" w:id="0">
    <w:p w:rsidR="008E1B94" w:rsidRDefault="008E1B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DD0" w:rsidRDefault="00A67DD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DD0" w:rsidRDefault="00A67DD0"/>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DD0" w:rsidRDefault="00A67DD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DD0" w:rsidRDefault="00A67DD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DD0" w:rsidRDefault="00A67DD0">
    <w:pPr>
      <w:pStyle w:val="af7"/>
      <w:rPr>
        <w:sz w:val="1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DD0" w:rsidRDefault="00A67DD0"/>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676F" w:rsidRDefault="00250600" w:rsidP="00400CBF">
    <w:pPr>
      <w:pStyle w:val="af7"/>
    </w:pPr>
    <w:r>
      <w:rPr>
        <w:noProof/>
        <w:lang w:eastAsia="ru-RU" w:bidi="ar-SA"/>
      </w:rPr>
      <mc:AlternateContent>
        <mc:Choice Requires="wps">
          <w:drawing>
            <wp:anchor distT="0" distB="0" distL="114300" distR="114300" simplePos="0" relativeHeight="251657728" behindDoc="0" locked="0" layoutInCell="0" allowOverlap="1">
              <wp:simplePos x="0" y="0"/>
              <wp:positionH relativeFrom="page">
                <wp:posOffset>0</wp:posOffset>
              </wp:positionH>
              <wp:positionV relativeFrom="page">
                <wp:posOffset>5128260</wp:posOffset>
              </wp:positionV>
              <wp:extent cx="861695" cy="329565"/>
              <wp:effectExtent l="0" t="3810" r="2540" b="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169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00B8D" w:rsidRDefault="00400B8D" w:rsidP="0099478D">
                          <w:pPr>
                            <w:pBdr>
                              <w:bottom w:val="single" w:sz="4" w:space="1" w:color="auto"/>
                            </w:pBdr>
                            <w:jc w:val="center"/>
                          </w:pPr>
                        </w:p>
                      </w:txbxContent>
                    </wps:txbx>
                    <wps:bodyPr rot="0" vert="horz" wrap="square" lIns="91440" tIns="45720" rIns="91440" bIns="45720" anchor="t" anchorCtr="0" upright="1">
                      <a:noAutofit/>
                    </wps:bodyPr>
                  </wps:wsp>
                </a:graphicData>
              </a:graphic>
              <wp14:sizeRelH relativeFrom="leftMargin">
                <wp14:pctWidth>80000</wp14:pctWidth>
              </wp14:sizeRelH>
              <wp14:sizeRelV relativeFrom="page">
                <wp14:pctHeight>0</wp14:pctHeight>
              </wp14:sizeRelV>
            </wp:anchor>
          </w:drawing>
        </mc:Choice>
        <mc:Fallback>
          <w:pict>
            <v:rect id="Rectangle 4" o:spid="_x0000_s1026" style="position:absolute;margin-left:0;margin-top:403.8pt;width:67.85pt;height:25.95pt;z-index:25165772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lef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" o:allowincell="f" stroked="f">
              <v:textbox>
                <w:txbxContent>
                  <w:p w:rsidR="00400B8D" w:rsidRDefault="00400B8D" w:rsidP="0099478D">
                    <w:pPr>
                      <w:pBdr>
                        <w:bottom w:val="single" w:sz="4" w:space="1" w:color="auto"/>
                      </w:pBdr>
                      <w:jc w:val="center"/>
                    </w:pPr>
                  </w:p>
                </w:txbxContent>
              </v:textbox>
              <w10:wrap anchorx="page" anchory="page"/>
            </v:rect>
          </w:pict>
        </mc:Fallback>
      </mc:AlternateContent>
    </w:r>
  </w:p>
  <w:p w:rsidR="00D3676F" w:rsidRPr="00E57E03" w:rsidRDefault="00D3676F" w:rsidP="00400CBF">
    <w:pPr>
      <w:pStyle w:val="af7"/>
      <w:rPr>
        <w:sz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lvlText w:val="%1."/>
      <w:lvlJc w:val="left"/>
      <w:pPr>
        <w:tabs>
          <w:tab w:val="num" w:pos="0"/>
        </w:tabs>
        <w:ind w:left="2771" w:hanging="360"/>
      </w:pPr>
      <w:rPr>
        <w:rFonts w:ascii="Liberation Serif" w:eastAsia="Droid Sans Fallback" w:hAnsi="Liberation Serif" w:cs="Times New Roman"/>
        <w:b/>
        <w:bCs/>
        <w:kern w:val="2"/>
        <w:sz w:val="24"/>
        <w:szCs w:val="24"/>
        <w:lang w:bidi="hi-IN"/>
      </w:rPr>
    </w:lvl>
    <w:lvl w:ilvl="1">
      <w:start w:val="1"/>
      <w:numFmt w:val="decimal"/>
      <w:lvlText w:val="%1.%2."/>
      <w:lvlJc w:val="left"/>
      <w:pPr>
        <w:tabs>
          <w:tab w:val="num" w:pos="0"/>
        </w:tabs>
        <w:ind w:left="1572" w:hanging="720"/>
      </w:pPr>
      <w:rPr>
        <w:rFonts w:ascii="Times" w:hAnsi="Times" w:cs="Times"/>
        <w:b w:val="0"/>
        <w:i w:val="0"/>
        <w:strike w:val="0"/>
        <w:dstrike w:val="0"/>
        <w:sz w:val="24"/>
        <w:szCs w:val="24"/>
      </w:rPr>
    </w:lvl>
    <w:lvl w:ilvl="2">
      <w:start w:val="1"/>
      <w:numFmt w:val="decimal"/>
      <w:lvlText w:val="%1.%2.%3."/>
      <w:lvlJc w:val="left"/>
      <w:pPr>
        <w:tabs>
          <w:tab w:val="num" w:pos="0"/>
        </w:tabs>
        <w:ind w:left="1288" w:hanging="720"/>
      </w:pPr>
      <w:rPr>
        <w:b/>
        <w:sz w:val="22"/>
        <w:szCs w:val="24"/>
      </w:rPr>
    </w:lvl>
    <w:lvl w:ilvl="3">
      <w:start w:val="1"/>
      <w:numFmt w:val="decimal"/>
      <w:lvlText w:val="%1.%2.%3.%4."/>
      <w:lvlJc w:val="left"/>
      <w:pPr>
        <w:tabs>
          <w:tab w:val="num" w:pos="0"/>
        </w:tabs>
        <w:ind w:left="1980" w:hanging="1080"/>
      </w:pPr>
    </w:lvl>
    <w:lvl w:ilvl="4">
      <w:start w:val="1"/>
      <w:numFmt w:val="decimal"/>
      <w:lvlText w:val="%5."/>
      <w:lvlJc w:val="left"/>
      <w:pPr>
        <w:tabs>
          <w:tab w:val="num" w:pos="0"/>
        </w:tabs>
        <w:ind w:left="2160" w:hanging="1080"/>
      </w:pPr>
    </w:lvl>
    <w:lvl w:ilvl="5">
      <w:start w:val="1"/>
      <w:numFmt w:val="decimal"/>
      <w:lvlText w:val="%1.%2.%3.%4.%5.%6."/>
      <w:lvlJc w:val="left"/>
      <w:pPr>
        <w:tabs>
          <w:tab w:val="num" w:pos="0"/>
        </w:tabs>
        <w:ind w:left="2700" w:hanging="1440"/>
      </w:pPr>
    </w:lvl>
    <w:lvl w:ilvl="6">
      <w:start w:val="1"/>
      <w:numFmt w:val="decimal"/>
      <w:lvlText w:val="%1.%2.%3.%4.%5.%6.%7."/>
      <w:lvlJc w:val="left"/>
      <w:pPr>
        <w:tabs>
          <w:tab w:val="num" w:pos="0"/>
        </w:tabs>
        <w:ind w:left="3240" w:hanging="1800"/>
      </w:pPr>
    </w:lvl>
    <w:lvl w:ilvl="7">
      <w:start w:val="1"/>
      <w:numFmt w:val="decimal"/>
      <w:lvlText w:val="%1.%2.%3.%4.%5.%6.%7.%8."/>
      <w:lvlJc w:val="left"/>
      <w:pPr>
        <w:tabs>
          <w:tab w:val="num" w:pos="0"/>
        </w:tabs>
        <w:ind w:left="3420" w:hanging="1800"/>
      </w:pPr>
    </w:lvl>
    <w:lvl w:ilvl="8">
      <w:start w:val="1"/>
      <w:numFmt w:val="decimal"/>
      <w:lvlText w:val="%1.%2.%3.%4.%5.%6.%7.%8.%9."/>
      <w:lvlJc w:val="left"/>
      <w:pPr>
        <w:tabs>
          <w:tab w:val="num" w:pos="0"/>
        </w:tabs>
        <w:ind w:left="3960"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rPr>
        <w:rFonts w:ascii="Times New Roman" w:eastAsia="Times New Roman" w:hAnsi="Times New Roman" w:cs="Times New Roman"/>
        <w:b/>
        <w:bCs/>
        <w:i/>
        <w:iCs/>
        <w:color w:val="C9211E"/>
        <w:sz w:val="24"/>
        <w:szCs w:val="24"/>
        <w:lang w:eastAsia="ru-RU"/>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rPr>
        <w:rFonts w:ascii="Times New Roman" w:eastAsia="Times New Roman" w:hAnsi="Times New Roman" w:cs="Times New Roman"/>
        <w:b/>
        <w:bCs/>
        <w:i/>
        <w:iCs/>
        <w:color w:val="C9211E"/>
        <w:sz w:val="24"/>
        <w:szCs w:val="24"/>
        <w:lang w:eastAsia="ru-RU"/>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0"/>
        </w:tabs>
        <w:ind w:left="1212" w:hanging="360"/>
      </w:pPr>
      <w:rPr>
        <w:rFonts w:ascii="Times New Roman" w:eastAsia="Times New Roman" w:hAnsi="Times New Roman" w:cs="Times New Roman"/>
        <w:b w:val="0"/>
        <w:bCs/>
        <w:color w:val="000000"/>
        <w:kern w:val="2"/>
        <w:sz w:val="24"/>
        <w:szCs w:val="24"/>
        <w:lang w:val="ru-RU" w:eastAsia="ar-SA" w:bidi="hi-I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14D"/>
    <w:rsid w:val="000016E1"/>
    <w:rsid w:val="000071E8"/>
    <w:rsid w:val="000105EA"/>
    <w:rsid w:val="000138AB"/>
    <w:rsid w:val="00013902"/>
    <w:rsid w:val="00025A33"/>
    <w:rsid w:val="00027BA1"/>
    <w:rsid w:val="00027E33"/>
    <w:rsid w:val="000425E7"/>
    <w:rsid w:val="00044AAD"/>
    <w:rsid w:val="00045C0E"/>
    <w:rsid w:val="00047818"/>
    <w:rsid w:val="00047D4F"/>
    <w:rsid w:val="00050540"/>
    <w:rsid w:val="000512ED"/>
    <w:rsid w:val="00072717"/>
    <w:rsid w:val="00077B30"/>
    <w:rsid w:val="00080E33"/>
    <w:rsid w:val="00083A8A"/>
    <w:rsid w:val="000850DE"/>
    <w:rsid w:val="000861F4"/>
    <w:rsid w:val="000917D2"/>
    <w:rsid w:val="0009377C"/>
    <w:rsid w:val="000A161B"/>
    <w:rsid w:val="000A31E8"/>
    <w:rsid w:val="000A45EF"/>
    <w:rsid w:val="000A56E7"/>
    <w:rsid w:val="000A6E62"/>
    <w:rsid w:val="000A6E8D"/>
    <w:rsid w:val="000A73BC"/>
    <w:rsid w:val="000B3A99"/>
    <w:rsid w:val="000B3ABC"/>
    <w:rsid w:val="000B4666"/>
    <w:rsid w:val="000B664C"/>
    <w:rsid w:val="000C06B6"/>
    <w:rsid w:val="000C51C0"/>
    <w:rsid w:val="000C657A"/>
    <w:rsid w:val="000C6899"/>
    <w:rsid w:val="000C76E5"/>
    <w:rsid w:val="000D338A"/>
    <w:rsid w:val="000D3D6B"/>
    <w:rsid w:val="000D4023"/>
    <w:rsid w:val="000D6B5A"/>
    <w:rsid w:val="000D7BC8"/>
    <w:rsid w:val="000E0391"/>
    <w:rsid w:val="000E39D5"/>
    <w:rsid w:val="000E4C80"/>
    <w:rsid w:val="000E6368"/>
    <w:rsid w:val="000F6D85"/>
    <w:rsid w:val="001021B0"/>
    <w:rsid w:val="00103D1C"/>
    <w:rsid w:val="00104DF7"/>
    <w:rsid w:val="001128DA"/>
    <w:rsid w:val="00115846"/>
    <w:rsid w:val="00117A92"/>
    <w:rsid w:val="00122944"/>
    <w:rsid w:val="00131FD8"/>
    <w:rsid w:val="00133B31"/>
    <w:rsid w:val="00136871"/>
    <w:rsid w:val="001377F1"/>
    <w:rsid w:val="001452C2"/>
    <w:rsid w:val="0014561C"/>
    <w:rsid w:val="00146B04"/>
    <w:rsid w:val="001473F4"/>
    <w:rsid w:val="001506E5"/>
    <w:rsid w:val="0015118D"/>
    <w:rsid w:val="00155685"/>
    <w:rsid w:val="001559F9"/>
    <w:rsid w:val="00156BAF"/>
    <w:rsid w:val="00160EB2"/>
    <w:rsid w:val="00161E2B"/>
    <w:rsid w:val="00163506"/>
    <w:rsid w:val="00165899"/>
    <w:rsid w:val="00166A88"/>
    <w:rsid w:val="0016778E"/>
    <w:rsid w:val="0017020C"/>
    <w:rsid w:val="00170C9C"/>
    <w:rsid w:val="00172774"/>
    <w:rsid w:val="00183131"/>
    <w:rsid w:val="00184846"/>
    <w:rsid w:val="00184FE0"/>
    <w:rsid w:val="00186DB3"/>
    <w:rsid w:val="0019001F"/>
    <w:rsid w:val="001928E5"/>
    <w:rsid w:val="00192D50"/>
    <w:rsid w:val="001952FB"/>
    <w:rsid w:val="00196055"/>
    <w:rsid w:val="0019682D"/>
    <w:rsid w:val="001969A8"/>
    <w:rsid w:val="00197DDA"/>
    <w:rsid w:val="001A1F56"/>
    <w:rsid w:val="001B52DC"/>
    <w:rsid w:val="001B6925"/>
    <w:rsid w:val="001C27AC"/>
    <w:rsid w:val="001C4487"/>
    <w:rsid w:val="001D2219"/>
    <w:rsid w:val="001D28C1"/>
    <w:rsid w:val="001D5B0F"/>
    <w:rsid w:val="001E118B"/>
    <w:rsid w:val="001E4054"/>
    <w:rsid w:val="001E6100"/>
    <w:rsid w:val="001E6904"/>
    <w:rsid w:val="001F2459"/>
    <w:rsid w:val="001F251F"/>
    <w:rsid w:val="001F4EA0"/>
    <w:rsid w:val="00202276"/>
    <w:rsid w:val="002040C4"/>
    <w:rsid w:val="00206934"/>
    <w:rsid w:val="00217E2D"/>
    <w:rsid w:val="0022334F"/>
    <w:rsid w:val="00224D11"/>
    <w:rsid w:val="00226147"/>
    <w:rsid w:val="0022707A"/>
    <w:rsid w:val="00227A54"/>
    <w:rsid w:val="0023255E"/>
    <w:rsid w:val="00234A1F"/>
    <w:rsid w:val="00235723"/>
    <w:rsid w:val="00236691"/>
    <w:rsid w:val="002414EF"/>
    <w:rsid w:val="002440B7"/>
    <w:rsid w:val="002465E4"/>
    <w:rsid w:val="00250600"/>
    <w:rsid w:val="002532E8"/>
    <w:rsid w:val="00254B88"/>
    <w:rsid w:val="00257F11"/>
    <w:rsid w:val="00260CD2"/>
    <w:rsid w:val="00265E47"/>
    <w:rsid w:val="002703FF"/>
    <w:rsid w:val="00271986"/>
    <w:rsid w:val="00276C5B"/>
    <w:rsid w:val="002815CD"/>
    <w:rsid w:val="002834DC"/>
    <w:rsid w:val="00285458"/>
    <w:rsid w:val="00287858"/>
    <w:rsid w:val="0029014C"/>
    <w:rsid w:val="00295F93"/>
    <w:rsid w:val="00296B60"/>
    <w:rsid w:val="00296F12"/>
    <w:rsid w:val="002A062D"/>
    <w:rsid w:val="002A6964"/>
    <w:rsid w:val="002B1A3B"/>
    <w:rsid w:val="002B23D0"/>
    <w:rsid w:val="002C1E24"/>
    <w:rsid w:val="002C353F"/>
    <w:rsid w:val="002D5496"/>
    <w:rsid w:val="002D5C23"/>
    <w:rsid w:val="002E1D15"/>
    <w:rsid w:val="002E74E9"/>
    <w:rsid w:val="002F1600"/>
    <w:rsid w:val="002F459C"/>
    <w:rsid w:val="003018DA"/>
    <w:rsid w:val="003042F4"/>
    <w:rsid w:val="00305FCE"/>
    <w:rsid w:val="00315440"/>
    <w:rsid w:val="00316D54"/>
    <w:rsid w:val="00317A26"/>
    <w:rsid w:val="00327908"/>
    <w:rsid w:val="00327D7B"/>
    <w:rsid w:val="0033111F"/>
    <w:rsid w:val="003325CD"/>
    <w:rsid w:val="00345769"/>
    <w:rsid w:val="00345D28"/>
    <w:rsid w:val="00351D60"/>
    <w:rsid w:val="00353D4B"/>
    <w:rsid w:val="003546F8"/>
    <w:rsid w:val="00356F20"/>
    <w:rsid w:val="00357617"/>
    <w:rsid w:val="00364E00"/>
    <w:rsid w:val="00372494"/>
    <w:rsid w:val="0037744B"/>
    <w:rsid w:val="00380EE5"/>
    <w:rsid w:val="00384C35"/>
    <w:rsid w:val="0039326A"/>
    <w:rsid w:val="003952D4"/>
    <w:rsid w:val="0039703A"/>
    <w:rsid w:val="003A4440"/>
    <w:rsid w:val="003A5075"/>
    <w:rsid w:val="003B46DD"/>
    <w:rsid w:val="003C0282"/>
    <w:rsid w:val="003C6BC1"/>
    <w:rsid w:val="003C759B"/>
    <w:rsid w:val="003D4B8A"/>
    <w:rsid w:val="003D792D"/>
    <w:rsid w:val="003D7FBF"/>
    <w:rsid w:val="003E2A9D"/>
    <w:rsid w:val="003E2BC2"/>
    <w:rsid w:val="003E4398"/>
    <w:rsid w:val="003E44D2"/>
    <w:rsid w:val="003E48C6"/>
    <w:rsid w:val="003E4F7C"/>
    <w:rsid w:val="003E78F2"/>
    <w:rsid w:val="003E7C99"/>
    <w:rsid w:val="003F3243"/>
    <w:rsid w:val="003F5AA1"/>
    <w:rsid w:val="003F674E"/>
    <w:rsid w:val="003F7712"/>
    <w:rsid w:val="00400B8D"/>
    <w:rsid w:val="00400CBF"/>
    <w:rsid w:val="00400EE1"/>
    <w:rsid w:val="004012E8"/>
    <w:rsid w:val="00404944"/>
    <w:rsid w:val="004067D6"/>
    <w:rsid w:val="004070D0"/>
    <w:rsid w:val="004133BA"/>
    <w:rsid w:val="00420B45"/>
    <w:rsid w:val="00425462"/>
    <w:rsid w:val="0042698E"/>
    <w:rsid w:val="0043380F"/>
    <w:rsid w:val="00435AD4"/>
    <w:rsid w:val="004400C8"/>
    <w:rsid w:val="0044347E"/>
    <w:rsid w:val="0044604A"/>
    <w:rsid w:val="00454FF0"/>
    <w:rsid w:val="0045554E"/>
    <w:rsid w:val="00467FA3"/>
    <w:rsid w:val="00471984"/>
    <w:rsid w:val="0047535E"/>
    <w:rsid w:val="0048204E"/>
    <w:rsid w:val="0048658E"/>
    <w:rsid w:val="00486778"/>
    <w:rsid w:val="004A3323"/>
    <w:rsid w:val="004A4D71"/>
    <w:rsid w:val="004B176F"/>
    <w:rsid w:val="004B3CFB"/>
    <w:rsid w:val="004B3ECD"/>
    <w:rsid w:val="004B5F55"/>
    <w:rsid w:val="004C2A54"/>
    <w:rsid w:val="004C32E4"/>
    <w:rsid w:val="004C368E"/>
    <w:rsid w:val="004C47C0"/>
    <w:rsid w:val="004D2CA8"/>
    <w:rsid w:val="004D3B8B"/>
    <w:rsid w:val="004D4FD1"/>
    <w:rsid w:val="004E3B01"/>
    <w:rsid w:val="004F5083"/>
    <w:rsid w:val="004F62F8"/>
    <w:rsid w:val="00500907"/>
    <w:rsid w:val="00500AD7"/>
    <w:rsid w:val="0050423C"/>
    <w:rsid w:val="00507EAE"/>
    <w:rsid w:val="005103FA"/>
    <w:rsid w:val="00514BFB"/>
    <w:rsid w:val="00516E51"/>
    <w:rsid w:val="00517B6F"/>
    <w:rsid w:val="00520477"/>
    <w:rsid w:val="00520B69"/>
    <w:rsid w:val="005223A0"/>
    <w:rsid w:val="00522456"/>
    <w:rsid w:val="00523B94"/>
    <w:rsid w:val="005248D2"/>
    <w:rsid w:val="00530313"/>
    <w:rsid w:val="00543547"/>
    <w:rsid w:val="0054703D"/>
    <w:rsid w:val="00547924"/>
    <w:rsid w:val="00550858"/>
    <w:rsid w:val="0055097B"/>
    <w:rsid w:val="00553029"/>
    <w:rsid w:val="00554A43"/>
    <w:rsid w:val="005556CA"/>
    <w:rsid w:val="005615F7"/>
    <w:rsid w:val="00561700"/>
    <w:rsid w:val="00562004"/>
    <w:rsid w:val="005752BD"/>
    <w:rsid w:val="005768EE"/>
    <w:rsid w:val="005825BD"/>
    <w:rsid w:val="0058319E"/>
    <w:rsid w:val="00583325"/>
    <w:rsid w:val="0058758F"/>
    <w:rsid w:val="0059314A"/>
    <w:rsid w:val="0059684D"/>
    <w:rsid w:val="005A0791"/>
    <w:rsid w:val="005A2DC1"/>
    <w:rsid w:val="005A4FE8"/>
    <w:rsid w:val="005A7C64"/>
    <w:rsid w:val="005B12F9"/>
    <w:rsid w:val="005B307B"/>
    <w:rsid w:val="005B5FD4"/>
    <w:rsid w:val="005B6444"/>
    <w:rsid w:val="005C0520"/>
    <w:rsid w:val="005D182C"/>
    <w:rsid w:val="005D3ED8"/>
    <w:rsid w:val="005E00C7"/>
    <w:rsid w:val="005E281F"/>
    <w:rsid w:val="005E49C1"/>
    <w:rsid w:val="005E4ECE"/>
    <w:rsid w:val="005F72F4"/>
    <w:rsid w:val="005F77BC"/>
    <w:rsid w:val="006009B2"/>
    <w:rsid w:val="006018EB"/>
    <w:rsid w:val="0061053C"/>
    <w:rsid w:val="00612D2D"/>
    <w:rsid w:val="00612FA9"/>
    <w:rsid w:val="006146C5"/>
    <w:rsid w:val="00615E6A"/>
    <w:rsid w:val="0061637C"/>
    <w:rsid w:val="00622479"/>
    <w:rsid w:val="0062532D"/>
    <w:rsid w:val="00625BD2"/>
    <w:rsid w:val="0062671E"/>
    <w:rsid w:val="00630951"/>
    <w:rsid w:val="0063114B"/>
    <w:rsid w:val="00631D1F"/>
    <w:rsid w:val="00631D91"/>
    <w:rsid w:val="00636A5C"/>
    <w:rsid w:val="00636C8C"/>
    <w:rsid w:val="00637A20"/>
    <w:rsid w:val="006574C7"/>
    <w:rsid w:val="00657FA8"/>
    <w:rsid w:val="00672A40"/>
    <w:rsid w:val="00672F27"/>
    <w:rsid w:val="00677652"/>
    <w:rsid w:val="00680DD5"/>
    <w:rsid w:val="00681F1C"/>
    <w:rsid w:val="006825D2"/>
    <w:rsid w:val="00686F7D"/>
    <w:rsid w:val="0068720A"/>
    <w:rsid w:val="00694661"/>
    <w:rsid w:val="00697481"/>
    <w:rsid w:val="006979BE"/>
    <w:rsid w:val="006A03D8"/>
    <w:rsid w:val="006A0C00"/>
    <w:rsid w:val="006A7EC3"/>
    <w:rsid w:val="006C3E3F"/>
    <w:rsid w:val="006E10C0"/>
    <w:rsid w:val="006E440E"/>
    <w:rsid w:val="006F02D4"/>
    <w:rsid w:val="006F68F1"/>
    <w:rsid w:val="0070050B"/>
    <w:rsid w:val="00700792"/>
    <w:rsid w:val="0070258D"/>
    <w:rsid w:val="00703CE1"/>
    <w:rsid w:val="0070561C"/>
    <w:rsid w:val="00706C24"/>
    <w:rsid w:val="00707E3C"/>
    <w:rsid w:val="007124D0"/>
    <w:rsid w:val="0071453B"/>
    <w:rsid w:val="00724997"/>
    <w:rsid w:val="00725746"/>
    <w:rsid w:val="00733580"/>
    <w:rsid w:val="00735BD1"/>
    <w:rsid w:val="00737C77"/>
    <w:rsid w:val="007408DD"/>
    <w:rsid w:val="00743F67"/>
    <w:rsid w:val="00744930"/>
    <w:rsid w:val="0074501B"/>
    <w:rsid w:val="0074626F"/>
    <w:rsid w:val="00746497"/>
    <w:rsid w:val="007473CA"/>
    <w:rsid w:val="007556CD"/>
    <w:rsid w:val="00761959"/>
    <w:rsid w:val="00765DFC"/>
    <w:rsid w:val="00770099"/>
    <w:rsid w:val="00776C25"/>
    <w:rsid w:val="00781536"/>
    <w:rsid w:val="00781CCD"/>
    <w:rsid w:val="00782728"/>
    <w:rsid w:val="007873C7"/>
    <w:rsid w:val="007A1382"/>
    <w:rsid w:val="007A26E3"/>
    <w:rsid w:val="007A321F"/>
    <w:rsid w:val="007A44BE"/>
    <w:rsid w:val="007B0674"/>
    <w:rsid w:val="007C64B4"/>
    <w:rsid w:val="007C78ED"/>
    <w:rsid w:val="007D0FB8"/>
    <w:rsid w:val="007D14E3"/>
    <w:rsid w:val="007D26E4"/>
    <w:rsid w:val="007D2DC6"/>
    <w:rsid w:val="007D2EF2"/>
    <w:rsid w:val="007E292C"/>
    <w:rsid w:val="007F013B"/>
    <w:rsid w:val="007F0B1D"/>
    <w:rsid w:val="007F1469"/>
    <w:rsid w:val="007F1C23"/>
    <w:rsid w:val="007F1C9E"/>
    <w:rsid w:val="007F2563"/>
    <w:rsid w:val="007F33A4"/>
    <w:rsid w:val="007F405C"/>
    <w:rsid w:val="007F6C44"/>
    <w:rsid w:val="0080114D"/>
    <w:rsid w:val="00802A9A"/>
    <w:rsid w:val="00802FE6"/>
    <w:rsid w:val="008064A5"/>
    <w:rsid w:val="008115B3"/>
    <w:rsid w:val="00815FDC"/>
    <w:rsid w:val="00817693"/>
    <w:rsid w:val="00820810"/>
    <w:rsid w:val="00822791"/>
    <w:rsid w:val="00823F40"/>
    <w:rsid w:val="008309BC"/>
    <w:rsid w:val="008322F6"/>
    <w:rsid w:val="00834789"/>
    <w:rsid w:val="008349AE"/>
    <w:rsid w:val="00837B99"/>
    <w:rsid w:val="0084684B"/>
    <w:rsid w:val="008473A8"/>
    <w:rsid w:val="00853A77"/>
    <w:rsid w:val="008577C2"/>
    <w:rsid w:val="00860A2A"/>
    <w:rsid w:val="008648F7"/>
    <w:rsid w:val="00867862"/>
    <w:rsid w:val="00873A2B"/>
    <w:rsid w:val="00873B4D"/>
    <w:rsid w:val="00876AC8"/>
    <w:rsid w:val="0088208A"/>
    <w:rsid w:val="00885AAE"/>
    <w:rsid w:val="00886EBF"/>
    <w:rsid w:val="00887DB7"/>
    <w:rsid w:val="00890A11"/>
    <w:rsid w:val="008922E0"/>
    <w:rsid w:val="00894311"/>
    <w:rsid w:val="008947D4"/>
    <w:rsid w:val="00895AB9"/>
    <w:rsid w:val="0089733B"/>
    <w:rsid w:val="008A1B09"/>
    <w:rsid w:val="008A6A7A"/>
    <w:rsid w:val="008C33BE"/>
    <w:rsid w:val="008C5D34"/>
    <w:rsid w:val="008C6294"/>
    <w:rsid w:val="008C635D"/>
    <w:rsid w:val="008C7951"/>
    <w:rsid w:val="008D175C"/>
    <w:rsid w:val="008D211D"/>
    <w:rsid w:val="008D310D"/>
    <w:rsid w:val="008E1B94"/>
    <w:rsid w:val="008F0E08"/>
    <w:rsid w:val="008F74B0"/>
    <w:rsid w:val="009008D5"/>
    <w:rsid w:val="0090144C"/>
    <w:rsid w:val="00902C94"/>
    <w:rsid w:val="009046A6"/>
    <w:rsid w:val="009054E0"/>
    <w:rsid w:val="0091259D"/>
    <w:rsid w:val="00914674"/>
    <w:rsid w:val="0092021F"/>
    <w:rsid w:val="00922718"/>
    <w:rsid w:val="00924B4D"/>
    <w:rsid w:val="0092533B"/>
    <w:rsid w:val="009257AD"/>
    <w:rsid w:val="009259C1"/>
    <w:rsid w:val="0093092F"/>
    <w:rsid w:val="00933697"/>
    <w:rsid w:val="009376D5"/>
    <w:rsid w:val="009408BF"/>
    <w:rsid w:val="009412AB"/>
    <w:rsid w:val="0094768E"/>
    <w:rsid w:val="009517E0"/>
    <w:rsid w:val="00952FCF"/>
    <w:rsid w:val="00956654"/>
    <w:rsid w:val="00956783"/>
    <w:rsid w:val="0096657F"/>
    <w:rsid w:val="009760A3"/>
    <w:rsid w:val="009819CF"/>
    <w:rsid w:val="00982D55"/>
    <w:rsid w:val="00986211"/>
    <w:rsid w:val="00986A45"/>
    <w:rsid w:val="00986ACB"/>
    <w:rsid w:val="00986E3D"/>
    <w:rsid w:val="0099073E"/>
    <w:rsid w:val="0099478D"/>
    <w:rsid w:val="009968E0"/>
    <w:rsid w:val="00996946"/>
    <w:rsid w:val="009A062F"/>
    <w:rsid w:val="009A298D"/>
    <w:rsid w:val="009A2BB6"/>
    <w:rsid w:val="009A58BD"/>
    <w:rsid w:val="009A7291"/>
    <w:rsid w:val="009B381B"/>
    <w:rsid w:val="009B48DD"/>
    <w:rsid w:val="009B4F12"/>
    <w:rsid w:val="009C23E5"/>
    <w:rsid w:val="009D3C5C"/>
    <w:rsid w:val="009D5B54"/>
    <w:rsid w:val="009D67D0"/>
    <w:rsid w:val="009E31E1"/>
    <w:rsid w:val="009E3998"/>
    <w:rsid w:val="009E3BB4"/>
    <w:rsid w:val="009F1011"/>
    <w:rsid w:val="009F1156"/>
    <w:rsid w:val="009F42C4"/>
    <w:rsid w:val="00A001A7"/>
    <w:rsid w:val="00A032FA"/>
    <w:rsid w:val="00A03BD2"/>
    <w:rsid w:val="00A03D4A"/>
    <w:rsid w:val="00A062E2"/>
    <w:rsid w:val="00A10327"/>
    <w:rsid w:val="00A117F8"/>
    <w:rsid w:val="00A13910"/>
    <w:rsid w:val="00A236D9"/>
    <w:rsid w:val="00A253E0"/>
    <w:rsid w:val="00A25525"/>
    <w:rsid w:val="00A25FE3"/>
    <w:rsid w:val="00A26C3A"/>
    <w:rsid w:val="00A27B15"/>
    <w:rsid w:val="00A36EE9"/>
    <w:rsid w:val="00A37DD0"/>
    <w:rsid w:val="00A41C41"/>
    <w:rsid w:val="00A5660A"/>
    <w:rsid w:val="00A613A5"/>
    <w:rsid w:val="00A62E9E"/>
    <w:rsid w:val="00A64B84"/>
    <w:rsid w:val="00A67DD0"/>
    <w:rsid w:val="00A701FF"/>
    <w:rsid w:val="00A70375"/>
    <w:rsid w:val="00A726E6"/>
    <w:rsid w:val="00A72BCA"/>
    <w:rsid w:val="00A73B3B"/>
    <w:rsid w:val="00A75AB9"/>
    <w:rsid w:val="00A75FFE"/>
    <w:rsid w:val="00A7701B"/>
    <w:rsid w:val="00A804EF"/>
    <w:rsid w:val="00A846E4"/>
    <w:rsid w:val="00A878C5"/>
    <w:rsid w:val="00A92D92"/>
    <w:rsid w:val="00A953BE"/>
    <w:rsid w:val="00A96D30"/>
    <w:rsid w:val="00AA34AC"/>
    <w:rsid w:val="00AA3C5F"/>
    <w:rsid w:val="00AA4A33"/>
    <w:rsid w:val="00AB1036"/>
    <w:rsid w:val="00AB2652"/>
    <w:rsid w:val="00AB6C24"/>
    <w:rsid w:val="00AC04D8"/>
    <w:rsid w:val="00AC0915"/>
    <w:rsid w:val="00AC547C"/>
    <w:rsid w:val="00AC7693"/>
    <w:rsid w:val="00AC78BA"/>
    <w:rsid w:val="00AD5787"/>
    <w:rsid w:val="00AD7275"/>
    <w:rsid w:val="00AE07AF"/>
    <w:rsid w:val="00AE46D6"/>
    <w:rsid w:val="00AF2419"/>
    <w:rsid w:val="00AF755D"/>
    <w:rsid w:val="00AF7A3C"/>
    <w:rsid w:val="00B049D5"/>
    <w:rsid w:val="00B05E60"/>
    <w:rsid w:val="00B070E7"/>
    <w:rsid w:val="00B07E5B"/>
    <w:rsid w:val="00B10A52"/>
    <w:rsid w:val="00B13DF9"/>
    <w:rsid w:val="00B22CC0"/>
    <w:rsid w:val="00B23371"/>
    <w:rsid w:val="00B259C0"/>
    <w:rsid w:val="00B322EA"/>
    <w:rsid w:val="00B325E2"/>
    <w:rsid w:val="00B353B4"/>
    <w:rsid w:val="00B35405"/>
    <w:rsid w:val="00B45291"/>
    <w:rsid w:val="00B47F36"/>
    <w:rsid w:val="00B51CEA"/>
    <w:rsid w:val="00B526F1"/>
    <w:rsid w:val="00B53008"/>
    <w:rsid w:val="00B56720"/>
    <w:rsid w:val="00B67E96"/>
    <w:rsid w:val="00B70432"/>
    <w:rsid w:val="00B73CFD"/>
    <w:rsid w:val="00B77645"/>
    <w:rsid w:val="00B8251B"/>
    <w:rsid w:val="00B84482"/>
    <w:rsid w:val="00B94E9F"/>
    <w:rsid w:val="00B95E43"/>
    <w:rsid w:val="00B9703C"/>
    <w:rsid w:val="00BA26B7"/>
    <w:rsid w:val="00BB281F"/>
    <w:rsid w:val="00BB625A"/>
    <w:rsid w:val="00BB7694"/>
    <w:rsid w:val="00BB78A4"/>
    <w:rsid w:val="00BC0E54"/>
    <w:rsid w:val="00BC12B1"/>
    <w:rsid w:val="00BC498E"/>
    <w:rsid w:val="00BC74AC"/>
    <w:rsid w:val="00BC778C"/>
    <w:rsid w:val="00BD1C5B"/>
    <w:rsid w:val="00BE073B"/>
    <w:rsid w:val="00BE334B"/>
    <w:rsid w:val="00BE4008"/>
    <w:rsid w:val="00BE41D2"/>
    <w:rsid w:val="00BE5819"/>
    <w:rsid w:val="00BF20D2"/>
    <w:rsid w:val="00BF7B0B"/>
    <w:rsid w:val="00C035CC"/>
    <w:rsid w:val="00C055D1"/>
    <w:rsid w:val="00C06533"/>
    <w:rsid w:val="00C10A74"/>
    <w:rsid w:val="00C13CED"/>
    <w:rsid w:val="00C14A01"/>
    <w:rsid w:val="00C14BE7"/>
    <w:rsid w:val="00C150AF"/>
    <w:rsid w:val="00C163C3"/>
    <w:rsid w:val="00C1725A"/>
    <w:rsid w:val="00C223C3"/>
    <w:rsid w:val="00C25F3C"/>
    <w:rsid w:val="00C27698"/>
    <w:rsid w:val="00C375AA"/>
    <w:rsid w:val="00C43089"/>
    <w:rsid w:val="00C55C16"/>
    <w:rsid w:val="00C56F24"/>
    <w:rsid w:val="00C5748F"/>
    <w:rsid w:val="00C6262C"/>
    <w:rsid w:val="00C65634"/>
    <w:rsid w:val="00C70838"/>
    <w:rsid w:val="00C70FD1"/>
    <w:rsid w:val="00C7451A"/>
    <w:rsid w:val="00C74E90"/>
    <w:rsid w:val="00C93205"/>
    <w:rsid w:val="00CA17C2"/>
    <w:rsid w:val="00CA261D"/>
    <w:rsid w:val="00CA4072"/>
    <w:rsid w:val="00CB06DA"/>
    <w:rsid w:val="00CB314E"/>
    <w:rsid w:val="00CC1EB2"/>
    <w:rsid w:val="00CC2274"/>
    <w:rsid w:val="00CC289E"/>
    <w:rsid w:val="00CC2D73"/>
    <w:rsid w:val="00CC4971"/>
    <w:rsid w:val="00CC4A95"/>
    <w:rsid w:val="00CC6066"/>
    <w:rsid w:val="00CD1169"/>
    <w:rsid w:val="00CD34B1"/>
    <w:rsid w:val="00CD3923"/>
    <w:rsid w:val="00CD4919"/>
    <w:rsid w:val="00CE025E"/>
    <w:rsid w:val="00CE0533"/>
    <w:rsid w:val="00CE1853"/>
    <w:rsid w:val="00CE5784"/>
    <w:rsid w:val="00CF393A"/>
    <w:rsid w:val="00CF3A91"/>
    <w:rsid w:val="00CF6433"/>
    <w:rsid w:val="00D06D7B"/>
    <w:rsid w:val="00D07C2F"/>
    <w:rsid w:val="00D123D4"/>
    <w:rsid w:val="00D150E3"/>
    <w:rsid w:val="00D16C67"/>
    <w:rsid w:val="00D17DD2"/>
    <w:rsid w:val="00D2535A"/>
    <w:rsid w:val="00D2541D"/>
    <w:rsid w:val="00D32240"/>
    <w:rsid w:val="00D32AA3"/>
    <w:rsid w:val="00D3522E"/>
    <w:rsid w:val="00D35E3F"/>
    <w:rsid w:val="00D3676F"/>
    <w:rsid w:val="00D4033E"/>
    <w:rsid w:val="00D451C2"/>
    <w:rsid w:val="00D46B10"/>
    <w:rsid w:val="00D60745"/>
    <w:rsid w:val="00D61FA6"/>
    <w:rsid w:val="00D635BD"/>
    <w:rsid w:val="00D6594B"/>
    <w:rsid w:val="00D67206"/>
    <w:rsid w:val="00D721DD"/>
    <w:rsid w:val="00D74D00"/>
    <w:rsid w:val="00D80F60"/>
    <w:rsid w:val="00D81983"/>
    <w:rsid w:val="00D850F8"/>
    <w:rsid w:val="00D86A52"/>
    <w:rsid w:val="00D904E8"/>
    <w:rsid w:val="00D906FD"/>
    <w:rsid w:val="00D93522"/>
    <w:rsid w:val="00D95919"/>
    <w:rsid w:val="00DA1DA9"/>
    <w:rsid w:val="00DA2491"/>
    <w:rsid w:val="00DA3441"/>
    <w:rsid w:val="00DA5AC4"/>
    <w:rsid w:val="00DB16AF"/>
    <w:rsid w:val="00DB69D1"/>
    <w:rsid w:val="00DC4A6F"/>
    <w:rsid w:val="00DD24BA"/>
    <w:rsid w:val="00DD34EA"/>
    <w:rsid w:val="00DD7D68"/>
    <w:rsid w:val="00DE1758"/>
    <w:rsid w:val="00DE4536"/>
    <w:rsid w:val="00DF4E40"/>
    <w:rsid w:val="00E028DB"/>
    <w:rsid w:val="00E04529"/>
    <w:rsid w:val="00E0690F"/>
    <w:rsid w:val="00E12A48"/>
    <w:rsid w:val="00E17C57"/>
    <w:rsid w:val="00E23280"/>
    <w:rsid w:val="00E2730D"/>
    <w:rsid w:val="00E27A6F"/>
    <w:rsid w:val="00E3381A"/>
    <w:rsid w:val="00E34129"/>
    <w:rsid w:val="00E40B8D"/>
    <w:rsid w:val="00E47047"/>
    <w:rsid w:val="00E50187"/>
    <w:rsid w:val="00E5378A"/>
    <w:rsid w:val="00E579F1"/>
    <w:rsid w:val="00E646BF"/>
    <w:rsid w:val="00E67200"/>
    <w:rsid w:val="00E732A9"/>
    <w:rsid w:val="00E82CF3"/>
    <w:rsid w:val="00E843A6"/>
    <w:rsid w:val="00E91387"/>
    <w:rsid w:val="00E9255D"/>
    <w:rsid w:val="00E94FE8"/>
    <w:rsid w:val="00E965E4"/>
    <w:rsid w:val="00EB0B08"/>
    <w:rsid w:val="00EB6B6B"/>
    <w:rsid w:val="00EC03B0"/>
    <w:rsid w:val="00EC0C8A"/>
    <w:rsid w:val="00EC5E4A"/>
    <w:rsid w:val="00EC70DC"/>
    <w:rsid w:val="00ED05BD"/>
    <w:rsid w:val="00ED31D2"/>
    <w:rsid w:val="00ED54DB"/>
    <w:rsid w:val="00ED5A7F"/>
    <w:rsid w:val="00EE02E6"/>
    <w:rsid w:val="00EE1B04"/>
    <w:rsid w:val="00EE4907"/>
    <w:rsid w:val="00EF1614"/>
    <w:rsid w:val="00EF2E92"/>
    <w:rsid w:val="00EF3473"/>
    <w:rsid w:val="00EF45D9"/>
    <w:rsid w:val="00EF56CE"/>
    <w:rsid w:val="00F0084F"/>
    <w:rsid w:val="00F03558"/>
    <w:rsid w:val="00F0375A"/>
    <w:rsid w:val="00F05F5D"/>
    <w:rsid w:val="00F06BF4"/>
    <w:rsid w:val="00F104EC"/>
    <w:rsid w:val="00F11DB9"/>
    <w:rsid w:val="00F128DC"/>
    <w:rsid w:val="00F14A7E"/>
    <w:rsid w:val="00F16935"/>
    <w:rsid w:val="00F22E7E"/>
    <w:rsid w:val="00F24356"/>
    <w:rsid w:val="00F25425"/>
    <w:rsid w:val="00F26448"/>
    <w:rsid w:val="00F27D91"/>
    <w:rsid w:val="00F27E5D"/>
    <w:rsid w:val="00F3440F"/>
    <w:rsid w:val="00F364AD"/>
    <w:rsid w:val="00F3707F"/>
    <w:rsid w:val="00F47454"/>
    <w:rsid w:val="00F55E9E"/>
    <w:rsid w:val="00F661C5"/>
    <w:rsid w:val="00F7391C"/>
    <w:rsid w:val="00F857BD"/>
    <w:rsid w:val="00F95EAB"/>
    <w:rsid w:val="00FA424F"/>
    <w:rsid w:val="00FB035D"/>
    <w:rsid w:val="00FB5C9D"/>
    <w:rsid w:val="00FB74F1"/>
    <w:rsid w:val="00FC1E9D"/>
    <w:rsid w:val="00FD591A"/>
    <w:rsid w:val="00FD5E58"/>
    <w:rsid w:val="00FE0DBA"/>
    <w:rsid w:val="00FE2168"/>
    <w:rsid w:val="00FF1862"/>
    <w:rsid w:val="00FF4B1D"/>
    <w:rsid w:val="00FF5FA2"/>
    <w:rsid w:val="00FF7479"/>
    <w:rsid w:val="00FF78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EC418867-01D6-4636-B865-AFD20173E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76F"/>
    <w:pPr>
      <w:suppressAutoHyphens/>
    </w:pPr>
    <w:rPr>
      <w:rFonts w:ascii="Liberation Serif" w:eastAsia="Droid Sans Fallback" w:hAnsi="Liberation Serif" w:cs="Droid Sans Devanagari"/>
      <w:kern w:val="2"/>
      <w:sz w:val="24"/>
      <w:szCs w:val="24"/>
      <w:lang w:eastAsia="zh-CN" w:bidi="hi-IN"/>
    </w:rPr>
  </w:style>
  <w:style w:type="paragraph" w:styleId="1">
    <w:name w:val="heading 1"/>
    <w:basedOn w:val="a"/>
    <w:next w:val="a"/>
    <w:qFormat/>
    <w:pPr>
      <w:keepNext/>
      <w:numPr>
        <w:numId w:val="1"/>
      </w:numPr>
      <w:jc w:val="right"/>
      <w:outlineLvl w:val="0"/>
    </w:pPr>
    <w:rPr>
      <w:rFonts w:ascii="Times New Roman" w:eastAsia="Times New Roman" w:hAnsi="Times New Roman" w:cs="Times New Roman"/>
      <w:b/>
      <w:bCs/>
      <w:i/>
      <w:iCs/>
      <w:lang/>
    </w:rPr>
  </w:style>
  <w:style w:type="paragraph" w:styleId="2">
    <w:name w:val="heading 2"/>
    <w:basedOn w:val="a"/>
    <w:next w:val="a"/>
    <w:qFormat/>
    <w:pPr>
      <w:keepNext/>
      <w:numPr>
        <w:ilvl w:val="1"/>
        <w:numId w:val="1"/>
      </w:numPr>
      <w:spacing w:before="240" w:after="60"/>
      <w:outlineLvl w:val="1"/>
    </w:pPr>
    <w:rPr>
      <w:rFonts w:ascii="Arial" w:eastAsia="Times New Roman" w:hAnsi="Arial" w:cs="Arial"/>
      <w:b/>
      <w:bCs/>
      <w:i/>
      <w:iCs/>
      <w:sz w:val="28"/>
      <w:szCs w:val="28"/>
      <w:lang/>
    </w:rPr>
  </w:style>
  <w:style w:type="paragraph" w:styleId="4">
    <w:name w:val="heading 4"/>
    <w:basedOn w:val="10"/>
    <w:next w:val="a0"/>
    <w:qFormat/>
    <w:pPr>
      <w:spacing w:before="120"/>
      <w:outlineLvl w:val="3"/>
    </w:pPr>
    <w:rPr>
      <w:rFonts w:ascii="Liberation Serif" w:hAnsi="Liberation Serif"/>
      <w:b/>
      <w:bCs/>
      <w:sz w:val="24"/>
      <w:szCs w:val="24"/>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Liberation Serif" w:eastAsia="Droid Sans Fallback" w:hAnsi="Liberation Serif" w:cs="Times New Roman"/>
      <w:b/>
      <w:bCs/>
      <w:kern w:val="2"/>
      <w:sz w:val="24"/>
      <w:szCs w:val="24"/>
      <w:lang w:bidi="hi-IN"/>
    </w:rPr>
  </w:style>
  <w:style w:type="character" w:customStyle="1" w:styleId="WW8Num2z1">
    <w:name w:val="WW8Num2z1"/>
    <w:rPr>
      <w:rFonts w:ascii="Times" w:hAnsi="Times" w:cs="Times"/>
      <w:b w:val="0"/>
      <w:i w:val="0"/>
      <w:strike w:val="0"/>
      <w:dstrike w:val="0"/>
      <w:color w:val="auto"/>
      <w:sz w:val="24"/>
      <w:szCs w:val="24"/>
    </w:rPr>
  </w:style>
  <w:style w:type="character" w:customStyle="1" w:styleId="WW8Num2z2">
    <w:name w:val="WW8Num2z2"/>
    <w:rPr>
      <w:b/>
      <w:sz w:val="22"/>
      <w:szCs w:val="24"/>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Times New Roman" w:eastAsia="Times New Roman" w:hAnsi="Times New Roman" w:cs="Times New Roman"/>
      <w:b/>
      <w:bCs/>
      <w:i/>
      <w:iCs/>
      <w:color w:val="C9211E"/>
      <w:sz w:val="24"/>
      <w:szCs w:val="24"/>
      <w:lang w:eastAsia="ru-RU"/>
    </w:rPr>
  </w:style>
  <w:style w:type="character" w:customStyle="1" w:styleId="WW8Num3z1">
    <w:name w:val="WW8Num3z1"/>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imes New Roman" w:eastAsia="Times New Roman" w:hAnsi="Times New Roman" w:cs="Times New Roman"/>
      <w:b w:val="0"/>
      <w:bCs/>
      <w:color w:val="000000"/>
      <w:kern w:val="2"/>
      <w:sz w:val="24"/>
      <w:szCs w:val="24"/>
      <w:lang w:val="ru-RU" w:eastAsia="ar-SA" w:bidi="hi-IN"/>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20">
    <w:name w:val="Основной шрифт абзаца2"/>
  </w:style>
  <w:style w:type="character" w:customStyle="1" w:styleId="11">
    <w:name w:val="Основной шрифт абзаца1"/>
  </w:style>
  <w:style w:type="character" w:customStyle="1" w:styleId="WW8Num3z2">
    <w:name w:val="WW8Num3z2"/>
    <w:rPr>
      <w:rFonts w:ascii="Wingdings" w:hAnsi="Wingdings" w:cs="Wingdings"/>
    </w:rPr>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styleId="a4">
    <w:name w:val="Hyperlink"/>
    <w:uiPriority w:val="99"/>
    <w:rPr>
      <w:color w:val="000080"/>
      <w:u w:val="single"/>
      <w:lang/>
    </w:rPr>
  </w:style>
  <w:style w:type="character" w:customStyle="1" w:styleId="a5">
    <w:name w:val="Символ сноски"/>
  </w:style>
  <w:style w:type="character" w:customStyle="1" w:styleId="21">
    <w:name w:val="Знак сноски2"/>
    <w:rPr>
      <w:vertAlign w:val="superscript"/>
    </w:rPr>
  </w:style>
  <w:style w:type="character" w:customStyle="1" w:styleId="a6">
    <w:name w:val="Ссылка указателя"/>
  </w:style>
  <w:style w:type="character" w:customStyle="1" w:styleId="ListLabel1">
    <w:name w:val="ListLabel 1"/>
    <w:rPr>
      <w:rFonts w:cs="Times New Roman"/>
      <w:b/>
      <w:sz w:val="24"/>
      <w:szCs w:val="24"/>
    </w:rPr>
  </w:style>
  <w:style w:type="character" w:customStyle="1" w:styleId="ListLabel2">
    <w:name w:val="ListLabel 2"/>
    <w:rPr>
      <w:b w:val="0"/>
      <w:i w:val="0"/>
      <w:strike w:val="0"/>
      <w:dstrike w:val="0"/>
      <w:color w:val="auto"/>
      <w:sz w:val="24"/>
      <w:szCs w:val="24"/>
    </w:rPr>
  </w:style>
  <w:style w:type="character" w:customStyle="1" w:styleId="ListLabel3">
    <w:name w:val="ListLabel 3"/>
    <w:rPr>
      <w:b/>
      <w:sz w:val="22"/>
      <w:szCs w:val="24"/>
    </w:rPr>
  </w:style>
  <w:style w:type="character" w:customStyle="1" w:styleId="FootnoteCharacters">
    <w:name w:val="Footnote Characters"/>
    <w:rPr>
      <w:vertAlign w:val="superscript"/>
    </w:rPr>
  </w:style>
  <w:style w:type="character" w:customStyle="1" w:styleId="22">
    <w:name w:val="СТИЛЬ АР 2 подраздел Знак"/>
    <w:rPr>
      <w:rFonts w:ascii="Times New Roman" w:eastAsia="Calibri" w:hAnsi="Times New Roman" w:cs="Times New Roman"/>
      <w:b/>
      <w:bCs/>
      <w:sz w:val="24"/>
      <w:szCs w:val="24"/>
    </w:rPr>
  </w:style>
  <w:style w:type="character" w:customStyle="1" w:styleId="12">
    <w:name w:val="АР Прил1 Знак"/>
    <w:link w:val="13"/>
    <w:rPr>
      <w:rFonts w:ascii="Times New Roman" w:eastAsia="Times New Roman" w:hAnsi="Times New Roman" w:cs="Times New Roman"/>
      <w:bCs/>
      <w:iCs/>
      <w:sz w:val="24"/>
      <w:lang/>
    </w:rPr>
  </w:style>
  <w:style w:type="character" w:customStyle="1" w:styleId="23">
    <w:name w:val="АР Прил 2 Знак"/>
    <w:rPr>
      <w:rFonts w:ascii="Times New Roman" w:eastAsia="Calibri" w:hAnsi="Times New Roman" w:cs="Times New Roman"/>
      <w:b/>
      <w:sz w:val="24"/>
    </w:rPr>
  </w:style>
  <w:style w:type="character" w:customStyle="1" w:styleId="ListLabel4">
    <w:name w:val="ListLabel 4"/>
    <w:rPr>
      <w:rFonts w:cs="Times New Roman"/>
    </w:rPr>
  </w:style>
  <w:style w:type="character" w:customStyle="1" w:styleId="ListLabel5">
    <w:name w:val="ListLabel 5"/>
    <w:rPr>
      <w:rFonts w:cs="Courier New"/>
    </w:rPr>
  </w:style>
  <w:style w:type="character" w:customStyle="1" w:styleId="ListLabel6">
    <w:name w:val="ListLabel 6"/>
    <w:rPr>
      <w:rFonts w:cs="Wingdings"/>
    </w:rPr>
  </w:style>
  <w:style w:type="character" w:customStyle="1" w:styleId="ListLabel7">
    <w:name w:val="ListLabel 7"/>
    <w:rPr>
      <w:rFonts w:cs="Symbol"/>
    </w:rPr>
  </w:style>
  <w:style w:type="character" w:customStyle="1" w:styleId="ListLabel8">
    <w:name w:val="ListLabel 8"/>
    <w:rPr>
      <w:rFonts w:cs="Courier New"/>
    </w:rPr>
  </w:style>
  <w:style w:type="character" w:customStyle="1" w:styleId="ListLabel9">
    <w:name w:val="ListLabel 9"/>
    <w:rPr>
      <w:rFonts w:cs="Wingdings"/>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a7">
    <w:name w:val="Символ концевой сноски"/>
    <w:rPr>
      <w:vertAlign w:val="superscript"/>
    </w:rPr>
  </w:style>
  <w:style w:type="character" w:customStyle="1" w:styleId="WW-">
    <w:name w:val="WW-Символ концевой сноски"/>
  </w:style>
  <w:style w:type="character" w:customStyle="1" w:styleId="14">
    <w:name w:val="Знак концевой сноски1"/>
    <w:rPr>
      <w:vertAlign w:val="superscript"/>
    </w:rPr>
  </w:style>
  <w:style w:type="character" w:customStyle="1" w:styleId="15">
    <w:name w:val="Знак сноски1"/>
    <w:rPr>
      <w:vertAlign w:val="superscript"/>
    </w:rPr>
  </w:style>
  <w:style w:type="character" w:customStyle="1" w:styleId="a8">
    <w:name w:val="Текст выноски Знак"/>
    <w:rPr>
      <w:rFonts w:ascii="Segoe UI" w:eastAsia="Droid Sans Fallback" w:hAnsi="Segoe UI" w:cs="Mangal"/>
      <w:kern w:val="2"/>
      <w:sz w:val="18"/>
      <w:szCs w:val="16"/>
      <w:lang w:eastAsia="zh-CN" w:bidi="hi-IN"/>
    </w:rPr>
  </w:style>
  <w:style w:type="character" w:customStyle="1" w:styleId="16">
    <w:name w:val="Знак примечания1"/>
    <w:rPr>
      <w:sz w:val="16"/>
      <w:szCs w:val="16"/>
    </w:rPr>
  </w:style>
  <w:style w:type="character" w:customStyle="1" w:styleId="a9">
    <w:name w:val="Текст примечания Знак"/>
    <w:rPr>
      <w:rFonts w:ascii="Liberation Serif" w:eastAsia="Droid Sans Fallback" w:hAnsi="Liberation Serif" w:cs="Mangal"/>
      <w:kern w:val="2"/>
      <w:szCs w:val="18"/>
      <w:lang w:eastAsia="zh-CN" w:bidi="hi-IN"/>
    </w:rPr>
  </w:style>
  <w:style w:type="character" w:customStyle="1" w:styleId="aa">
    <w:name w:val="Тема примечания Знак"/>
    <w:rPr>
      <w:rFonts w:ascii="Liberation Serif" w:eastAsia="Droid Sans Fallback" w:hAnsi="Liberation Serif" w:cs="Mangal"/>
      <w:b/>
      <w:bCs/>
      <w:kern w:val="2"/>
      <w:szCs w:val="18"/>
      <w:lang w:eastAsia="zh-CN" w:bidi="hi-IN"/>
    </w:rPr>
  </w:style>
  <w:style w:type="character" w:customStyle="1" w:styleId="3">
    <w:name w:val="Знак сноски3"/>
    <w:rPr>
      <w:vertAlign w:val="superscript"/>
    </w:rPr>
  </w:style>
  <w:style w:type="character" w:styleId="ab">
    <w:name w:val="line number"/>
  </w:style>
  <w:style w:type="character" w:customStyle="1" w:styleId="24">
    <w:name w:val="Знак концевой сноски2"/>
    <w:rPr>
      <w:vertAlign w:val="superscript"/>
    </w:rPr>
  </w:style>
  <w:style w:type="character" w:customStyle="1" w:styleId="25">
    <w:name w:val="Знак примечания2"/>
    <w:rPr>
      <w:sz w:val="16"/>
      <w:szCs w:val="16"/>
    </w:rPr>
  </w:style>
  <w:style w:type="character" w:customStyle="1" w:styleId="17">
    <w:name w:val="Текст примечания Знак1"/>
    <w:rPr>
      <w:rFonts w:ascii="Liberation Serif" w:eastAsia="Droid Sans Fallback" w:hAnsi="Liberation Serif" w:cs="Mangal"/>
      <w:kern w:val="2"/>
      <w:szCs w:val="18"/>
      <w:lang w:eastAsia="zh-CN" w:bidi="hi-IN"/>
    </w:rPr>
  </w:style>
  <w:style w:type="character" w:styleId="ac">
    <w:name w:val="footnote reference"/>
    <w:rPr>
      <w:vertAlign w:val="superscript"/>
    </w:rPr>
  </w:style>
  <w:style w:type="character" w:styleId="ad">
    <w:name w:val="endnote reference"/>
    <w:rPr>
      <w:vertAlign w:val="superscript"/>
    </w:rPr>
  </w:style>
  <w:style w:type="paragraph" w:customStyle="1" w:styleId="10">
    <w:name w:val="Заголовок1"/>
    <w:basedOn w:val="a"/>
    <w:next w:val="a0"/>
    <w:pPr>
      <w:keepNext/>
      <w:spacing w:before="240" w:after="120"/>
    </w:pPr>
    <w:rPr>
      <w:rFonts w:ascii="Liberation Sans" w:hAnsi="Liberation Sans"/>
      <w:sz w:val="28"/>
      <w:szCs w:val="28"/>
    </w:rPr>
  </w:style>
  <w:style w:type="paragraph" w:styleId="a0">
    <w:name w:val="Body Text"/>
    <w:basedOn w:val="a"/>
    <w:pPr>
      <w:spacing w:after="140" w:line="276" w:lineRule="auto"/>
    </w:pPr>
  </w:style>
  <w:style w:type="paragraph" w:styleId="ae">
    <w:name w:val="List"/>
    <w:basedOn w:val="a0"/>
  </w:style>
  <w:style w:type="paragraph" w:styleId="af">
    <w:name w:val="caption"/>
    <w:basedOn w:val="a"/>
    <w:qFormat/>
    <w:pPr>
      <w:suppressLineNumbers/>
      <w:spacing w:before="120" w:after="120"/>
    </w:pPr>
    <w:rPr>
      <w:i/>
      <w:iCs/>
    </w:rPr>
  </w:style>
  <w:style w:type="paragraph" w:customStyle="1" w:styleId="30">
    <w:name w:val="Указатель3"/>
    <w:basedOn w:val="a"/>
    <w:pPr>
      <w:suppressLineNumbers/>
    </w:pPr>
    <w:rPr>
      <w:rFonts w:cs="Times New Roman"/>
      <w:lang w:bidi="ar-SA"/>
    </w:rPr>
  </w:style>
  <w:style w:type="paragraph" w:customStyle="1" w:styleId="26">
    <w:name w:val="Название объекта2"/>
    <w:basedOn w:val="a"/>
    <w:pPr>
      <w:suppressLineNumbers/>
      <w:spacing w:before="120" w:after="120"/>
    </w:pPr>
    <w:rPr>
      <w:i/>
      <w:iCs/>
    </w:rPr>
  </w:style>
  <w:style w:type="paragraph" w:customStyle="1" w:styleId="27">
    <w:name w:val="Указатель2"/>
    <w:basedOn w:val="a"/>
    <w:pPr>
      <w:suppressLineNumbers/>
    </w:pPr>
    <w:rPr>
      <w:rFonts w:cs="Times New Roman"/>
      <w:lang w:bidi="ar-SA"/>
    </w:rPr>
  </w:style>
  <w:style w:type="paragraph" w:customStyle="1" w:styleId="18">
    <w:name w:val="Название объекта1"/>
    <w:basedOn w:val="a"/>
    <w:pPr>
      <w:suppressLineNumbers/>
      <w:spacing w:before="120" w:after="120"/>
    </w:pPr>
    <w:rPr>
      <w:i/>
      <w:iCs/>
    </w:rPr>
  </w:style>
  <w:style w:type="paragraph" w:customStyle="1" w:styleId="19">
    <w:name w:val="Указатель1"/>
    <w:basedOn w:val="a"/>
    <w:pPr>
      <w:suppressLineNumbers/>
    </w:pPr>
    <w:rPr>
      <w:rFonts w:cs="Times New Roman"/>
      <w:lang w:bidi="ar-SA"/>
    </w:rPr>
  </w:style>
  <w:style w:type="paragraph" w:styleId="af0">
    <w:name w:val="footnote text"/>
    <w:basedOn w:val="a"/>
    <w:link w:val="af1"/>
    <w:pPr>
      <w:suppressLineNumbers/>
      <w:ind w:left="340" w:hanging="340"/>
    </w:pPr>
    <w:rPr>
      <w:sz w:val="20"/>
      <w:szCs w:val="20"/>
    </w:rPr>
  </w:style>
  <w:style w:type="paragraph" w:customStyle="1" w:styleId="1-">
    <w:name w:val="Рег. Заголовок 1-го уровня регламента"/>
    <w:basedOn w:val="1"/>
    <w:pPr>
      <w:numPr>
        <w:numId w:val="0"/>
      </w:numPr>
      <w:tabs>
        <w:tab w:val="left" w:pos="964"/>
        <w:tab w:val="right" w:pos="10065"/>
      </w:tabs>
      <w:jc w:val="center"/>
      <w:outlineLvl w:val="9"/>
    </w:pPr>
    <w:rPr>
      <w:i w:val="0"/>
      <w:color w:val="FFBF00"/>
    </w:rPr>
  </w:style>
  <w:style w:type="paragraph" w:customStyle="1" w:styleId="TOCHeading">
    <w:name w:val="TOC Heading"/>
    <w:basedOn w:val="1"/>
    <w:next w:val="a"/>
    <w:pPr>
      <w:keepLines/>
      <w:numPr>
        <w:numId w:val="0"/>
      </w:numPr>
      <w:spacing w:before="480" w:line="276" w:lineRule="auto"/>
      <w:jc w:val="left"/>
      <w:outlineLvl w:val="9"/>
    </w:pPr>
    <w:rPr>
      <w:rFonts w:ascii="Cambria" w:eastAsia="MS Gothic" w:hAnsi="Cambria" w:cs="Cambria"/>
      <w:i w:val="0"/>
      <w:iCs w:val="0"/>
      <w:color w:val="365F91"/>
      <w:sz w:val="28"/>
      <w:szCs w:val="28"/>
      <w:lang w:val="ru-RU"/>
    </w:rPr>
  </w:style>
  <w:style w:type="paragraph" w:styleId="1a">
    <w:name w:val="toc 1"/>
    <w:basedOn w:val="a"/>
    <w:next w:val="a"/>
    <w:uiPriority w:val="39"/>
    <w:pPr>
      <w:tabs>
        <w:tab w:val="right" w:leader="dot" w:pos="10196"/>
      </w:tabs>
      <w:jc w:val="both"/>
    </w:pPr>
    <w:rPr>
      <w:rFonts w:ascii="Times New Roman" w:hAnsi="Times New Roman" w:cs="Times New Roman"/>
      <w:b/>
      <w:lang w:val="en-US"/>
    </w:rPr>
  </w:style>
  <w:style w:type="paragraph" w:styleId="28">
    <w:name w:val="toc 2"/>
    <w:basedOn w:val="a"/>
    <w:next w:val="a"/>
    <w:uiPriority w:val="39"/>
    <w:pPr>
      <w:tabs>
        <w:tab w:val="left" w:pos="880"/>
        <w:tab w:val="right" w:leader="dot" w:pos="10416"/>
      </w:tabs>
      <w:spacing w:after="100"/>
      <w:ind w:left="220"/>
      <w:jc w:val="both"/>
    </w:pPr>
    <w:rPr>
      <w:color w:val="111111"/>
    </w:rPr>
  </w:style>
  <w:style w:type="paragraph" w:customStyle="1" w:styleId="af2">
    <w:name w:val="СТИЛЬ АР"/>
    <w:basedOn w:val="1-"/>
  </w:style>
  <w:style w:type="paragraph" w:customStyle="1" w:styleId="ConsPlusNormal">
    <w:name w:val="ConsPlusNormal"/>
    <w:pPr>
      <w:suppressAutoHyphens/>
      <w:overflowPunct w:val="0"/>
    </w:pPr>
    <w:rPr>
      <w:rFonts w:ascii="Arial" w:eastAsia="Calibri" w:hAnsi="Arial" w:cs="Arial"/>
      <w:sz w:val="22"/>
      <w:szCs w:val="22"/>
      <w:lang w:eastAsia="zh-CN"/>
    </w:rPr>
  </w:style>
  <w:style w:type="paragraph" w:customStyle="1" w:styleId="2-">
    <w:name w:val="Рег. Заголовок 2-го уровня регламента"/>
    <w:basedOn w:val="ConsPlusNormal"/>
    <w:pPr>
      <w:jc w:val="center"/>
      <w:outlineLvl w:val="1"/>
    </w:pPr>
    <w:rPr>
      <w:rFonts w:ascii="Times New Roman" w:hAnsi="Times New Roman" w:cs="Times New Roman"/>
      <w:b/>
      <w:bCs/>
      <w:sz w:val="24"/>
      <w:szCs w:val="24"/>
    </w:rPr>
  </w:style>
  <w:style w:type="paragraph" w:customStyle="1" w:styleId="29">
    <w:name w:val="СТИЛЬ АР 2 подраздел"/>
    <w:basedOn w:val="2-"/>
    <w:pPr>
      <w:ind w:left="3621"/>
      <w:outlineLvl w:val="9"/>
    </w:pPr>
  </w:style>
  <w:style w:type="paragraph" w:customStyle="1" w:styleId="110">
    <w:name w:val="Рег. Основной текст уровнеь 1.1 (базовый)"/>
    <w:basedOn w:val="ConsPlusNormal"/>
    <w:pPr>
      <w:spacing w:line="276" w:lineRule="auto"/>
      <w:jc w:val="both"/>
    </w:pPr>
    <w:rPr>
      <w:rFonts w:ascii="Times New Roman" w:hAnsi="Times New Roman" w:cs="Times New Roman"/>
      <w:sz w:val="28"/>
      <w:szCs w:val="28"/>
    </w:rPr>
  </w:style>
  <w:style w:type="paragraph" w:customStyle="1" w:styleId="111">
    <w:name w:val="Рег. 1.1.1"/>
    <w:basedOn w:val="a"/>
    <w:pPr>
      <w:jc w:val="both"/>
    </w:pPr>
    <w:rPr>
      <w:rFonts w:ascii="Times New Roman" w:hAnsi="Times New Roman" w:cs="Times New Roman"/>
      <w:sz w:val="28"/>
      <w:szCs w:val="28"/>
    </w:rPr>
  </w:style>
  <w:style w:type="paragraph" w:customStyle="1" w:styleId="ListParagraph">
    <w:name w:val="List Paragraph"/>
    <w:basedOn w:val="a"/>
    <w:pPr>
      <w:spacing w:after="200"/>
      <w:ind w:left="720"/>
      <w:contextualSpacing/>
    </w:pPr>
  </w:style>
  <w:style w:type="paragraph" w:customStyle="1" w:styleId="af3">
    <w:name w:val="Рег. Списки без буллетов"/>
    <w:basedOn w:val="ConsPlusNormal"/>
    <w:pPr>
      <w:spacing w:line="276" w:lineRule="auto"/>
      <w:ind w:left="709"/>
      <w:jc w:val="both"/>
    </w:pPr>
    <w:rPr>
      <w:rFonts w:ascii="Times New Roman" w:hAnsi="Times New Roman" w:cs="Times New Roman"/>
      <w:sz w:val="28"/>
      <w:szCs w:val="28"/>
    </w:rPr>
  </w:style>
  <w:style w:type="paragraph" w:customStyle="1" w:styleId="1b">
    <w:name w:val="Рег. Списки 1)"/>
    <w:basedOn w:val="af3"/>
  </w:style>
  <w:style w:type="paragraph" w:customStyle="1" w:styleId="NoSpacing">
    <w:name w:val="No Spacing"/>
    <w:basedOn w:val="1"/>
    <w:next w:val="2-"/>
    <w:pPr>
      <w:numPr>
        <w:numId w:val="0"/>
      </w:numPr>
      <w:spacing w:after="240"/>
      <w:outlineLvl w:val="9"/>
    </w:pPr>
    <w:rPr>
      <w:i w:val="0"/>
      <w:szCs w:val="22"/>
    </w:rPr>
  </w:style>
  <w:style w:type="paragraph" w:customStyle="1" w:styleId="af4">
    <w:name w:val="Рег. Обычный с отступом"/>
    <w:basedOn w:val="a"/>
    <w:pPr>
      <w:ind w:firstLine="540"/>
      <w:jc w:val="both"/>
    </w:pPr>
    <w:rPr>
      <w:rFonts w:ascii="Times New Roman" w:eastAsia="Times New Roman" w:hAnsi="Times New Roman" w:cs="Times New Roman"/>
      <w:sz w:val="28"/>
      <w:szCs w:val="28"/>
    </w:rPr>
  </w:style>
  <w:style w:type="paragraph" w:customStyle="1" w:styleId="af5">
    <w:name w:val="обычный приложения"/>
    <w:basedOn w:val="a"/>
    <w:pPr>
      <w:jc w:val="center"/>
    </w:pPr>
    <w:rPr>
      <w:rFonts w:ascii="Times New Roman" w:hAnsi="Times New Roman" w:cs="Times New Roman"/>
      <w:b/>
    </w:rPr>
  </w:style>
  <w:style w:type="paragraph" w:customStyle="1" w:styleId="af6">
    <w:name w:val="Колонтитул"/>
    <w:basedOn w:val="a"/>
    <w:pPr>
      <w:suppressLineNumbers/>
      <w:tabs>
        <w:tab w:val="center" w:pos="4819"/>
        <w:tab w:val="right" w:pos="9638"/>
      </w:tabs>
    </w:pPr>
  </w:style>
  <w:style w:type="paragraph" w:styleId="af7">
    <w:name w:val="header"/>
    <w:basedOn w:val="a"/>
    <w:link w:val="af8"/>
    <w:uiPriority w:val="99"/>
    <w:pPr>
      <w:tabs>
        <w:tab w:val="center" w:pos="4677"/>
        <w:tab w:val="right" w:pos="9355"/>
      </w:tabs>
    </w:pPr>
  </w:style>
  <w:style w:type="paragraph" w:styleId="af9">
    <w:name w:val="footer"/>
    <w:basedOn w:val="a"/>
    <w:link w:val="afa"/>
    <w:uiPriority w:val="99"/>
    <w:pPr>
      <w:tabs>
        <w:tab w:val="center" w:pos="4677"/>
        <w:tab w:val="right" w:pos="9355"/>
      </w:tabs>
    </w:pPr>
  </w:style>
  <w:style w:type="paragraph" w:customStyle="1" w:styleId="2a">
    <w:name w:val="АР Прил 2"/>
    <w:basedOn w:val="af5"/>
    <w:qFormat/>
  </w:style>
  <w:style w:type="paragraph" w:customStyle="1" w:styleId="ConsPlusNonformat">
    <w:name w:val="ConsPlusNonformat"/>
    <w:pPr>
      <w:widowControl w:val="0"/>
      <w:suppressAutoHyphens/>
      <w:overflowPunct w:val="0"/>
    </w:pPr>
    <w:rPr>
      <w:rFonts w:ascii="Courier New" w:hAnsi="Courier New" w:cs="Courier New"/>
      <w:sz w:val="24"/>
      <w:szCs w:val="24"/>
      <w:lang w:eastAsia="zh-CN"/>
    </w:rPr>
  </w:style>
  <w:style w:type="paragraph" w:styleId="afb">
    <w:name w:val="Body Text Indent"/>
    <w:basedOn w:val="a0"/>
    <w:pPr>
      <w:spacing w:after="120"/>
      <w:ind w:firstLine="210"/>
    </w:pPr>
  </w:style>
  <w:style w:type="paragraph" w:customStyle="1" w:styleId="afc">
    <w:name w:val="Содержимое таблицы"/>
    <w:basedOn w:val="a"/>
    <w:pPr>
      <w:suppressLineNumbers/>
    </w:pPr>
    <w:rPr>
      <w:rFonts w:eastAsia="NSimSun" w:cs="Lucida Sans"/>
    </w:rPr>
  </w:style>
  <w:style w:type="paragraph" w:customStyle="1" w:styleId="2b">
    <w:name w:val="Без интервала2"/>
    <w:pPr>
      <w:suppressAutoHyphens/>
      <w:overflowPunct w:val="0"/>
    </w:pPr>
    <w:rPr>
      <w:rFonts w:ascii="Calibri" w:eastAsia="Calibri" w:hAnsi="Calibri" w:cs="DejaVu Sans"/>
      <w:sz w:val="22"/>
      <w:szCs w:val="22"/>
      <w:lang w:eastAsia="zh-CN"/>
    </w:rPr>
  </w:style>
  <w:style w:type="paragraph" w:customStyle="1" w:styleId="1c">
    <w:name w:val="Рег. Основной нумерованный 1. текст"/>
    <w:basedOn w:val="ConsPlusNormal"/>
    <w:pPr>
      <w:spacing w:line="276" w:lineRule="auto"/>
      <w:jc w:val="both"/>
    </w:pPr>
    <w:rPr>
      <w:rFonts w:ascii="Times New Roman" w:hAnsi="Times New Roman" w:cs="Times New Roman"/>
      <w:sz w:val="28"/>
      <w:szCs w:val="28"/>
    </w:rPr>
  </w:style>
  <w:style w:type="paragraph" w:customStyle="1" w:styleId="afd">
    <w:name w:val="Заголовок таблицы"/>
    <w:basedOn w:val="afc"/>
    <w:pPr>
      <w:jc w:val="center"/>
    </w:pPr>
    <w:rPr>
      <w:b/>
      <w:bCs/>
    </w:rPr>
  </w:style>
  <w:style w:type="paragraph" w:styleId="afe">
    <w:name w:val="Balloon Text"/>
    <w:basedOn w:val="a"/>
    <w:rPr>
      <w:rFonts w:ascii="Segoe UI" w:hAnsi="Segoe UI" w:cs="Mangal"/>
      <w:sz w:val="18"/>
      <w:szCs w:val="16"/>
    </w:rPr>
  </w:style>
  <w:style w:type="paragraph" w:customStyle="1" w:styleId="1d">
    <w:name w:val="Текст примечания1"/>
    <w:basedOn w:val="a"/>
    <w:rPr>
      <w:rFonts w:cs="Mangal"/>
      <w:sz w:val="20"/>
      <w:szCs w:val="18"/>
    </w:rPr>
  </w:style>
  <w:style w:type="paragraph" w:styleId="aff">
    <w:name w:val="annotation subject"/>
    <w:basedOn w:val="1d"/>
    <w:next w:val="1d"/>
    <w:rPr>
      <w:b/>
      <w:bCs/>
    </w:rPr>
  </w:style>
  <w:style w:type="paragraph" w:customStyle="1" w:styleId="2c">
    <w:name w:val="Текст примечания2"/>
    <w:basedOn w:val="a"/>
    <w:rPr>
      <w:rFonts w:cs="Mangal"/>
      <w:sz w:val="20"/>
      <w:szCs w:val="18"/>
    </w:rPr>
  </w:style>
  <w:style w:type="paragraph" w:customStyle="1" w:styleId="Times">
    <w:name w:val="Times"/>
    <w:basedOn w:val="ConsPlusNormal"/>
    <w:pPr>
      <w:ind w:firstLine="709"/>
      <w:contextualSpacing/>
      <w:jc w:val="both"/>
    </w:pPr>
  </w:style>
  <w:style w:type="paragraph" w:styleId="aff0">
    <w:name w:val="Revision"/>
    <w:hidden/>
    <w:uiPriority w:val="99"/>
    <w:semiHidden/>
    <w:rsid w:val="0080114D"/>
    <w:rPr>
      <w:rFonts w:ascii="Liberation Serif" w:eastAsia="Droid Sans Fallback" w:hAnsi="Liberation Serif" w:cs="Mangal"/>
      <w:kern w:val="2"/>
      <w:sz w:val="24"/>
      <w:szCs w:val="21"/>
      <w:lang w:eastAsia="zh-CN" w:bidi="hi-IN"/>
    </w:rPr>
  </w:style>
  <w:style w:type="paragraph" w:styleId="31">
    <w:name w:val="toc 3"/>
    <w:basedOn w:val="a"/>
    <w:next w:val="a"/>
    <w:autoRedefine/>
    <w:uiPriority w:val="39"/>
    <w:unhideWhenUsed/>
    <w:qFormat/>
    <w:rsid w:val="00027E33"/>
    <w:pPr>
      <w:suppressAutoHyphens w:val="0"/>
      <w:spacing w:after="100" w:line="276" w:lineRule="auto"/>
      <w:ind w:left="440"/>
    </w:pPr>
    <w:rPr>
      <w:rFonts w:ascii="Calibri" w:eastAsia="Times New Roman" w:hAnsi="Calibri" w:cs="Times New Roman"/>
      <w:kern w:val="0"/>
      <w:sz w:val="22"/>
      <w:szCs w:val="22"/>
      <w:lang w:eastAsia="ru-RU" w:bidi="ar-SA"/>
    </w:rPr>
  </w:style>
  <w:style w:type="character" w:styleId="aff1">
    <w:name w:val="annotation reference"/>
    <w:uiPriority w:val="99"/>
    <w:semiHidden/>
    <w:unhideWhenUsed/>
    <w:qFormat/>
    <w:rsid w:val="00155685"/>
    <w:rPr>
      <w:sz w:val="16"/>
      <w:szCs w:val="16"/>
    </w:rPr>
  </w:style>
  <w:style w:type="paragraph" w:styleId="aff2">
    <w:name w:val="annotation text"/>
    <w:basedOn w:val="a"/>
    <w:link w:val="2d"/>
    <w:uiPriority w:val="99"/>
    <w:semiHidden/>
    <w:unhideWhenUsed/>
    <w:qFormat/>
    <w:rsid w:val="00155685"/>
    <w:rPr>
      <w:rFonts w:cs="Mangal"/>
      <w:sz w:val="20"/>
      <w:szCs w:val="18"/>
    </w:rPr>
  </w:style>
  <w:style w:type="character" w:customStyle="1" w:styleId="2d">
    <w:name w:val="Текст примечания Знак2"/>
    <w:link w:val="aff2"/>
    <w:uiPriority w:val="99"/>
    <w:semiHidden/>
    <w:rsid w:val="00155685"/>
    <w:rPr>
      <w:rFonts w:ascii="Liberation Serif" w:eastAsia="Droid Sans Fallback" w:hAnsi="Liberation Serif" w:cs="Mangal"/>
      <w:kern w:val="2"/>
      <w:szCs w:val="18"/>
      <w:lang w:eastAsia="zh-CN" w:bidi="hi-IN"/>
    </w:rPr>
  </w:style>
  <w:style w:type="character" w:customStyle="1" w:styleId="af1">
    <w:name w:val="Текст сноски Знак"/>
    <w:link w:val="af0"/>
    <w:rsid w:val="000E6368"/>
    <w:rPr>
      <w:rFonts w:ascii="Liberation Serif" w:eastAsia="Droid Sans Fallback" w:hAnsi="Liberation Serif" w:cs="Droid Sans Devanagari"/>
      <w:kern w:val="2"/>
      <w:lang w:eastAsia="zh-CN" w:bidi="hi-IN"/>
    </w:rPr>
  </w:style>
  <w:style w:type="paragraph" w:customStyle="1" w:styleId="s1">
    <w:name w:val="s_1"/>
    <w:basedOn w:val="a"/>
    <w:rsid w:val="006979BE"/>
    <w:pPr>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highlightsearch">
    <w:name w:val="highlightsearch"/>
    <w:rsid w:val="006979BE"/>
  </w:style>
  <w:style w:type="character" w:customStyle="1" w:styleId="af8">
    <w:name w:val="Верхний колонтитул Знак"/>
    <w:link w:val="af7"/>
    <w:uiPriority w:val="99"/>
    <w:rsid w:val="00D3676F"/>
    <w:rPr>
      <w:rFonts w:ascii="Liberation Serif" w:eastAsia="Droid Sans Fallback" w:hAnsi="Liberation Serif" w:cs="Droid Sans Devanagari"/>
      <w:kern w:val="2"/>
      <w:sz w:val="24"/>
      <w:szCs w:val="24"/>
      <w:lang w:eastAsia="zh-CN" w:bidi="hi-IN"/>
    </w:rPr>
  </w:style>
  <w:style w:type="character" w:customStyle="1" w:styleId="afa">
    <w:name w:val="Нижний колонтитул Знак"/>
    <w:link w:val="af9"/>
    <w:uiPriority w:val="99"/>
    <w:rsid w:val="00D3676F"/>
    <w:rPr>
      <w:rFonts w:ascii="Liberation Serif" w:eastAsia="Droid Sans Fallback" w:hAnsi="Liberation Serif" w:cs="Droid Sans Devanagari"/>
      <w:kern w:val="2"/>
      <w:sz w:val="24"/>
      <w:szCs w:val="24"/>
      <w:lang w:eastAsia="zh-CN" w:bidi="hi-IN"/>
    </w:rPr>
  </w:style>
  <w:style w:type="paragraph" w:styleId="aff3">
    <w:name w:val="No Spacing"/>
    <w:aliases w:val="Приложение АР"/>
    <w:basedOn w:val="1"/>
    <w:next w:val="2-"/>
    <w:link w:val="aff4"/>
    <w:qFormat/>
    <w:rsid w:val="00D3676F"/>
    <w:pPr>
      <w:numPr>
        <w:numId w:val="0"/>
      </w:numPr>
      <w:suppressAutoHyphens w:val="0"/>
      <w:spacing w:after="240"/>
    </w:pPr>
    <w:rPr>
      <w:i w:val="0"/>
      <w:kern w:val="0"/>
      <w:szCs w:val="22"/>
      <w:lang w:val="x-none" w:eastAsia="en-US" w:bidi="ar-SA"/>
    </w:rPr>
  </w:style>
  <w:style w:type="paragraph" w:customStyle="1" w:styleId="13">
    <w:name w:val="АР Прил1"/>
    <w:basedOn w:val="aff3"/>
    <w:link w:val="12"/>
    <w:qFormat/>
    <w:rsid w:val="00D3676F"/>
    <w:pPr>
      <w:spacing w:after="0"/>
      <w:ind w:firstLine="4820"/>
      <w:jc w:val="left"/>
    </w:pPr>
    <w:rPr>
      <w:b w:val="0"/>
      <w:szCs w:val="20"/>
      <w:lang w:eastAsia="ru-RU"/>
    </w:rPr>
  </w:style>
  <w:style w:type="character" w:customStyle="1" w:styleId="aff4">
    <w:name w:val="Без интервала Знак"/>
    <w:aliases w:val="Приложение АР Знак"/>
    <w:link w:val="aff3"/>
    <w:rsid w:val="00D3676F"/>
    <w:rPr>
      <w:b/>
      <w:bCs/>
      <w:iCs/>
      <w:sz w:val="24"/>
      <w:szCs w:val="22"/>
      <w:lang w:val="x-none" w:eastAsia="en-US"/>
    </w:rPr>
  </w:style>
  <w:style w:type="table" w:styleId="aff5">
    <w:name w:val="Table Grid"/>
    <w:basedOn w:val="a2"/>
    <w:uiPriority w:val="39"/>
    <w:rsid w:val="00D3676F"/>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46563">
      <w:bodyDiv w:val="1"/>
      <w:marLeft w:val="0"/>
      <w:marRight w:val="0"/>
      <w:marTop w:val="0"/>
      <w:marBottom w:val="0"/>
      <w:divBdr>
        <w:top w:val="none" w:sz="0" w:space="0" w:color="auto"/>
        <w:left w:val="none" w:sz="0" w:space="0" w:color="auto"/>
        <w:bottom w:val="none" w:sz="0" w:space="0" w:color="auto"/>
        <w:right w:val="none" w:sz="0" w:space="0" w:color="auto"/>
      </w:divBdr>
      <w:divsChild>
        <w:div w:id="2055230323">
          <w:marLeft w:val="0"/>
          <w:marRight w:val="0"/>
          <w:marTop w:val="0"/>
          <w:marBottom w:val="0"/>
          <w:divBdr>
            <w:top w:val="none" w:sz="0" w:space="0" w:color="auto"/>
            <w:left w:val="none" w:sz="0" w:space="0" w:color="auto"/>
            <w:bottom w:val="none" w:sz="0" w:space="0" w:color="auto"/>
            <w:right w:val="none" w:sz="0" w:space="0" w:color="auto"/>
          </w:divBdr>
        </w:div>
      </w:divsChild>
    </w:div>
    <w:div w:id="1277129854">
      <w:bodyDiv w:val="1"/>
      <w:marLeft w:val="0"/>
      <w:marRight w:val="0"/>
      <w:marTop w:val="0"/>
      <w:marBottom w:val="0"/>
      <w:divBdr>
        <w:top w:val="none" w:sz="0" w:space="0" w:color="auto"/>
        <w:left w:val="none" w:sz="0" w:space="0" w:color="auto"/>
        <w:bottom w:val="none" w:sz="0" w:space="0" w:color="auto"/>
        <w:right w:val="none" w:sz="0" w:space="0" w:color="auto"/>
      </w:divBdr>
    </w:div>
    <w:div w:id="1518541228">
      <w:bodyDiv w:val="1"/>
      <w:marLeft w:val="0"/>
      <w:marRight w:val="0"/>
      <w:marTop w:val="0"/>
      <w:marBottom w:val="0"/>
      <w:divBdr>
        <w:top w:val="none" w:sz="0" w:space="0" w:color="auto"/>
        <w:left w:val="none" w:sz="0" w:space="0" w:color="auto"/>
        <w:bottom w:val="none" w:sz="0" w:space="0" w:color="auto"/>
        <w:right w:val="none" w:sz="0" w:space="0" w:color="auto"/>
      </w:divBdr>
    </w:div>
    <w:div w:id="1549686372">
      <w:bodyDiv w:val="1"/>
      <w:marLeft w:val="0"/>
      <w:marRight w:val="0"/>
      <w:marTop w:val="0"/>
      <w:marBottom w:val="0"/>
      <w:divBdr>
        <w:top w:val="none" w:sz="0" w:space="0" w:color="auto"/>
        <w:left w:val="none" w:sz="0" w:space="0" w:color="auto"/>
        <w:bottom w:val="none" w:sz="0" w:space="0" w:color="auto"/>
        <w:right w:val="none" w:sz="0" w:space="0" w:color="auto"/>
      </w:divBdr>
    </w:div>
    <w:div w:id="1768652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89193&amp;date=16.06.2022" TargetMode="External"/><Relationship Id="rId24" Type="http://schemas.openxmlformats.org/officeDocument/2006/relationships/header" Target="header7.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yperlink" Target="https://login.consultant.ru/link/?req=doc&amp;base=LAW&amp;n=142524&amp;date=16.06.2022&amp;dst=100010&amp;field=134" TargetMode="Externa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24CFF-F82D-49C0-95E7-E09DE08E4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89</Pages>
  <Words>23228</Words>
  <Characters>132406</Characters>
  <Application>Microsoft Office Word</Application>
  <DocSecurity>0</DocSecurity>
  <Lines>1103</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155324</CharactersWithSpaces>
  <SharedDoc>false</SharedDoc>
  <HLinks>
    <vt:vector size="354" baseType="variant">
      <vt:variant>
        <vt:i4>6553708</vt:i4>
      </vt:variant>
      <vt:variant>
        <vt:i4>177</vt:i4>
      </vt:variant>
      <vt:variant>
        <vt:i4>0</vt:i4>
      </vt:variant>
      <vt:variant>
        <vt:i4>5</vt:i4>
      </vt:variant>
      <vt:variant>
        <vt:lpwstr>https://login.consultant.ru/link/?req=doc&amp;base=LAW&amp;n=389193&amp;date=16.06.2022</vt:lpwstr>
      </vt:variant>
      <vt:variant>
        <vt:lpwstr/>
      </vt:variant>
      <vt:variant>
        <vt:i4>7602247</vt:i4>
      </vt:variant>
      <vt:variant>
        <vt:i4>174</vt:i4>
      </vt:variant>
      <vt:variant>
        <vt:i4>0</vt:i4>
      </vt:variant>
      <vt:variant>
        <vt:i4>5</vt:i4>
      </vt:variant>
      <vt:variant>
        <vt:lpwstr/>
      </vt:variant>
      <vt:variant>
        <vt:lpwstr>__RefHeading___Toc91253247</vt:lpwstr>
      </vt:variant>
      <vt:variant>
        <vt:i4>6029404</vt:i4>
      </vt:variant>
      <vt:variant>
        <vt:i4>171</vt:i4>
      </vt:variant>
      <vt:variant>
        <vt:i4>0</vt:i4>
      </vt:variant>
      <vt:variant>
        <vt:i4>5</vt:i4>
      </vt:variant>
      <vt:variant>
        <vt:lpwstr>https://login.consultant.ru/link/?req=doc&amp;base=LAW&amp;n=142524&amp;date=16.06.2022&amp;dst=100010&amp;field=134</vt:lpwstr>
      </vt:variant>
      <vt:variant>
        <vt:lpwstr/>
      </vt:variant>
      <vt:variant>
        <vt:i4>851994</vt:i4>
      </vt:variant>
      <vt:variant>
        <vt:i4>168</vt:i4>
      </vt:variant>
      <vt:variant>
        <vt:i4>0</vt:i4>
      </vt:variant>
      <vt:variant>
        <vt:i4>5</vt:i4>
      </vt:variant>
      <vt:variant>
        <vt:lpwstr>http://www.gosuslugi.ru/</vt:lpwstr>
      </vt:variant>
      <vt:variant>
        <vt:lpwstr/>
      </vt:variant>
      <vt:variant>
        <vt:i4>8257601</vt:i4>
      </vt:variant>
      <vt:variant>
        <vt:i4>164</vt:i4>
      </vt:variant>
      <vt:variant>
        <vt:i4>0</vt:i4>
      </vt:variant>
      <vt:variant>
        <vt:i4>5</vt:i4>
      </vt:variant>
      <vt:variant>
        <vt:lpwstr/>
      </vt:variant>
      <vt:variant>
        <vt:lpwstr>__RefHeading___Toc88227574</vt:lpwstr>
      </vt:variant>
      <vt:variant>
        <vt:i4>7798859</vt:i4>
      </vt:variant>
      <vt:variant>
        <vt:i4>161</vt:i4>
      </vt:variant>
      <vt:variant>
        <vt:i4>0</vt:i4>
      </vt:variant>
      <vt:variant>
        <vt:i4>5</vt:i4>
      </vt:variant>
      <vt:variant>
        <vt:lpwstr/>
      </vt:variant>
      <vt:variant>
        <vt:lpwstr>__RefHeading___Toc91253284</vt:lpwstr>
      </vt:variant>
      <vt:variant>
        <vt:i4>7798859</vt:i4>
      </vt:variant>
      <vt:variant>
        <vt:i4>158</vt:i4>
      </vt:variant>
      <vt:variant>
        <vt:i4>0</vt:i4>
      </vt:variant>
      <vt:variant>
        <vt:i4>5</vt:i4>
      </vt:variant>
      <vt:variant>
        <vt:lpwstr/>
      </vt:variant>
      <vt:variant>
        <vt:lpwstr>__RefHeading___Toc91253284</vt:lpwstr>
      </vt:variant>
      <vt:variant>
        <vt:i4>1638449</vt:i4>
      </vt:variant>
      <vt:variant>
        <vt:i4>155</vt:i4>
      </vt:variant>
      <vt:variant>
        <vt:i4>0</vt:i4>
      </vt:variant>
      <vt:variant>
        <vt:i4>5</vt:i4>
      </vt:variant>
      <vt:variant>
        <vt:lpwstr/>
      </vt:variant>
      <vt:variant>
        <vt:lpwstr>_Toc91253298</vt:lpwstr>
      </vt:variant>
      <vt:variant>
        <vt:i4>7864385</vt:i4>
      </vt:variant>
      <vt:variant>
        <vt:i4>152</vt:i4>
      </vt:variant>
      <vt:variant>
        <vt:i4>0</vt:i4>
      </vt:variant>
      <vt:variant>
        <vt:i4>5</vt:i4>
      </vt:variant>
      <vt:variant>
        <vt:lpwstr/>
      </vt:variant>
      <vt:variant>
        <vt:lpwstr>__RefHeading___Toc88227572</vt:lpwstr>
      </vt:variant>
      <vt:variant>
        <vt:i4>7864385</vt:i4>
      </vt:variant>
      <vt:variant>
        <vt:i4>149</vt:i4>
      </vt:variant>
      <vt:variant>
        <vt:i4>0</vt:i4>
      </vt:variant>
      <vt:variant>
        <vt:i4>5</vt:i4>
      </vt:variant>
      <vt:variant>
        <vt:lpwstr/>
      </vt:variant>
      <vt:variant>
        <vt:lpwstr>__RefHeading___Toc88227572</vt:lpwstr>
      </vt:variant>
      <vt:variant>
        <vt:i4>7995457</vt:i4>
      </vt:variant>
      <vt:variant>
        <vt:i4>146</vt:i4>
      </vt:variant>
      <vt:variant>
        <vt:i4>0</vt:i4>
      </vt:variant>
      <vt:variant>
        <vt:i4>5</vt:i4>
      </vt:variant>
      <vt:variant>
        <vt:lpwstr/>
      </vt:variant>
      <vt:variant>
        <vt:lpwstr>__RefHeading___Toc88227570</vt:lpwstr>
      </vt:variant>
      <vt:variant>
        <vt:i4>8060992</vt:i4>
      </vt:variant>
      <vt:variant>
        <vt:i4>143</vt:i4>
      </vt:variant>
      <vt:variant>
        <vt:i4>0</vt:i4>
      </vt:variant>
      <vt:variant>
        <vt:i4>5</vt:i4>
      </vt:variant>
      <vt:variant>
        <vt:lpwstr/>
      </vt:variant>
      <vt:variant>
        <vt:lpwstr>__RefHeading___Toc88227561</vt:lpwstr>
      </vt:variant>
      <vt:variant>
        <vt:i4>8060992</vt:i4>
      </vt:variant>
      <vt:variant>
        <vt:i4>140</vt:i4>
      </vt:variant>
      <vt:variant>
        <vt:i4>0</vt:i4>
      </vt:variant>
      <vt:variant>
        <vt:i4>5</vt:i4>
      </vt:variant>
      <vt:variant>
        <vt:lpwstr/>
      </vt:variant>
      <vt:variant>
        <vt:lpwstr>__RefHeading___Toc88227561</vt:lpwstr>
      </vt:variant>
      <vt:variant>
        <vt:i4>8060992</vt:i4>
      </vt:variant>
      <vt:variant>
        <vt:i4>137</vt:i4>
      </vt:variant>
      <vt:variant>
        <vt:i4>0</vt:i4>
      </vt:variant>
      <vt:variant>
        <vt:i4>5</vt:i4>
      </vt:variant>
      <vt:variant>
        <vt:lpwstr/>
      </vt:variant>
      <vt:variant>
        <vt:lpwstr>__RefHeading___Toc88227561</vt:lpwstr>
      </vt:variant>
      <vt:variant>
        <vt:i4>8060992</vt:i4>
      </vt:variant>
      <vt:variant>
        <vt:i4>134</vt:i4>
      </vt:variant>
      <vt:variant>
        <vt:i4>0</vt:i4>
      </vt:variant>
      <vt:variant>
        <vt:i4>5</vt:i4>
      </vt:variant>
      <vt:variant>
        <vt:lpwstr/>
      </vt:variant>
      <vt:variant>
        <vt:lpwstr>__RefHeading___Toc88227561</vt:lpwstr>
      </vt:variant>
      <vt:variant>
        <vt:i4>8257603</vt:i4>
      </vt:variant>
      <vt:variant>
        <vt:i4>131</vt:i4>
      </vt:variant>
      <vt:variant>
        <vt:i4>0</vt:i4>
      </vt:variant>
      <vt:variant>
        <vt:i4>5</vt:i4>
      </vt:variant>
      <vt:variant>
        <vt:lpwstr/>
      </vt:variant>
      <vt:variant>
        <vt:lpwstr>__RefHeading___Toc88227554</vt:lpwstr>
      </vt:variant>
      <vt:variant>
        <vt:i4>8257603</vt:i4>
      </vt:variant>
      <vt:variant>
        <vt:i4>128</vt:i4>
      </vt:variant>
      <vt:variant>
        <vt:i4>0</vt:i4>
      </vt:variant>
      <vt:variant>
        <vt:i4>5</vt:i4>
      </vt:variant>
      <vt:variant>
        <vt:lpwstr/>
      </vt:variant>
      <vt:variant>
        <vt:lpwstr>__RefHeading___Toc88227554</vt:lpwstr>
      </vt:variant>
      <vt:variant>
        <vt:i4>8060995</vt:i4>
      </vt:variant>
      <vt:variant>
        <vt:i4>125</vt:i4>
      </vt:variant>
      <vt:variant>
        <vt:i4>0</vt:i4>
      </vt:variant>
      <vt:variant>
        <vt:i4>5</vt:i4>
      </vt:variant>
      <vt:variant>
        <vt:lpwstr/>
      </vt:variant>
      <vt:variant>
        <vt:lpwstr>__RefHeading___Toc88227551</vt:lpwstr>
      </vt:variant>
      <vt:variant>
        <vt:i4>8060995</vt:i4>
      </vt:variant>
      <vt:variant>
        <vt:i4>122</vt:i4>
      </vt:variant>
      <vt:variant>
        <vt:i4>0</vt:i4>
      </vt:variant>
      <vt:variant>
        <vt:i4>5</vt:i4>
      </vt:variant>
      <vt:variant>
        <vt:lpwstr/>
      </vt:variant>
      <vt:variant>
        <vt:lpwstr>__RefHeading___Toc88227551</vt:lpwstr>
      </vt:variant>
      <vt:variant>
        <vt:i4>7471170</vt:i4>
      </vt:variant>
      <vt:variant>
        <vt:i4>119</vt:i4>
      </vt:variant>
      <vt:variant>
        <vt:i4>0</vt:i4>
      </vt:variant>
      <vt:variant>
        <vt:i4>5</vt:i4>
      </vt:variant>
      <vt:variant>
        <vt:lpwstr/>
      </vt:variant>
      <vt:variant>
        <vt:lpwstr>__RefHeading___Toc88227548</vt:lpwstr>
      </vt:variant>
      <vt:variant>
        <vt:i4>7471170</vt:i4>
      </vt:variant>
      <vt:variant>
        <vt:i4>116</vt:i4>
      </vt:variant>
      <vt:variant>
        <vt:i4>0</vt:i4>
      </vt:variant>
      <vt:variant>
        <vt:i4>5</vt:i4>
      </vt:variant>
      <vt:variant>
        <vt:lpwstr/>
      </vt:variant>
      <vt:variant>
        <vt:lpwstr>__RefHeading___Toc88227548</vt:lpwstr>
      </vt:variant>
      <vt:variant>
        <vt:i4>7471170</vt:i4>
      </vt:variant>
      <vt:variant>
        <vt:i4>113</vt:i4>
      </vt:variant>
      <vt:variant>
        <vt:i4>0</vt:i4>
      </vt:variant>
      <vt:variant>
        <vt:i4>5</vt:i4>
      </vt:variant>
      <vt:variant>
        <vt:lpwstr/>
      </vt:variant>
      <vt:variant>
        <vt:lpwstr>__RefHeading___Toc88227548</vt:lpwstr>
      </vt:variant>
      <vt:variant>
        <vt:i4>7929922</vt:i4>
      </vt:variant>
      <vt:variant>
        <vt:i4>110</vt:i4>
      </vt:variant>
      <vt:variant>
        <vt:i4>0</vt:i4>
      </vt:variant>
      <vt:variant>
        <vt:i4>5</vt:i4>
      </vt:variant>
      <vt:variant>
        <vt:lpwstr/>
      </vt:variant>
      <vt:variant>
        <vt:lpwstr>__RefHeading___Toc88227543</vt:lpwstr>
      </vt:variant>
      <vt:variant>
        <vt:i4>7929922</vt:i4>
      </vt:variant>
      <vt:variant>
        <vt:i4>107</vt:i4>
      </vt:variant>
      <vt:variant>
        <vt:i4>0</vt:i4>
      </vt:variant>
      <vt:variant>
        <vt:i4>5</vt:i4>
      </vt:variant>
      <vt:variant>
        <vt:lpwstr/>
      </vt:variant>
      <vt:variant>
        <vt:lpwstr>__RefHeading___Toc88227543</vt:lpwstr>
      </vt:variant>
      <vt:variant>
        <vt:i4>7929922</vt:i4>
      </vt:variant>
      <vt:variant>
        <vt:i4>104</vt:i4>
      </vt:variant>
      <vt:variant>
        <vt:i4>0</vt:i4>
      </vt:variant>
      <vt:variant>
        <vt:i4>5</vt:i4>
      </vt:variant>
      <vt:variant>
        <vt:lpwstr/>
      </vt:variant>
      <vt:variant>
        <vt:lpwstr>__RefHeading___Toc88227543</vt:lpwstr>
      </vt:variant>
      <vt:variant>
        <vt:i4>7929922</vt:i4>
      </vt:variant>
      <vt:variant>
        <vt:i4>101</vt:i4>
      </vt:variant>
      <vt:variant>
        <vt:i4>0</vt:i4>
      </vt:variant>
      <vt:variant>
        <vt:i4>5</vt:i4>
      </vt:variant>
      <vt:variant>
        <vt:lpwstr/>
      </vt:variant>
      <vt:variant>
        <vt:lpwstr>__RefHeading___Toc88227543</vt:lpwstr>
      </vt:variant>
      <vt:variant>
        <vt:i4>7929922</vt:i4>
      </vt:variant>
      <vt:variant>
        <vt:i4>98</vt:i4>
      </vt:variant>
      <vt:variant>
        <vt:i4>0</vt:i4>
      </vt:variant>
      <vt:variant>
        <vt:i4>5</vt:i4>
      </vt:variant>
      <vt:variant>
        <vt:lpwstr/>
      </vt:variant>
      <vt:variant>
        <vt:lpwstr>__RefHeading___Toc88227543</vt:lpwstr>
      </vt:variant>
      <vt:variant>
        <vt:i4>7929922</vt:i4>
      </vt:variant>
      <vt:variant>
        <vt:i4>95</vt:i4>
      </vt:variant>
      <vt:variant>
        <vt:i4>0</vt:i4>
      </vt:variant>
      <vt:variant>
        <vt:i4>5</vt:i4>
      </vt:variant>
      <vt:variant>
        <vt:lpwstr/>
      </vt:variant>
      <vt:variant>
        <vt:lpwstr>__RefHeading___Toc88227543</vt:lpwstr>
      </vt:variant>
      <vt:variant>
        <vt:i4>7929922</vt:i4>
      </vt:variant>
      <vt:variant>
        <vt:i4>92</vt:i4>
      </vt:variant>
      <vt:variant>
        <vt:i4>0</vt:i4>
      </vt:variant>
      <vt:variant>
        <vt:i4>5</vt:i4>
      </vt:variant>
      <vt:variant>
        <vt:lpwstr/>
      </vt:variant>
      <vt:variant>
        <vt:lpwstr>__RefHeading___Toc88227543</vt:lpwstr>
      </vt:variant>
      <vt:variant>
        <vt:i4>8060998</vt:i4>
      </vt:variant>
      <vt:variant>
        <vt:i4>89</vt:i4>
      </vt:variant>
      <vt:variant>
        <vt:i4>0</vt:i4>
      </vt:variant>
      <vt:variant>
        <vt:i4>5</vt:i4>
      </vt:variant>
      <vt:variant>
        <vt:lpwstr/>
      </vt:variant>
      <vt:variant>
        <vt:lpwstr>__RefHeading___Toc91253258</vt:lpwstr>
      </vt:variant>
      <vt:variant>
        <vt:i4>7536709</vt:i4>
      </vt:variant>
      <vt:variant>
        <vt:i4>86</vt:i4>
      </vt:variant>
      <vt:variant>
        <vt:i4>0</vt:i4>
      </vt:variant>
      <vt:variant>
        <vt:i4>5</vt:i4>
      </vt:variant>
      <vt:variant>
        <vt:lpwstr/>
      </vt:variant>
      <vt:variant>
        <vt:lpwstr>__RefHeading___Toc88227539</vt:lpwstr>
      </vt:variant>
      <vt:variant>
        <vt:i4>7536709</vt:i4>
      </vt:variant>
      <vt:variant>
        <vt:i4>83</vt:i4>
      </vt:variant>
      <vt:variant>
        <vt:i4>0</vt:i4>
      </vt:variant>
      <vt:variant>
        <vt:i4>5</vt:i4>
      </vt:variant>
      <vt:variant>
        <vt:lpwstr/>
      </vt:variant>
      <vt:variant>
        <vt:lpwstr>__RefHeading___Toc88227539</vt:lpwstr>
      </vt:variant>
      <vt:variant>
        <vt:i4>7602246</vt:i4>
      </vt:variant>
      <vt:variant>
        <vt:i4>80</vt:i4>
      </vt:variant>
      <vt:variant>
        <vt:i4>0</vt:i4>
      </vt:variant>
      <vt:variant>
        <vt:i4>5</vt:i4>
      </vt:variant>
      <vt:variant>
        <vt:lpwstr/>
      </vt:variant>
      <vt:variant>
        <vt:lpwstr>__RefHeading___Toc91253257</vt:lpwstr>
      </vt:variant>
      <vt:variant>
        <vt:i4>7602246</vt:i4>
      </vt:variant>
      <vt:variant>
        <vt:i4>77</vt:i4>
      </vt:variant>
      <vt:variant>
        <vt:i4>0</vt:i4>
      </vt:variant>
      <vt:variant>
        <vt:i4>5</vt:i4>
      </vt:variant>
      <vt:variant>
        <vt:lpwstr/>
      </vt:variant>
      <vt:variant>
        <vt:lpwstr>__RefHeading___Toc91253257</vt:lpwstr>
      </vt:variant>
      <vt:variant>
        <vt:i4>7471173</vt:i4>
      </vt:variant>
      <vt:variant>
        <vt:i4>74</vt:i4>
      </vt:variant>
      <vt:variant>
        <vt:i4>0</vt:i4>
      </vt:variant>
      <vt:variant>
        <vt:i4>5</vt:i4>
      </vt:variant>
      <vt:variant>
        <vt:lpwstr/>
      </vt:variant>
      <vt:variant>
        <vt:lpwstr>__RefHeading___Toc88227538</vt:lpwstr>
      </vt:variant>
      <vt:variant>
        <vt:i4>7471173</vt:i4>
      </vt:variant>
      <vt:variant>
        <vt:i4>71</vt:i4>
      </vt:variant>
      <vt:variant>
        <vt:i4>0</vt:i4>
      </vt:variant>
      <vt:variant>
        <vt:i4>5</vt:i4>
      </vt:variant>
      <vt:variant>
        <vt:lpwstr/>
      </vt:variant>
      <vt:variant>
        <vt:lpwstr>__RefHeading___Toc88227538</vt:lpwstr>
      </vt:variant>
      <vt:variant>
        <vt:i4>7471173</vt:i4>
      </vt:variant>
      <vt:variant>
        <vt:i4>68</vt:i4>
      </vt:variant>
      <vt:variant>
        <vt:i4>0</vt:i4>
      </vt:variant>
      <vt:variant>
        <vt:i4>5</vt:i4>
      </vt:variant>
      <vt:variant>
        <vt:lpwstr/>
      </vt:variant>
      <vt:variant>
        <vt:lpwstr>__RefHeading___Toc88227538</vt:lpwstr>
      </vt:variant>
      <vt:variant>
        <vt:i4>8126533</vt:i4>
      </vt:variant>
      <vt:variant>
        <vt:i4>65</vt:i4>
      </vt:variant>
      <vt:variant>
        <vt:i4>0</vt:i4>
      </vt:variant>
      <vt:variant>
        <vt:i4>5</vt:i4>
      </vt:variant>
      <vt:variant>
        <vt:lpwstr/>
      </vt:variant>
      <vt:variant>
        <vt:lpwstr>__RefHeading___Toc88227536</vt:lpwstr>
      </vt:variant>
      <vt:variant>
        <vt:i4>8126533</vt:i4>
      </vt:variant>
      <vt:variant>
        <vt:i4>62</vt:i4>
      </vt:variant>
      <vt:variant>
        <vt:i4>0</vt:i4>
      </vt:variant>
      <vt:variant>
        <vt:i4>5</vt:i4>
      </vt:variant>
      <vt:variant>
        <vt:lpwstr/>
      </vt:variant>
      <vt:variant>
        <vt:lpwstr>__RefHeading___Toc88227536</vt:lpwstr>
      </vt:variant>
      <vt:variant>
        <vt:i4>8126533</vt:i4>
      </vt:variant>
      <vt:variant>
        <vt:i4>59</vt:i4>
      </vt:variant>
      <vt:variant>
        <vt:i4>0</vt:i4>
      </vt:variant>
      <vt:variant>
        <vt:i4>5</vt:i4>
      </vt:variant>
      <vt:variant>
        <vt:lpwstr/>
      </vt:variant>
      <vt:variant>
        <vt:lpwstr>__RefHeading___Toc88227536</vt:lpwstr>
      </vt:variant>
      <vt:variant>
        <vt:i4>8257605</vt:i4>
      </vt:variant>
      <vt:variant>
        <vt:i4>56</vt:i4>
      </vt:variant>
      <vt:variant>
        <vt:i4>0</vt:i4>
      </vt:variant>
      <vt:variant>
        <vt:i4>5</vt:i4>
      </vt:variant>
      <vt:variant>
        <vt:lpwstr/>
      </vt:variant>
      <vt:variant>
        <vt:lpwstr>__RefHeading___Toc88227534</vt:lpwstr>
      </vt:variant>
      <vt:variant>
        <vt:i4>7471174</vt:i4>
      </vt:variant>
      <vt:variant>
        <vt:i4>53</vt:i4>
      </vt:variant>
      <vt:variant>
        <vt:i4>0</vt:i4>
      </vt:variant>
      <vt:variant>
        <vt:i4>5</vt:i4>
      </vt:variant>
      <vt:variant>
        <vt:lpwstr/>
      </vt:variant>
      <vt:variant>
        <vt:lpwstr>__RefHeading___Toc91253251</vt:lpwstr>
      </vt:variant>
      <vt:variant>
        <vt:i4>7602247</vt:i4>
      </vt:variant>
      <vt:variant>
        <vt:i4>50</vt:i4>
      </vt:variant>
      <vt:variant>
        <vt:i4>0</vt:i4>
      </vt:variant>
      <vt:variant>
        <vt:i4>5</vt:i4>
      </vt:variant>
      <vt:variant>
        <vt:lpwstr/>
      </vt:variant>
      <vt:variant>
        <vt:lpwstr>__RefHeading___Toc91253247</vt:lpwstr>
      </vt:variant>
      <vt:variant>
        <vt:i4>8192068</vt:i4>
      </vt:variant>
      <vt:variant>
        <vt:i4>47</vt:i4>
      </vt:variant>
      <vt:variant>
        <vt:i4>0</vt:i4>
      </vt:variant>
      <vt:variant>
        <vt:i4>5</vt:i4>
      </vt:variant>
      <vt:variant>
        <vt:lpwstr/>
      </vt:variant>
      <vt:variant>
        <vt:lpwstr>__RefHeading___Toc88227527</vt:lpwstr>
      </vt:variant>
      <vt:variant>
        <vt:i4>7667783</vt:i4>
      </vt:variant>
      <vt:variant>
        <vt:i4>44</vt:i4>
      </vt:variant>
      <vt:variant>
        <vt:i4>0</vt:i4>
      </vt:variant>
      <vt:variant>
        <vt:i4>5</vt:i4>
      </vt:variant>
      <vt:variant>
        <vt:lpwstr/>
      </vt:variant>
      <vt:variant>
        <vt:lpwstr>__RefHeading___Toc91253246</vt:lpwstr>
      </vt:variant>
      <vt:variant>
        <vt:i4>7733319</vt:i4>
      </vt:variant>
      <vt:variant>
        <vt:i4>41</vt:i4>
      </vt:variant>
      <vt:variant>
        <vt:i4>0</vt:i4>
      </vt:variant>
      <vt:variant>
        <vt:i4>5</vt:i4>
      </vt:variant>
      <vt:variant>
        <vt:lpwstr/>
      </vt:variant>
      <vt:variant>
        <vt:lpwstr>__RefHeading___Toc91253245</vt:lpwstr>
      </vt:variant>
      <vt:variant>
        <vt:i4>8126535</vt:i4>
      </vt:variant>
      <vt:variant>
        <vt:i4>38</vt:i4>
      </vt:variant>
      <vt:variant>
        <vt:i4>0</vt:i4>
      </vt:variant>
      <vt:variant>
        <vt:i4>5</vt:i4>
      </vt:variant>
      <vt:variant>
        <vt:lpwstr/>
      </vt:variant>
      <vt:variant>
        <vt:lpwstr>__RefHeading___Toc88227516</vt:lpwstr>
      </vt:variant>
      <vt:variant>
        <vt:i4>8126535</vt:i4>
      </vt:variant>
      <vt:variant>
        <vt:i4>35</vt:i4>
      </vt:variant>
      <vt:variant>
        <vt:i4>0</vt:i4>
      </vt:variant>
      <vt:variant>
        <vt:i4>5</vt:i4>
      </vt:variant>
      <vt:variant>
        <vt:lpwstr/>
      </vt:variant>
      <vt:variant>
        <vt:lpwstr>__RefHeading___Toc88227516</vt:lpwstr>
      </vt:variant>
      <vt:variant>
        <vt:i4>8126535</vt:i4>
      </vt:variant>
      <vt:variant>
        <vt:i4>32</vt:i4>
      </vt:variant>
      <vt:variant>
        <vt:i4>0</vt:i4>
      </vt:variant>
      <vt:variant>
        <vt:i4>5</vt:i4>
      </vt:variant>
      <vt:variant>
        <vt:lpwstr/>
      </vt:variant>
      <vt:variant>
        <vt:lpwstr>__RefHeading___Toc88227516</vt:lpwstr>
      </vt:variant>
      <vt:variant>
        <vt:i4>8126535</vt:i4>
      </vt:variant>
      <vt:variant>
        <vt:i4>29</vt:i4>
      </vt:variant>
      <vt:variant>
        <vt:i4>0</vt:i4>
      </vt:variant>
      <vt:variant>
        <vt:i4>5</vt:i4>
      </vt:variant>
      <vt:variant>
        <vt:lpwstr/>
      </vt:variant>
      <vt:variant>
        <vt:lpwstr>__RefHeading___Toc88227516</vt:lpwstr>
      </vt:variant>
      <vt:variant>
        <vt:i4>8257607</vt:i4>
      </vt:variant>
      <vt:variant>
        <vt:i4>26</vt:i4>
      </vt:variant>
      <vt:variant>
        <vt:i4>0</vt:i4>
      </vt:variant>
      <vt:variant>
        <vt:i4>5</vt:i4>
      </vt:variant>
      <vt:variant>
        <vt:lpwstr/>
      </vt:variant>
      <vt:variant>
        <vt:lpwstr>__RefHeading___Toc88227514</vt:lpwstr>
      </vt:variant>
      <vt:variant>
        <vt:i4>8257607</vt:i4>
      </vt:variant>
      <vt:variant>
        <vt:i4>23</vt:i4>
      </vt:variant>
      <vt:variant>
        <vt:i4>0</vt:i4>
      </vt:variant>
      <vt:variant>
        <vt:i4>5</vt:i4>
      </vt:variant>
      <vt:variant>
        <vt:lpwstr/>
      </vt:variant>
      <vt:variant>
        <vt:lpwstr>__RefHeading___Toc88227514</vt:lpwstr>
      </vt:variant>
      <vt:variant>
        <vt:i4>8257607</vt:i4>
      </vt:variant>
      <vt:variant>
        <vt:i4>20</vt:i4>
      </vt:variant>
      <vt:variant>
        <vt:i4>0</vt:i4>
      </vt:variant>
      <vt:variant>
        <vt:i4>5</vt:i4>
      </vt:variant>
      <vt:variant>
        <vt:lpwstr/>
      </vt:variant>
      <vt:variant>
        <vt:lpwstr>__RefHeading___Toc88227514</vt:lpwstr>
      </vt:variant>
      <vt:variant>
        <vt:i4>7929927</vt:i4>
      </vt:variant>
      <vt:variant>
        <vt:i4>17</vt:i4>
      </vt:variant>
      <vt:variant>
        <vt:i4>0</vt:i4>
      </vt:variant>
      <vt:variant>
        <vt:i4>5</vt:i4>
      </vt:variant>
      <vt:variant>
        <vt:lpwstr/>
      </vt:variant>
      <vt:variant>
        <vt:lpwstr>__RefHeading___Toc88227513</vt:lpwstr>
      </vt:variant>
      <vt:variant>
        <vt:i4>7929927</vt:i4>
      </vt:variant>
      <vt:variant>
        <vt:i4>14</vt:i4>
      </vt:variant>
      <vt:variant>
        <vt:i4>0</vt:i4>
      </vt:variant>
      <vt:variant>
        <vt:i4>5</vt:i4>
      </vt:variant>
      <vt:variant>
        <vt:lpwstr/>
      </vt:variant>
      <vt:variant>
        <vt:lpwstr>__RefHeading___Toc88227513</vt:lpwstr>
      </vt:variant>
      <vt:variant>
        <vt:i4>7929927</vt:i4>
      </vt:variant>
      <vt:variant>
        <vt:i4>11</vt:i4>
      </vt:variant>
      <vt:variant>
        <vt:i4>0</vt:i4>
      </vt:variant>
      <vt:variant>
        <vt:i4>5</vt:i4>
      </vt:variant>
      <vt:variant>
        <vt:lpwstr/>
      </vt:variant>
      <vt:variant>
        <vt:lpwstr>__RefHeading___Toc88227513</vt:lpwstr>
      </vt:variant>
      <vt:variant>
        <vt:i4>7864391</vt:i4>
      </vt:variant>
      <vt:variant>
        <vt:i4>8</vt:i4>
      </vt:variant>
      <vt:variant>
        <vt:i4>0</vt:i4>
      </vt:variant>
      <vt:variant>
        <vt:i4>5</vt:i4>
      </vt:variant>
      <vt:variant>
        <vt:lpwstr/>
      </vt:variant>
      <vt:variant>
        <vt:lpwstr>__RefHeading___Toc88227512</vt:lpwstr>
      </vt:variant>
      <vt:variant>
        <vt:i4>7864391</vt:i4>
      </vt:variant>
      <vt:variant>
        <vt:i4>5</vt:i4>
      </vt:variant>
      <vt:variant>
        <vt:i4>0</vt:i4>
      </vt:variant>
      <vt:variant>
        <vt:i4>5</vt:i4>
      </vt:variant>
      <vt:variant>
        <vt:lpwstr/>
      </vt:variant>
      <vt:variant>
        <vt:lpwstr>__RefHeading___Toc88227512</vt:lpwstr>
      </vt:variant>
      <vt:variant>
        <vt:i4>7864391</vt:i4>
      </vt:variant>
      <vt:variant>
        <vt:i4>2</vt:i4>
      </vt:variant>
      <vt:variant>
        <vt:i4>0</vt:i4>
      </vt:variant>
      <vt:variant>
        <vt:i4>5</vt:i4>
      </vt:variant>
      <vt:variant>
        <vt:lpwstr/>
      </vt:variant>
      <vt:variant>
        <vt:lpwstr>__RefHeading___Toc88227512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Игорь Викторович Новиков</cp:lastModifiedBy>
  <cp:revision>2</cp:revision>
  <cp:lastPrinted>2023-12-13T11:31:00Z</cp:lastPrinted>
  <dcterms:created xsi:type="dcterms:W3CDTF">2024-02-07T06:39:00Z</dcterms:created>
  <dcterms:modified xsi:type="dcterms:W3CDTF">2024-02-07T06:39:00Z</dcterms:modified>
</cp:coreProperties>
</file>