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FB" w:rsidRPr="00BD5641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Pr="00BD5641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Pr="00BD5641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CFB" w:rsidRDefault="00FF1CF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0F6" w:rsidRDefault="00EC40F6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50B" w:rsidRPr="00BD5641" w:rsidRDefault="005D250B" w:rsidP="009121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1BA" w:rsidRDefault="00D871BA" w:rsidP="003968DC">
      <w:pPr>
        <w:ind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B24691" w:rsidRPr="001E75A6" w:rsidRDefault="001C69F5" w:rsidP="003968DC">
      <w:pPr>
        <w:ind w:firstLine="142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E75A6">
        <w:rPr>
          <w:rFonts w:ascii="Times New Roman" w:hAnsi="Times New Roman" w:cs="Times New Roman"/>
          <w:sz w:val="26"/>
          <w:szCs w:val="26"/>
        </w:rPr>
        <w:t>О</w:t>
      </w:r>
      <w:r w:rsidR="001D282A" w:rsidRPr="001E75A6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EC382F" w:rsidRPr="001E75A6">
        <w:rPr>
          <w:rFonts w:ascii="Times New Roman" w:hAnsi="Times New Roman" w:cs="Times New Roman"/>
          <w:sz w:val="26"/>
          <w:szCs w:val="26"/>
        </w:rPr>
        <w:t>муниципальн</w:t>
      </w:r>
      <w:r w:rsidR="001D282A" w:rsidRPr="001E75A6">
        <w:rPr>
          <w:rFonts w:ascii="Times New Roman" w:hAnsi="Times New Roman" w:cs="Times New Roman"/>
          <w:sz w:val="26"/>
          <w:szCs w:val="26"/>
        </w:rPr>
        <w:t>ую</w:t>
      </w:r>
      <w:r w:rsidR="00EC382F" w:rsidRPr="001E75A6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D282A" w:rsidRPr="001E75A6">
        <w:rPr>
          <w:rFonts w:ascii="Times New Roman" w:hAnsi="Times New Roman" w:cs="Times New Roman"/>
          <w:sz w:val="26"/>
          <w:szCs w:val="26"/>
        </w:rPr>
        <w:t>у</w:t>
      </w:r>
      <w:r w:rsidR="00EC382F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A012AB" w:rsidRPr="001E75A6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D13298" w:rsidRPr="001E75A6">
        <w:rPr>
          <w:rFonts w:ascii="Times New Roman" w:hAnsi="Times New Roman" w:cs="Times New Roman"/>
          <w:sz w:val="26"/>
          <w:szCs w:val="26"/>
        </w:rPr>
        <w:t>Красногорск</w:t>
      </w:r>
      <w:r w:rsidR="00FF1CFB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EC382F" w:rsidRPr="001E75A6">
        <w:rPr>
          <w:rFonts w:ascii="Times New Roman" w:hAnsi="Times New Roman" w:cs="Times New Roman"/>
          <w:sz w:val="26"/>
          <w:szCs w:val="26"/>
        </w:rPr>
        <w:t>«</w:t>
      </w:r>
      <w:r w:rsidR="002366D3" w:rsidRPr="001E75A6">
        <w:rPr>
          <w:rFonts w:ascii="Times New Roman" w:hAnsi="Times New Roman" w:cs="Times New Roman"/>
          <w:sz w:val="26"/>
          <w:szCs w:val="26"/>
        </w:rPr>
        <w:t>Архитектура и градостроительство</w:t>
      </w:r>
      <w:r w:rsidR="00603535" w:rsidRPr="001E75A6">
        <w:rPr>
          <w:rFonts w:ascii="Times New Roman" w:hAnsi="Times New Roman" w:cs="Times New Roman"/>
          <w:sz w:val="26"/>
          <w:szCs w:val="26"/>
        </w:rPr>
        <w:t>»</w:t>
      </w:r>
      <w:r w:rsidR="004A60BF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2F7AB9" w:rsidRPr="001E75A6">
        <w:rPr>
          <w:rFonts w:ascii="Times New Roman" w:hAnsi="Times New Roman" w:cs="Times New Roman"/>
          <w:sz w:val="26"/>
          <w:szCs w:val="26"/>
        </w:rPr>
        <w:t>на 202</w:t>
      </w:r>
      <w:r w:rsidR="00B75D9D" w:rsidRPr="001E75A6">
        <w:rPr>
          <w:rFonts w:ascii="Times New Roman" w:hAnsi="Times New Roman" w:cs="Times New Roman"/>
          <w:sz w:val="26"/>
          <w:szCs w:val="26"/>
        </w:rPr>
        <w:t>3</w:t>
      </w:r>
      <w:r w:rsidR="00EC382F" w:rsidRPr="001E75A6">
        <w:rPr>
          <w:rFonts w:ascii="Times New Roman" w:hAnsi="Times New Roman" w:cs="Times New Roman"/>
          <w:sz w:val="26"/>
          <w:szCs w:val="26"/>
        </w:rPr>
        <w:t>-202</w:t>
      </w:r>
      <w:r w:rsidR="00B75D9D" w:rsidRPr="001E75A6">
        <w:rPr>
          <w:rFonts w:ascii="Times New Roman" w:hAnsi="Times New Roman" w:cs="Times New Roman"/>
          <w:sz w:val="26"/>
          <w:szCs w:val="26"/>
        </w:rPr>
        <w:t>7</w:t>
      </w:r>
      <w:r w:rsidR="00EC382F" w:rsidRPr="001E75A6">
        <w:rPr>
          <w:rFonts w:ascii="Times New Roman" w:hAnsi="Times New Roman" w:cs="Times New Roman"/>
          <w:sz w:val="26"/>
          <w:szCs w:val="26"/>
        </w:rPr>
        <w:t xml:space="preserve"> г</w:t>
      </w:r>
      <w:r w:rsidR="006553D4" w:rsidRPr="001E75A6">
        <w:rPr>
          <w:rFonts w:ascii="Times New Roman" w:hAnsi="Times New Roman" w:cs="Times New Roman"/>
          <w:sz w:val="26"/>
          <w:szCs w:val="26"/>
        </w:rPr>
        <w:t>оды</w:t>
      </w:r>
      <w:r w:rsidR="004A60BF" w:rsidRPr="001E75A6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городского округа Красногорск Московской области от 14.10.2022 № 2258/10</w:t>
      </w:r>
    </w:p>
    <w:p w:rsidR="00446379" w:rsidRPr="001E75A6" w:rsidRDefault="00446379" w:rsidP="0018041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FF" w:rsidRPr="001E75A6" w:rsidRDefault="00BD5641" w:rsidP="001E75A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5A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                   «Об общих принципах организации местного самоуправления в Российской Федерации», на основании Устава городского округа Красногорск, в связи с </w:t>
      </w:r>
      <w:r w:rsidR="00F67FD2" w:rsidRPr="001E75A6">
        <w:rPr>
          <w:rFonts w:ascii="Times New Roman" w:hAnsi="Times New Roman" w:cs="Times New Roman"/>
          <w:sz w:val="26"/>
          <w:szCs w:val="26"/>
        </w:rPr>
        <w:t>изменением координатора муниципальной программы и ответственного исполнителя мероприятия муниципальной программы городского округа Красногорск «Архитектура и градостроительство» на 2023 – 2027 гг.</w:t>
      </w:r>
      <w:r w:rsidR="001E75A6" w:rsidRPr="001E75A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п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о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с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т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а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н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о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в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л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я</w:t>
      </w:r>
      <w:r w:rsidR="00490A6B" w:rsidRPr="001E75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99" w:rsidRPr="001E75A6">
        <w:rPr>
          <w:rFonts w:ascii="Times New Roman" w:hAnsi="Times New Roman" w:cs="Times New Roman"/>
          <w:b/>
          <w:sz w:val="26"/>
          <w:szCs w:val="26"/>
        </w:rPr>
        <w:t>ю</w:t>
      </w:r>
      <w:r w:rsidR="00467D99" w:rsidRPr="001E75A6">
        <w:rPr>
          <w:rFonts w:ascii="Times New Roman" w:hAnsi="Times New Roman" w:cs="Times New Roman"/>
          <w:sz w:val="26"/>
          <w:szCs w:val="26"/>
        </w:rPr>
        <w:t>:</w:t>
      </w:r>
    </w:p>
    <w:p w:rsidR="00EC40F6" w:rsidRPr="001E75A6" w:rsidRDefault="00EC40F6" w:rsidP="00736596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5FFF" w:rsidRPr="001E75A6" w:rsidRDefault="00475FFF" w:rsidP="00475FFF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75A6">
        <w:rPr>
          <w:rFonts w:ascii="Times New Roman" w:hAnsi="Times New Roman" w:cs="Times New Roman"/>
          <w:sz w:val="26"/>
          <w:szCs w:val="26"/>
        </w:rPr>
        <w:t>1. Внести</w:t>
      </w:r>
      <w:r w:rsidR="00736596" w:rsidRPr="001E75A6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19765D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Pr="001E75A6">
        <w:rPr>
          <w:rFonts w:ascii="Times New Roman" w:hAnsi="Times New Roman" w:cs="Times New Roman"/>
          <w:sz w:val="26"/>
          <w:szCs w:val="26"/>
        </w:rPr>
        <w:t>в муниципальную программу городского округа Красногорск «</w:t>
      </w:r>
      <w:r w:rsidR="002366D3" w:rsidRPr="001E75A6">
        <w:rPr>
          <w:rFonts w:ascii="Times New Roman" w:hAnsi="Times New Roman" w:cs="Times New Roman"/>
          <w:sz w:val="26"/>
          <w:szCs w:val="26"/>
        </w:rPr>
        <w:t>Архитектура и градостроительство</w:t>
      </w:r>
      <w:r w:rsidRPr="001E75A6">
        <w:rPr>
          <w:rFonts w:ascii="Times New Roman" w:hAnsi="Times New Roman" w:cs="Times New Roman"/>
          <w:sz w:val="26"/>
          <w:szCs w:val="26"/>
        </w:rPr>
        <w:t>» на 202</w:t>
      </w:r>
      <w:r w:rsidR="00B75D9D" w:rsidRPr="001E75A6">
        <w:rPr>
          <w:rFonts w:ascii="Times New Roman" w:hAnsi="Times New Roman" w:cs="Times New Roman"/>
          <w:sz w:val="26"/>
          <w:szCs w:val="26"/>
        </w:rPr>
        <w:t>3</w:t>
      </w:r>
      <w:r w:rsidRPr="001E75A6">
        <w:rPr>
          <w:rFonts w:ascii="Times New Roman" w:hAnsi="Times New Roman" w:cs="Times New Roman"/>
          <w:sz w:val="26"/>
          <w:szCs w:val="26"/>
        </w:rPr>
        <w:t>-202</w:t>
      </w:r>
      <w:r w:rsidR="00B75D9D" w:rsidRPr="001E75A6">
        <w:rPr>
          <w:rFonts w:ascii="Times New Roman" w:hAnsi="Times New Roman" w:cs="Times New Roman"/>
          <w:sz w:val="26"/>
          <w:szCs w:val="26"/>
        </w:rPr>
        <w:t>7</w:t>
      </w:r>
      <w:r w:rsidRPr="001E75A6">
        <w:rPr>
          <w:rFonts w:ascii="Times New Roman" w:hAnsi="Times New Roman" w:cs="Times New Roman"/>
          <w:sz w:val="26"/>
          <w:szCs w:val="26"/>
        </w:rPr>
        <w:t xml:space="preserve"> гг., утвержденную постановлением администрации городского округа Красногорск Московской области от </w:t>
      </w:r>
      <w:r w:rsidR="002366D3" w:rsidRPr="001E75A6">
        <w:rPr>
          <w:rFonts w:ascii="Times New Roman" w:hAnsi="Times New Roman" w:cs="Times New Roman"/>
          <w:sz w:val="26"/>
          <w:szCs w:val="26"/>
        </w:rPr>
        <w:t>14.10.20</w:t>
      </w:r>
      <w:r w:rsidR="00B75D9D" w:rsidRPr="001E75A6">
        <w:rPr>
          <w:rFonts w:ascii="Times New Roman" w:hAnsi="Times New Roman" w:cs="Times New Roman"/>
          <w:sz w:val="26"/>
          <w:szCs w:val="26"/>
        </w:rPr>
        <w:t>22</w:t>
      </w:r>
      <w:r w:rsidR="002366D3" w:rsidRPr="001E75A6">
        <w:rPr>
          <w:rFonts w:ascii="Times New Roman" w:hAnsi="Times New Roman" w:cs="Times New Roman"/>
          <w:sz w:val="26"/>
          <w:szCs w:val="26"/>
        </w:rPr>
        <w:t xml:space="preserve"> № 2</w:t>
      </w:r>
      <w:r w:rsidR="00B75D9D" w:rsidRPr="001E75A6">
        <w:rPr>
          <w:rFonts w:ascii="Times New Roman" w:hAnsi="Times New Roman" w:cs="Times New Roman"/>
          <w:sz w:val="26"/>
          <w:szCs w:val="26"/>
        </w:rPr>
        <w:t>258/10</w:t>
      </w:r>
      <w:r w:rsidR="00A430BC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037959" w:rsidRPr="001E75A6">
        <w:rPr>
          <w:rFonts w:ascii="Times New Roman" w:hAnsi="Times New Roman" w:cs="Times New Roman"/>
          <w:sz w:val="26"/>
          <w:szCs w:val="26"/>
        </w:rPr>
        <w:t>(с</w:t>
      </w:r>
      <w:r w:rsidR="00A430BC" w:rsidRPr="001E75A6">
        <w:rPr>
          <w:rFonts w:ascii="Times New Roman" w:hAnsi="Times New Roman" w:cs="Times New Roman"/>
          <w:sz w:val="26"/>
          <w:szCs w:val="26"/>
        </w:rPr>
        <w:t xml:space="preserve"> изменениями, внесенными постановлениями администрации</w:t>
      </w:r>
      <w:r w:rsidR="00183781" w:rsidRPr="001E75A6">
        <w:rPr>
          <w:rFonts w:ascii="Times New Roman" w:hAnsi="Times New Roman" w:cs="Times New Roman"/>
          <w:sz w:val="26"/>
          <w:szCs w:val="26"/>
        </w:rPr>
        <w:t xml:space="preserve"> от 17.03.2023 № 416/3,</w:t>
      </w:r>
      <w:r w:rsidR="00A430BC" w:rsidRPr="001E75A6">
        <w:rPr>
          <w:rFonts w:ascii="Times New Roman" w:hAnsi="Times New Roman" w:cs="Times New Roman"/>
          <w:sz w:val="26"/>
          <w:szCs w:val="26"/>
        </w:rPr>
        <w:t xml:space="preserve"> от 24.03.2023 № 465/3</w:t>
      </w:r>
      <w:r w:rsidR="007B0D05" w:rsidRPr="001E75A6">
        <w:rPr>
          <w:rFonts w:ascii="Times New Roman" w:hAnsi="Times New Roman" w:cs="Times New Roman"/>
          <w:sz w:val="26"/>
          <w:szCs w:val="26"/>
        </w:rPr>
        <w:t>, от 27.06.2023</w:t>
      </w:r>
      <w:r w:rsidR="004A60BF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7B0D05" w:rsidRPr="001E75A6">
        <w:rPr>
          <w:rFonts w:ascii="Times New Roman" w:hAnsi="Times New Roman" w:cs="Times New Roman"/>
          <w:sz w:val="26"/>
          <w:szCs w:val="26"/>
        </w:rPr>
        <w:t>№ 1305/6</w:t>
      </w:r>
      <w:r w:rsidR="00E34CCA" w:rsidRPr="001E75A6">
        <w:rPr>
          <w:rFonts w:ascii="Times New Roman" w:hAnsi="Times New Roman" w:cs="Times New Roman"/>
          <w:sz w:val="26"/>
          <w:szCs w:val="26"/>
        </w:rPr>
        <w:t>, от 28.09.2023 № 2175/9</w:t>
      </w:r>
      <w:r w:rsidR="001A2BED" w:rsidRPr="001E75A6">
        <w:rPr>
          <w:rFonts w:ascii="Times New Roman" w:hAnsi="Times New Roman" w:cs="Times New Roman"/>
          <w:sz w:val="26"/>
          <w:szCs w:val="26"/>
        </w:rPr>
        <w:t>, от 15.12.2023 № 3167/12</w:t>
      </w:r>
      <w:r w:rsidR="00DD17B4" w:rsidRPr="001E75A6">
        <w:rPr>
          <w:rFonts w:ascii="Times New Roman" w:hAnsi="Times New Roman" w:cs="Times New Roman"/>
          <w:sz w:val="26"/>
          <w:szCs w:val="26"/>
        </w:rPr>
        <w:t>, от 27.12.2023 № 3344/12</w:t>
      </w:r>
      <w:r w:rsidR="00B70DAD" w:rsidRPr="001E75A6">
        <w:rPr>
          <w:rFonts w:ascii="Times New Roman" w:hAnsi="Times New Roman" w:cs="Times New Roman"/>
          <w:sz w:val="26"/>
          <w:szCs w:val="26"/>
        </w:rPr>
        <w:t>, от 27.03.2024 № 803/3</w:t>
      </w:r>
      <w:r w:rsidR="00111E92" w:rsidRPr="001E75A6">
        <w:rPr>
          <w:rFonts w:ascii="Times New Roman" w:hAnsi="Times New Roman" w:cs="Times New Roman"/>
          <w:sz w:val="26"/>
          <w:szCs w:val="26"/>
        </w:rPr>
        <w:t>, от 13.09.2024 № 2826/9</w:t>
      </w:r>
      <w:r w:rsidR="00BD5641" w:rsidRPr="001E75A6">
        <w:rPr>
          <w:rFonts w:ascii="Times New Roman" w:hAnsi="Times New Roman" w:cs="Times New Roman"/>
          <w:sz w:val="26"/>
          <w:szCs w:val="26"/>
        </w:rPr>
        <w:t xml:space="preserve">, от </w:t>
      </w:r>
      <w:r w:rsidR="00E24292" w:rsidRPr="001E75A6">
        <w:rPr>
          <w:rFonts w:ascii="Times New Roman" w:hAnsi="Times New Roman" w:cs="Times New Roman"/>
          <w:sz w:val="26"/>
          <w:szCs w:val="26"/>
        </w:rPr>
        <w:t>25.12.2024</w:t>
      </w:r>
      <w:r w:rsidR="00BD5641" w:rsidRPr="001E75A6">
        <w:rPr>
          <w:rFonts w:ascii="Times New Roman" w:hAnsi="Times New Roman" w:cs="Times New Roman"/>
          <w:sz w:val="26"/>
          <w:szCs w:val="26"/>
        </w:rPr>
        <w:t xml:space="preserve"> №</w:t>
      </w:r>
      <w:r w:rsidR="00E24292" w:rsidRPr="001E75A6">
        <w:rPr>
          <w:rFonts w:ascii="Times New Roman" w:hAnsi="Times New Roman" w:cs="Times New Roman"/>
          <w:sz w:val="26"/>
          <w:szCs w:val="26"/>
        </w:rPr>
        <w:t xml:space="preserve"> 4400/12</w:t>
      </w:r>
      <w:r w:rsidR="00F67FD2" w:rsidRPr="001E75A6">
        <w:rPr>
          <w:rFonts w:ascii="Times New Roman" w:hAnsi="Times New Roman" w:cs="Times New Roman"/>
          <w:sz w:val="26"/>
          <w:szCs w:val="26"/>
        </w:rPr>
        <w:t xml:space="preserve">, </w:t>
      </w:r>
      <w:r w:rsidR="009156AD" w:rsidRPr="001E75A6">
        <w:rPr>
          <w:rFonts w:ascii="Times New Roman" w:hAnsi="Times New Roman" w:cs="Times New Roman"/>
          <w:sz w:val="26"/>
          <w:szCs w:val="26"/>
        </w:rPr>
        <w:t xml:space="preserve">от </w:t>
      </w:r>
      <w:r w:rsidR="00F67FD2" w:rsidRPr="001E75A6">
        <w:rPr>
          <w:rFonts w:ascii="Times New Roman" w:hAnsi="Times New Roman" w:cs="Times New Roman"/>
          <w:sz w:val="26"/>
          <w:szCs w:val="26"/>
        </w:rPr>
        <w:t>26.12.2024 № 4419/12</w:t>
      </w:r>
      <w:r w:rsidR="00BD5641" w:rsidRPr="001E75A6">
        <w:rPr>
          <w:rFonts w:ascii="Times New Roman" w:hAnsi="Times New Roman" w:cs="Times New Roman"/>
          <w:sz w:val="26"/>
          <w:szCs w:val="26"/>
        </w:rPr>
        <w:t>)</w:t>
      </w:r>
      <w:r w:rsidR="00B70DAD" w:rsidRPr="001E75A6">
        <w:rPr>
          <w:rFonts w:ascii="Times New Roman" w:hAnsi="Times New Roman" w:cs="Times New Roman"/>
          <w:sz w:val="26"/>
          <w:szCs w:val="26"/>
        </w:rPr>
        <w:t>,</w:t>
      </w:r>
      <w:r w:rsidR="002366D3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5F4A05" w:rsidRPr="001E75A6">
        <w:rPr>
          <w:rFonts w:ascii="Times New Roman" w:hAnsi="Times New Roman" w:cs="Times New Roman"/>
          <w:sz w:val="26"/>
          <w:szCs w:val="26"/>
        </w:rPr>
        <w:t>(</w:t>
      </w:r>
      <w:r w:rsidR="00B75D9D" w:rsidRPr="001E75A6">
        <w:rPr>
          <w:rFonts w:ascii="Times New Roman" w:hAnsi="Times New Roman" w:cs="Times New Roman"/>
          <w:sz w:val="26"/>
          <w:szCs w:val="26"/>
        </w:rPr>
        <w:t>далее – Программа)</w:t>
      </w:r>
      <w:r w:rsidR="005A3743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0E595F" w:rsidRPr="001E75A6">
        <w:rPr>
          <w:rFonts w:ascii="Times New Roman" w:hAnsi="Times New Roman" w:cs="Times New Roman"/>
          <w:sz w:val="26"/>
          <w:szCs w:val="26"/>
        </w:rPr>
        <w:t>изложив ее в новой редакции согласно Приложению к настоящему постановлению</w:t>
      </w:r>
      <w:r w:rsidRPr="001E75A6">
        <w:rPr>
          <w:rFonts w:ascii="Times New Roman" w:hAnsi="Times New Roman" w:cs="Times New Roman"/>
          <w:sz w:val="26"/>
          <w:szCs w:val="26"/>
        </w:rPr>
        <w:t>.</w:t>
      </w:r>
    </w:p>
    <w:p w:rsidR="00475FFF" w:rsidRPr="001E75A6" w:rsidRDefault="00475FFF" w:rsidP="00475FFF">
      <w:pPr>
        <w:widowControl/>
        <w:suppressAutoHyphens/>
        <w:autoSpaceDE/>
        <w:autoSpaceDN/>
        <w:adjustRightInd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ar-SA"/>
        </w:rPr>
      </w:pPr>
      <w:r w:rsidRPr="001E75A6">
        <w:rPr>
          <w:rFonts w:ascii="Times New Roman" w:hAnsi="Times New Roman" w:cs="Times New Roman"/>
          <w:sz w:val="26"/>
          <w:szCs w:val="26"/>
        </w:rPr>
        <w:t xml:space="preserve">2. </w:t>
      </w:r>
      <w:r w:rsidR="000E595F"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>Разместить настоящее постановление в сетевом издании «Интернет-портал городского округа Красногорск Московской области» по адресу: https://krasnogorsk-adm.ru/.</w:t>
      </w:r>
    </w:p>
    <w:p w:rsidR="00475FFF" w:rsidRPr="001E75A6" w:rsidRDefault="00475FFF" w:rsidP="00475FFF">
      <w:pPr>
        <w:ind w:firstLine="567"/>
        <w:jc w:val="both"/>
        <w:rPr>
          <w:rFonts w:ascii="Times New Roman" w:eastAsia="Tahoma" w:hAnsi="Times New Roman" w:cs="Times New Roman"/>
          <w:sz w:val="26"/>
          <w:szCs w:val="26"/>
          <w:lang w:eastAsia="ar-SA"/>
        </w:rPr>
      </w:pPr>
      <w:r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 xml:space="preserve">3. </w:t>
      </w:r>
      <w:r w:rsidR="00765DEB"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>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475FFF" w:rsidRPr="001E75A6" w:rsidRDefault="00963353" w:rsidP="00963353">
      <w:pPr>
        <w:ind w:firstLine="567"/>
        <w:jc w:val="both"/>
        <w:rPr>
          <w:rFonts w:ascii="Times New Roman" w:eastAsia="Tahoma" w:hAnsi="Times New Roman" w:cs="Times New Roman"/>
          <w:sz w:val="26"/>
          <w:szCs w:val="26"/>
          <w:lang w:eastAsia="ar-SA"/>
        </w:rPr>
      </w:pPr>
      <w:r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>4</w:t>
      </w:r>
      <w:r w:rsidR="00765DEB"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 xml:space="preserve">. </w:t>
      </w:r>
      <w:r w:rsidR="00E34CCA"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 xml:space="preserve">Контроль за выполнением настоящего постановления </w:t>
      </w:r>
      <w:r w:rsidR="004E3320"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>возложить на заместителя главы городского округа</w:t>
      </w:r>
      <w:r w:rsidR="00C13705"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 xml:space="preserve"> Красногорск Московской области</w:t>
      </w:r>
      <w:r w:rsidR="00BD5CAB">
        <w:rPr>
          <w:rFonts w:ascii="Times New Roman" w:eastAsia="Tahoma" w:hAnsi="Times New Roman" w:cs="Times New Roman"/>
          <w:sz w:val="26"/>
          <w:szCs w:val="26"/>
          <w:lang w:eastAsia="ar-SA"/>
        </w:rPr>
        <w:t xml:space="preserve">             </w:t>
      </w:r>
      <w:r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 xml:space="preserve"> А.Т. Габуева</w:t>
      </w:r>
      <w:r w:rsidR="004E3320" w:rsidRPr="001E75A6">
        <w:rPr>
          <w:rFonts w:ascii="Times New Roman" w:eastAsia="Tahoma" w:hAnsi="Times New Roman" w:cs="Times New Roman"/>
          <w:sz w:val="26"/>
          <w:szCs w:val="26"/>
          <w:lang w:eastAsia="ar-SA"/>
        </w:rPr>
        <w:t>.</w:t>
      </w:r>
    </w:p>
    <w:bookmarkEnd w:id="0"/>
    <w:p w:rsidR="00211FAD" w:rsidRPr="001E75A6" w:rsidRDefault="00A430BC" w:rsidP="00475FFF">
      <w:pPr>
        <w:rPr>
          <w:rFonts w:ascii="Times New Roman" w:hAnsi="Times New Roman" w:cs="Times New Roman"/>
          <w:snapToGrid w:val="0"/>
          <w:sz w:val="26"/>
          <w:szCs w:val="26"/>
        </w:rPr>
      </w:pPr>
      <w:r w:rsidRPr="001E75A6">
        <w:rPr>
          <w:rFonts w:ascii="Times New Roman" w:hAnsi="Times New Roman" w:cs="Times New Roman"/>
          <w:snapToGrid w:val="0"/>
          <w:sz w:val="26"/>
          <w:szCs w:val="26"/>
        </w:rPr>
        <w:t>Глава</w:t>
      </w:r>
      <w:r w:rsidR="0019765D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BA0610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городского </w:t>
      </w:r>
      <w:r w:rsidR="00E8652A" w:rsidRPr="001E75A6">
        <w:rPr>
          <w:rFonts w:ascii="Times New Roman" w:hAnsi="Times New Roman" w:cs="Times New Roman"/>
          <w:snapToGrid w:val="0"/>
          <w:sz w:val="26"/>
          <w:szCs w:val="26"/>
        </w:rPr>
        <w:t>округа</w:t>
      </w:r>
      <w:r w:rsidR="00BA0610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Красногорск   </w:t>
      </w:r>
      <w:r w:rsidR="00371A0D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   </w:t>
      </w:r>
      <w:r w:rsidR="00F73BDE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 </w:t>
      </w:r>
      <w:r w:rsidR="00811F87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  </w:t>
      </w:r>
      <w:r w:rsidR="00B64E6D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EC40F6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E8652A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475FFF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</w:t>
      </w:r>
      <w:r w:rsidR="00BD5D97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</w:t>
      </w:r>
      <w:r w:rsidR="009245EC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9A6FAF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 </w:t>
      </w:r>
      <w:r w:rsidR="00BD5D97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DD17B4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   </w:t>
      </w:r>
      <w:r w:rsidR="00BD5D97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B7413D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    </w:t>
      </w:r>
      <w:r w:rsidR="0019765D"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 </w:t>
      </w:r>
      <w:r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BD5CAB">
        <w:rPr>
          <w:rFonts w:ascii="Times New Roman" w:hAnsi="Times New Roman" w:cs="Times New Roman"/>
          <w:snapToGrid w:val="0"/>
          <w:sz w:val="26"/>
          <w:szCs w:val="26"/>
        </w:rPr>
        <w:t xml:space="preserve">           </w:t>
      </w:r>
      <w:r w:rsidRPr="001E75A6">
        <w:rPr>
          <w:rFonts w:ascii="Times New Roman" w:hAnsi="Times New Roman" w:cs="Times New Roman"/>
          <w:snapToGrid w:val="0"/>
          <w:sz w:val="26"/>
          <w:szCs w:val="26"/>
        </w:rPr>
        <w:t xml:space="preserve">    Д.В. Волков</w:t>
      </w:r>
    </w:p>
    <w:p w:rsidR="00E34CCA" w:rsidRPr="001E75A6" w:rsidRDefault="00E34CCA" w:rsidP="005510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E75A6">
        <w:rPr>
          <w:rFonts w:ascii="Times New Roman" w:hAnsi="Times New Roman" w:cs="Times New Roman"/>
          <w:sz w:val="26"/>
          <w:szCs w:val="26"/>
        </w:rPr>
        <w:t>Верно:</w:t>
      </w:r>
    </w:p>
    <w:p w:rsidR="00E34CCA" w:rsidRPr="001E75A6" w:rsidRDefault="00E34CCA" w:rsidP="005510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E75A6">
        <w:rPr>
          <w:rFonts w:ascii="Times New Roman" w:hAnsi="Times New Roman" w:cs="Times New Roman"/>
          <w:sz w:val="26"/>
          <w:szCs w:val="26"/>
        </w:rPr>
        <w:t xml:space="preserve">Старший инспектор </w:t>
      </w:r>
    </w:p>
    <w:p w:rsidR="004F457A" w:rsidRPr="001E75A6" w:rsidRDefault="00E34CCA" w:rsidP="005510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E75A6">
        <w:rPr>
          <w:rFonts w:ascii="Times New Roman" w:hAnsi="Times New Roman" w:cs="Times New Roman"/>
          <w:sz w:val="26"/>
          <w:szCs w:val="26"/>
        </w:rPr>
        <w:t>общего отдела у</w:t>
      </w:r>
      <w:r w:rsidR="001A2BED" w:rsidRPr="001E75A6">
        <w:rPr>
          <w:rFonts w:ascii="Times New Roman" w:hAnsi="Times New Roman" w:cs="Times New Roman"/>
          <w:sz w:val="26"/>
          <w:szCs w:val="26"/>
        </w:rPr>
        <w:t>правления делами</w:t>
      </w:r>
      <w:r w:rsidR="001A2BED" w:rsidRPr="001E75A6">
        <w:rPr>
          <w:rFonts w:ascii="Times New Roman" w:hAnsi="Times New Roman" w:cs="Times New Roman"/>
          <w:sz w:val="26"/>
          <w:szCs w:val="26"/>
        </w:rPr>
        <w:tab/>
      </w:r>
      <w:r w:rsidR="001A2BED" w:rsidRPr="001E75A6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A2BED" w:rsidRPr="001E75A6">
        <w:rPr>
          <w:rFonts w:ascii="Times New Roman" w:hAnsi="Times New Roman" w:cs="Times New Roman"/>
          <w:sz w:val="26"/>
          <w:szCs w:val="26"/>
        </w:rPr>
        <w:tab/>
      </w:r>
      <w:r w:rsidR="001A2BED" w:rsidRPr="001E75A6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BD5CAB">
        <w:rPr>
          <w:rFonts w:ascii="Times New Roman" w:hAnsi="Times New Roman" w:cs="Times New Roman"/>
          <w:sz w:val="26"/>
          <w:szCs w:val="26"/>
        </w:rPr>
        <w:t xml:space="preserve">  </w:t>
      </w:r>
      <w:r w:rsidR="00DD17B4" w:rsidRPr="001E75A6">
        <w:rPr>
          <w:rFonts w:ascii="Times New Roman" w:hAnsi="Times New Roman" w:cs="Times New Roman"/>
          <w:sz w:val="26"/>
          <w:szCs w:val="26"/>
        </w:rPr>
        <w:t xml:space="preserve">  </w:t>
      </w:r>
      <w:r w:rsidRPr="001E75A6">
        <w:rPr>
          <w:rFonts w:ascii="Times New Roman" w:hAnsi="Times New Roman" w:cs="Times New Roman"/>
          <w:sz w:val="26"/>
          <w:szCs w:val="26"/>
        </w:rPr>
        <w:t xml:space="preserve"> Ю.Г. Никифорова</w:t>
      </w:r>
    </w:p>
    <w:p w:rsidR="00111E92" w:rsidRDefault="00111E92" w:rsidP="005510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E75A6" w:rsidRPr="001E75A6" w:rsidRDefault="001E75A6" w:rsidP="00551049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F457A" w:rsidRPr="001E75A6" w:rsidRDefault="004F457A" w:rsidP="004F45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E75A6">
        <w:rPr>
          <w:rFonts w:ascii="Times New Roman" w:hAnsi="Times New Roman" w:cs="Times New Roman"/>
          <w:sz w:val="26"/>
          <w:szCs w:val="26"/>
        </w:rPr>
        <w:lastRenderedPageBreak/>
        <w:t xml:space="preserve">Исполнитель                                                                       </w:t>
      </w:r>
      <w:r w:rsidR="00B7413D" w:rsidRPr="001E75A6">
        <w:rPr>
          <w:rFonts w:ascii="Times New Roman" w:hAnsi="Times New Roman" w:cs="Times New Roman"/>
          <w:sz w:val="26"/>
          <w:szCs w:val="26"/>
        </w:rPr>
        <w:t xml:space="preserve">  </w:t>
      </w:r>
      <w:r w:rsidRPr="001E75A6">
        <w:rPr>
          <w:rFonts w:ascii="Times New Roman" w:hAnsi="Times New Roman" w:cs="Times New Roman"/>
          <w:sz w:val="26"/>
          <w:szCs w:val="26"/>
        </w:rPr>
        <w:t xml:space="preserve">         </w:t>
      </w:r>
      <w:r w:rsidR="00DD17B4" w:rsidRPr="001E75A6">
        <w:rPr>
          <w:rFonts w:ascii="Times New Roman" w:hAnsi="Times New Roman" w:cs="Times New Roman"/>
          <w:sz w:val="26"/>
          <w:szCs w:val="26"/>
        </w:rPr>
        <w:t xml:space="preserve">    </w:t>
      </w:r>
      <w:r w:rsidRPr="001E75A6">
        <w:rPr>
          <w:rFonts w:ascii="Times New Roman" w:hAnsi="Times New Roman" w:cs="Times New Roman"/>
          <w:sz w:val="26"/>
          <w:szCs w:val="26"/>
        </w:rPr>
        <w:t xml:space="preserve">  </w:t>
      </w:r>
      <w:r w:rsidR="00DD17B4"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551049" w:rsidRPr="001E75A6">
        <w:rPr>
          <w:rFonts w:ascii="Times New Roman" w:hAnsi="Times New Roman" w:cs="Times New Roman"/>
          <w:sz w:val="26"/>
          <w:szCs w:val="26"/>
        </w:rPr>
        <w:t xml:space="preserve">   </w:t>
      </w:r>
      <w:r w:rsidRPr="001E75A6">
        <w:rPr>
          <w:rFonts w:ascii="Times New Roman" w:hAnsi="Times New Roman" w:cs="Times New Roman"/>
          <w:sz w:val="26"/>
          <w:szCs w:val="26"/>
        </w:rPr>
        <w:t xml:space="preserve"> </w:t>
      </w:r>
      <w:r w:rsidR="002B0788" w:rsidRPr="001E75A6">
        <w:rPr>
          <w:rFonts w:ascii="Times New Roman" w:hAnsi="Times New Roman" w:cs="Times New Roman"/>
          <w:sz w:val="26"/>
          <w:szCs w:val="26"/>
        </w:rPr>
        <w:t>В.Н. Матасов</w:t>
      </w:r>
    </w:p>
    <w:p w:rsidR="00111E92" w:rsidRPr="001E75A6" w:rsidRDefault="00111E92" w:rsidP="004F457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F457A" w:rsidRPr="00BD5641" w:rsidRDefault="004F457A" w:rsidP="00B741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E75A6">
        <w:rPr>
          <w:rFonts w:ascii="Times New Roman" w:hAnsi="Times New Roman" w:cs="Times New Roman"/>
          <w:sz w:val="26"/>
          <w:szCs w:val="26"/>
        </w:rPr>
        <w:t>Разослано: в д</w:t>
      </w:r>
      <w:r w:rsidR="002366D3" w:rsidRPr="001E75A6">
        <w:rPr>
          <w:rFonts w:ascii="Times New Roman" w:hAnsi="Times New Roman" w:cs="Times New Roman"/>
          <w:sz w:val="26"/>
          <w:szCs w:val="26"/>
        </w:rPr>
        <w:t xml:space="preserve">ело-2, прокуратура, </w:t>
      </w:r>
      <w:r w:rsidR="00963353" w:rsidRPr="001E75A6">
        <w:rPr>
          <w:rFonts w:ascii="Times New Roman" w:hAnsi="Times New Roman" w:cs="Times New Roman"/>
          <w:sz w:val="26"/>
          <w:szCs w:val="26"/>
        </w:rPr>
        <w:t>Габуеву</w:t>
      </w:r>
      <w:r w:rsidR="002B0788" w:rsidRPr="001E75A6">
        <w:rPr>
          <w:rFonts w:ascii="Times New Roman" w:hAnsi="Times New Roman" w:cs="Times New Roman"/>
          <w:sz w:val="26"/>
          <w:szCs w:val="26"/>
        </w:rPr>
        <w:t>, Матасову</w:t>
      </w:r>
      <w:r w:rsidR="007A7C01" w:rsidRPr="001E75A6">
        <w:rPr>
          <w:rFonts w:ascii="Times New Roman" w:hAnsi="Times New Roman" w:cs="Times New Roman"/>
          <w:sz w:val="26"/>
          <w:szCs w:val="26"/>
        </w:rPr>
        <w:t xml:space="preserve">, </w:t>
      </w:r>
      <w:r w:rsidR="00DD17B4" w:rsidRPr="001E75A6">
        <w:rPr>
          <w:rFonts w:ascii="Times New Roman" w:hAnsi="Times New Roman" w:cs="Times New Roman"/>
          <w:sz w:val="26"/>
          <w:szCs w:val="26"/>
        </w:rPr>
        <w:t>Елизарову</w:t>
      </w:r>
      <w:r w:rsidR="00B7413D" w:rsidRPr="001E75A6">
        <w:rPr>
          <w:rFonts w:ascii="Times New Roman" w:hAnsi="Times New Roman" w:cs="Times New Roman"/>
          <w:sz w:val="26"/>
          <w:szCs w:val="26"/>
        </w:rPr>
        <w:t>.</w:t>
      </w: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E75A6" w:rsidRDefault="001E75A6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E75A6" w:rsidRDefault="001E75A6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E75A6" w:rsidRDefault="001E75A6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E75A6" w:rsidRDefault="001E75A6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E75A6" w:rsidRDefault="001E75A6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E75A6" w:rsidRDefault="001E75A6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963353" w:rsidRPr="00BD5641" w:rsidRDefault="00963353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11E92" w:rsidRPr="00BD5641" w:rsidRDefault="00111E92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75D9D" w:rsidRPr="00BD5641" w:rsidRDefault="00B75D9D" w:rsidP="00B75D9D">
      <w:pPr>
        <w:suppressAutoHyphens/>
        <w:spacing w:line="100" w:lineRule="atLeast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D5641">
        <w:rPr>
          <w:rFonts w:ascii="Times New Roman" w:hAnsi="Times New Roman" w:cs="Times New Roman"/>
          <w:kern w:val="1"/>
          <w:sz w:val="28"/>
          <w:szCs w:val="28"/>
          <w:lang w:eastAsia="ar-SA"/>
        </w:rPr>
        <w:t>Лист согласования</w:t>
      </w:r>
    </w:p>
    <w:p w:rsidR="00B75D9D" w:rsidRPr="00BD5641" w:rsidRDefault="00B75D9D" w:rsidP="00B75D9D">
      <w:pPr>
        <w:suppressAutoHyphens/>
        <w:spacing w:line="360" w:lineRule="auto"/>
        <w:jc w:val="center"/>
        <w:rPr>
          <w:rFonts w:ascii="Times New Roman" w:hAnsi="Times New Roman" w:cs="Times New Roman"/>
          <w:bCs/>
          <w:color w:val="000000"/>
          <w:kern w:val="1"/>
          <w:sz w:val="6"/>
          <w:szCs w:val="6"/>
          <w:lang w:eastAsia="ar-SA"/>
        </w:rPr>
      </w:pPr>
    </w:p>
    <w:p w:rsidR="00B75D9D" w:rsidRPr="00BD5641" w:rsidRDefault="00B75D9D" w:rsidP="00B75D9D">
      <w:pPr>
        <w:suppressAutoHyphens/>
        <w:spacing w:line="324" w:lineRule="auto"/>
        <w:jc w:val="center"/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BD5641">
        <w:rPr>
          <w:rFonts w:ascii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lastRenderedPageBreak/>
        <w:t>ПРОЕКТА ПОСТАНОВЛЕНИЯ</w:t>
      </w:r>
    </w:p>
    <w:p w:rsidR="00B75D9D" w:rsidRPr="00BD5641" w:rsidRDefault="00B75D9D" w:rsidP="00B75D9D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D5641">
        <w:rPr>
          <w:rFonts w:ascii="Times New Roman" w:hAnsi="Times New Roman" w:cs="Times New Roman"/>
          <w:b/>
          <w:bCs/>
          <w:color w:val="000000"/>
          <w:kern w:val="1"/>
          <w:sz w:val="18"/>
          <w:szCs w:val="18"/>
          <w:lang w:eastAsia="ar-SA"/>
        </w:rPr>
        <w:br/>
      </w:r>
      <w:r w:rsidRPr="00BD564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городского округа Красногорск «Архитектура и градостроительство»</w:t>
      </w:r>
      <w:r w:rsidRPr="00BD5641">
        <w:rPr>
          <w:rFonts w:ascii="Times New Roman" w:hAnsi="Times New Roman" w:cs="Times New Roman"/>
          <w:sz w:val="28"/>
          <w:szCs w:val="28"/>
        </w:rPr>
        <w:br/>
        <w:t>на 2023-2027 годы</w:t>
      </w:r>
    </w:p>
    <w:p w:rsidR="00B75D9D" w:rsidRPr="00BD5641" w:rsidRDefault="00B75D9D" w:rsidP="00B75D9D">
      <w:pPr>
        <w:suppressAutoHyphens/>
        <w:spacing w:line="100" w:lineRule="atLeast"/>
        <w:rPr>
          <w:rFonts w:ascii="Times New Roman" w:hAnsi="Times New Roman" w:cs="Times New Roman"/>
          <w:kern w:val="1"/>
          <w:sz w:val="32"/>
          <w:szCs w:val="32"/>
          <w:lang w:eastAsia="ar-SA"/>
        </w:rPr>
      </w:pPr>
    </w:p>
    <w:tbl>
      <w:tblPr>
        <w:tblW w:w="9931" w:type="dxa"/>
        <w:tblInd w:w="-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93"/>
        <w:gridCol w:w="2977"/>
        <w:gridCol w:w="3576"/>
        <w:gridCol w:w="1985"/>
      </w:tblGrid>
      <w:tr w:rsidR="00B75D9D" w:rsidRPr="00BD5641" w:rsidTr="00CA41FE">
        <w:trPr>
          <w:trHeight w:val="230"/>
        </w:trPr>
        <w:tc>
          <w:tcPr>
            <w:tcW w:w="1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lang w:eastAsia="ar-SA"/>
              </w:rPr>
              <w:t>Дата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lang w:eastAsia="ar-SA"/>
              </w:rPr>
              <w:t>Суть возражений</w:t>
            </w:r>
          </w:p>
          <w:p w:rsidR="00B75D9D" w:rsidRPr="00BD5641" w:rsidRDefault="00B75D9D" w:rsidP="00CA41FE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lang w:eastAsia="ar-SA"/>
              </w:rPr>
              <w:t>и (или) предложений</w:t>
            </w:r>
          </w:p>
        </w:tc>
        <w:tc>
          <w:tcPr>
            <w:tcW w:w="3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lang w:eastAsia="ar-SA"/>
              </w:rPr>
              <w:t>Фамилия и должность</w:t>
            </w:r>
          </w:p>
          <w:p w:rsidR="00B75D9D" w:rsidRPr="00BD5641" w:rsidRDefault="00B75D9D" w:rsidP="00CA41FE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lang w:eastAsia="ar-SA"/>
              </w:rPr>
              <w:t>лица, осуществляющего</w:t>
            </w:r>
          </w:p>
          <w:p w:rsidR="00B75D9D" w:rsidRPr="00BD5641" w:rsidRDefault="00B75D9D" w:rsidP="00CA41FE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lang w:eastAsia="ar-SA"/>
              </w:rPr>
              <w:t>согласования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lang w:eastAsia="ar-SA"/>
              </w:rPr>
              <w:t>Личная подпись</w:t>
            </w:r>
          </w:p>
        </w:tc>
      </w:tr>
      <w:tr w:rsidR="00B75D9D" w:rsidRPr="00BD5641" w:rsidTr="00CA41FE">
        <w:trPr>
          <w:trHeight w:val="1180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B75D9D" w:rsidRPr="00BD5641" w:rsidRDefault="00B75D9D" w:rsidP="00CA41FE">
            <w:pPr>
              <w:suppressAutoHyphens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Заместитель главы городского округа Красногорск</w:t>
            </w:r>
          </w:p>
          <w:p w:rsidR="00B75D9D" w:rsidRPr="00BD5641" w:rsidRDefault="00963353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А.Т. Габуев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75D9D" w:rsidRPr="00BD5641" w:rsidTr="00CA41FE">
        <w:trPr>
          <w:trHeight w:val="1180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Начальник экономического управления </w:t>
            </w:r>
          </w:p>
          <w:p w:rsidR="00B75D9D" w:rsidRPr="00BD5641" w:rsidRDefault="00963353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С.А. Нестеров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75D9D" w:rsidRPr="00BD5641" w:rsidTr="00CA41FE">
        <w:trPr>
          <w:trHeight w:val="1180"/>
        </w:trPr>
        <w:tc>
          <w:tcPr>
            <w:tcW w:w="1393" w:type="dxa"/>
            <w:tcBorders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Начальник финансового управления</w:t>
            </w:r>
          </w:p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Н.А. Гереш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B75D9D" w:rsidRPr="00BD5641" w:rsidTr="00CA41FE">
        <w:trPr>
          <w:trHeight w:val="105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9D" w:rsidRPr="00BD5641" w:rsidRDefault="00B75D9D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88" w:rsidRPr="00BD5641" w:rsidRDefault="00B75D9D" w:rsidP="002B078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Начальник правого управления</w:t>
            </w:r>
          </w:p>
          <w:p w:rsidR="00B75D9D" w:rsidRPr="00BD5641" w:rsidRDefault="00B75D9D" w:rsidP="002B0788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А.А. Орлова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9D" w:rsidRPr="00BD5641" w:rsidRDefault="00B75D9D" w:rsidP="00CA41FE">
            <w:pPr>
              <w:pStyle w:val="ac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4CCA" w:rsidRPr="00BD5641" w:rsidTr="00CA41FE">
        <w:trPr>
          <w:trHeight w:val="1058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A" w:rsidRPr="00BD5641" w:rsidRDefault="00E34CCA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A" w:rsidRPr="00BD5641" w:rsidRDefault="00E34CCA" w:rsidP="00CA41FE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CA" w:rsidRPr="00BD5641" w:rsidRDefault="002B0788" w:rsidP="00E34CCA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Н</w:t>
            </w:r>
            <w:r w:rsidR="00E34CCA" w:rsidRPr="00BD5641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ачальник управлени</w:t>
            </w:r>
            <w:r w:rsidR="00DD17B4" w:rsidRPr="00BD5641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я</w:t>
            </w:r>
            <w:r w:rsidR="00E34CCA" w:rsidRPr="00BD5641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 xml:space="preserve"> градостроительного комплекса</w:t>
            </w:r>
          </w:p>
          <w:p w:rsidR="00E34CCA" w:rsidRPr="00BD5641" w:rsidRDefault="002B0788" w:rsidP="00E34CCA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BD5641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В.Н. Матасов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CA" w:rsidRPr="00BD5641" w:rsidRDefault="00E34CCA" w:rsidP="00CA41FE">
            <w:pPr>
              <w:pStyle w:val="ac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3353" w:rsidRPr="00963353" w:rsidRDefault="00963353" w:rsidP="00963353">
      <w:pPr>
        <w:tabs>
          <w:tab w:val="left" w:pos="2040"/>
        </w:tabs>
        <w:ind w:left="-142"/>
        <w:rPr>
          <w:rFonts w:ascii="Times New Roman" w:hAnsi="Times New Roman" w:cs="Times New Roman"/>
        </w:rPr>
      </w:pPr>
      <w:r w:rsidRPr="00963353">
        <w:rPr>
          <w:rFonts w:ascii="Times New Roman" w:hAnsi="Times New Roman" w:cs="Times New Roman"/>
        </w:rPr>
        <w:t>Ответственный за согласование: Белороссов А.М.. (каб. 210)</w:t>
      </w:r>
    </w:p>
    <w:p w:rsidR="00963353" w:rsidRPr="00963353" w:rsidRDefault="00963353" w:rsidP="00963353">
      <w:pPr>
        <w:tabs>
          <w:tab w:val="left" w:pos="2040"/>
        </w:tabs>
        <w:ind w:left="-142"/>
        <w:rPr>
          <w:rFonts w:ascii="Times New Roman" w:hAnsi="Times New Roman" w:cs="Times New Roman"/>
        </w:rPr>
      </w:pPr>
      <w:r w:rsidRPr="00963353">
        <w:rPr>
          <w:rFonts w:ascii="Times New Roman" w:hAnsi="Times New Roman" w:cs="Times New Roman"/>
        </w:rPr>
        <w:t xml:space="preserve">Управление градостроительного комплекса </w:t>
      </w:r>
    </w:p>
    <w:p w:rsidR="00A43115" w:rsidRPr="00BD5641" w:rsidRDefault="00963353" w:rsidP="00963353">
      <w:pPr>
        <w:tabs>
          <w:tab w:val="left" w:pos="2040"/>
        </w:tabs>
        <w:ind w:left="-142"/>
        <w:rPr>
          <w:rFonts w:ascii="Times New Roman" w:hAnsi="Times New Roman" w:cs="Times New Roman"/>
        </w:rPr>
      </w:pPr>
      <w:r w:rsidRPr="00963353">
        <w:rPr>
          <w:rFonts w:ascii="Times New Roman" w:hAnsi="Times New Roman" w:cs="Times New Roman"/>
        </w:rPr>
        <w:t>Тел. (495)562-66-52, вн. 0210</w:t>
      </w:r>
    </w:p>
    <w:p w:rsidR="00A43115" w:rsidRPr="00BD5641" w:rsidRDefault="00A43115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A43115" w:rsidRDefault="00963353" w:rsidP="00963353">
      <w:pPr>
        <w:tabs>
          <w:tab w:val="left" w:pos="12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63353" w:rsidRPr="00BD5641" w:rsidRDefault="00963353" w:rsidP="00963353">
      <w:pPr>
        <w:tabs>
          <w:tab w:val="left" w:pos="1275"/>
        </w:tabs>
        <w:rPr>
          <w:rFonts w:ascii="Times New Roman" w:hAnsi="Times New Roman" w:cs="Times New Roman"/>
        </w:rPr>
      </w:pPr>
    </w:p>
    <w:p w:rsidR="002B0788" w:rsidRDefault="002B0788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D871BA" w:rsidRDefault="00D871BA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D871BA" w:rsidRDefault="00D871BA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963353" w:rsidRPr="00BD5641" w:rsidRDefault="00963353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452927" w:rsidRPr="00BD5641" w:rsidRDefault="00452927" w:rsidP="00B75D9D">
      <w:pPr>
        <w:tabs>
          <w:tab w:val="left" w:pos="2040"/>
        </w:tabs>
        <w:rPr>
          <w:rFonts w:ascii="Times New Roman" w:hAnsi="Times New Roman" w:cs="Times New Roman"/>
        </w:rPr>
      </w:pPr>
    </w:p>
    <w:p w:rsidR="00A43115" w:rsidRPr="00BD5641" w:rsidRDefault="00A43115" w:rsidP="002211CA">
      <w:pPr>
        <w:tabs>
          <w:tab w:val="left" w:pos="20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BD564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                                                       </w:t>
      </w:r>
      <w:r w:rsidR="002B0788" w:rsidRPr="00BD56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D5641">
        <w:rPr>
          <w:rFonts w:ascii="Times New Roman" w:hAnsi="Times New Roman" w:cs="Times New Roman"/>
          <w:sz w:val="28"/>
          <w:szCs w:val="28"/>
        </w:rPr>
        <w:t xml:space="preserve">  </w:t>
      </w:r>
      <w:r w:rsidR="002211CA" w:rsidRPr="00BD5641">
        <w:rPr>
          <w:rFonts w:ascii="Times New Roman" w:hAnsi="Times New Roman" w:cs="Times New Roman"/>
          <w:sz w:val="28"/>
          <w:szCs w:val="28"/>
        </w:rPr>
        <w:t xml:space="preserve"> </w:t>
      </w:r>
      <w:r w:rsidR="00DD17B4" w:rsidRPr="00BD5641">
        <w:rPr>
          <w:rFonts w:ascii="Times New Roman" w:hAnsi="Times New Roman" w:cs="Times New Roman"/>
          <w:sz w:val="28"/>
          <w:szCs w:val="28"/>
        </w:rPr>
        <w:t xml:space="preserve">    </w:t>
      </w:r>
      <w:r w:rsidR="002211CA" w:rsidRPr="00BD5641">
        <w:rPr>
          <w:rFonts w:ascii="Times New Roman" w:hAnsi="Times New Roman" w:cs="Times New Roman"/>
          <w:sz w:val="28"/>
          <w:szCs w:val="28"/>
        </w:rPr>
        <w:t xml:space="preserve"> </w:t>
      </w:r>
      <w:r w:rsidRPr="00BD5641">
        <w:rPr>
          <w:rFonts w:ascii="Times New Roman" w:hAnsi="Times New Roman" w:cs="Times New Roman"/>
          <w:sz w:val="28"/>
          <w:szCs w:val="28"/>
        </w:rPr>
        <w:t xml:space="preserve"> </w:t>
      </w:r>
      <w:r w:rsidR="002B0788" w:rsidRPr="00BD5641">
        <w:rPr>
          <w:rFonts w:ascii="Times New Roman" w:hAnsi="Times New Roman" w:cs="Times New Roman"/>
          <w:sz w:val="28"/>
          <w:szCs w:val="28"/>
        </w:rPr>
        <w:t>В.Н. Матасов</w:t>
      </w:r>
    </w:p>
    <w:sectPr w:rsidR="00A43115" w:rsidRPr="00BD5641" w:rsidSect="00963353">
      <w:type w:val="continuous"/>
      <w:pgSz w:w="11906" w:h="16838"/>
      <w:pgMar w:top="1418" w:right="849" w:bottom="142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A0" w:rsidRDefault="006C6CA0" w:rsidP="00321121">
      <w:r>
        <w:separator/>
      </w:r>
    </w:p>
  </w:endnote>
  <w:endnote w:type="continuationSeparator" w:id="0">
    <w:p w:rsidR="006C6CA0" w:rsidRDefault="006C6CA0" w:rsidP="0032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A0" w:rsidRDefault="006C6CA0" w:rsidP="00321121">
      <w:r>
        <w:separator/>
      </w:r>
    </w:p>
  </w:footnote>
  <w:footnote w:type="continuationSeparator" w:id="0">
    <w:p w:rsidR="006C6CA0" w:rsidRDefault="006C6CA0" w:rsidP="0032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6"/>
      <w:numFmt w:val="decimal"/>
      <w:lvlText w:val="%1."/>
      <w:lvlJc w:val="left"/>
      <w:pPr>
        <w:ind w:left="360" w:hanging="360"/>
      </w:pPr>
      <w:rPr>
        <w:rFonts w:cs="Cambria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cs="Cambria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Cambria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Cambria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Cambria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Cambria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Cambria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Cambria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Cambria"/>
      </w:r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decimal"/>
      <w:lvlText w:val="%1."/>
      <w:lvlJc w:val="left"/>
      <w:pPr>
        <w:ind w:left="360" w:hanging="360"/>
      </w:pPr>
      <w:rPr>
        <w:rFonts w:cs="Cambria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Cambria"/>
        <w:sz w:val="20"/>
      </w:rPr>
    </w:lvl>
    <w:lvl w:ilvl="2">
      <w:start w:val="1"/>
      <w:numFmt w:val="decimal"/>
      <w:lvlText w:val="%3."/>
      <w:lvlJc w:val="left"/>
      <w:pPr>
        <w:ind w:left="1211" w:hanging="360"/>
      </w:pPr>
      <w:rPr>
        <w:rFonts w:cs="Cambria"/>
        <w:sz w:val="20"/>
      </w:rPr>
    </w:lvl>
    <w:lvl w:ilvl="3">
      <w:numFmt w:val="decimal"/>
      <w:lvlText w:val=""/>
      <w:lvlJc w:val="left"/>
      <w:rPr>
        <w:rFonts w:cs="Cambria"/>
      </w:rPr>
    </w:lvl>
    <w:lvl w:ilvl="4">
      <w:numFmt w:val="decimal"/>
      <w:lvlText w:val=""/>
      <w:lvlJc w:val="left"/>
      <w:rPr>
        <w:rFonts w:cs="Cambria"/>
      </w:rPr>
    </w:lvl>
    <w:lvl w:ilvl="5">
      <w:numFmt w:val="decimal"/>
      <w:lvlText w:val=""/>
      <w:lvlJc w:val="left"/>
      <w:rPr>
        <w:rFonts w:cs="Cambria"/>
      </w:rPr>
    </w:lvl>
    <w:lvl w:ilvl="6">
      <w:numFmt w:val="decimal"/>
      <w:lvlText w:val=""/>
      <w:lvlJc w:val="left"/>
      <w:rPr>
        <w:rFonts w:cs="Cambria"/>
      </w:rPr>
    </w:lvl>
    <w:lvl w:ilvl="7">
      <w:numFmt w:val="decimal"/>
      <w:lvlText w:val=""/>
      <w:lvlJc w:val="left"/>
      <w:rPr>
        <w:rFonts w:cs="Cambria"/>
      </w:rPr>
    </w:lvl>
    <w:lvl w:ilvl="8">
      <w:numFmt w:val="decimal"/>
      <w:lvlText w:val=""/>
      <w:lvlJc w:val="left"/>
      <w:rPr>
        <w:rFonts w:cs="Cambria"/>
      </w:rPr>
    </w:lvl>
  </w:abstractNum>
  <w:abstractNum w:abstractNumId="2">
    <w:nsid w:val="00000003"/>
    <w:multiLevelType w:val="multilevel"/>
    <w:tmpl w:val="00000003"/>
    <w:name w:val="RTF_Num 7"/>
    <w:lvl w:ilvl="0">
      <w:start w:val="2"/>
      <w:numFmt w:val="decimal"/>
      <w:lvlText w:val="%1."/>
      <w:lvlJc w:val="left"/>
      <w:pPr>
        <w:ind w:left="360" w:hanging="360"/>
      </w:pPr>
      <w:rPr>
        <w:rFonts w:cs="Cambria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Cambria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Cambria"/>
        <w:sz w:val="20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Cambria"/>
        <w:sz w:val="20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Cambria"/>
        <w:sz w:val="20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Cambria"/>
        <w:sz w:val="20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Cambria"/>
        <w:sz w:val="20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Cambria"/>
        <w:sz w:val="20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Cambria"/>
        <w:sz w:val="20"/>
      </w:rPr>
    </w:lvl>
  </w:abstractNum>
  <w:abstractNum w:abstractNumId="3">
    <w:nsid w:val="04E166FF"/>
    <w:multiLevelType w:val="hybridMultilevel"/>
    <w:tmpl w:val="28327F7A"/>
    <w:lvl w:ilvl="0" w:tplc="0FA0E7EE">
      <w:start w:val="1"/>
      <w:numFmt w:val="upperRoman"/>
      <w:lvlText w:val="%1."/>
      <w:lvlJc w:val="left"/>
      <w:pPr>
        <w:ind w:left="1440" w:hanging="720"/>
      </w:pPr>
      <w:rPr>
        <w:rFonts w:cs="Cambria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Cambria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Cambria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Cambria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Cambria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Cambria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Cambria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Cambria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Cambria"/>
      </w:rPr>
    </w:lvl>
  </w:abstractNum>
  <w:abstractNum w:abstractNumId="4">
    <w:nsid w:val="143E3D99"/>
    <w:multiLevelType w:val="hybridMultilevel"/>
    <w:tmpl w:val="E6AC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5">
    <w:nsid w:val="3A6C7F6D"/>
    <w:multiLevelType w:val="hybridMultilevel"/>
    <w:tmpl w:val="B154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Cambri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Cambria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Cambria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Cambria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Cambria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Cambria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Cambria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Cambria"/>
      </w:rPr>
    </w:lvl>
  </w:abstractNum>
  <w:abstractNum w:abstractNumId="6">
    <w:nsid w:val="7EEE36EA"/>
    <w:multiLevelType w:val="hybridMultilevel"/>
    <w:tmpl w:val="BDE45F2C"/>
    <w:lvl w:ilvl="0" w:tplc="01A0A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71"/>
    <w:rsid w:val="000000E2"/>
    <w:rsid w:val="0001489A"/>
    <w:rsid w:val="000171AC"/>
    <w:rsid w:val="0002019A"/>
    <w:rsid w:val="00020671"/>
    <w:rsid w:val="00031748"/>
    <w:rsid w:val="000348DF"/>
    <w:rsid w:val="000377BC"/>
    <w:rsid w:val="00037959"/>
    <w:rsid w:val="00042C0E"/>
    <w:rsid w:val="00044732"/>
    <w:rsid w:val="00050BEC"/>
    <w:rsid w:val="0005571B"/>
    <w:rsid w:val="00056EF6"/>
    <w:rsid w:val="000627C7"/>
    <w:rsid w:val="00075CD9"/>
    <w:rsid w:val="0008110B"/>
    <w:rsid w:val="00081382"/>
    <w:rsid w:val="000822EE"/>
    <w:rsid w:val="00083E60"/>
    <w:rsid w:val="00083FEF"/>
    <w:rsid w:val="0008410D"/>
    <w:rsid w:val="0008497F"/>
    <w:rsid w:val="000927D8"/>
    <w:rsid w:val="000948CB"/>
    <w:rsid w:val="000968C7"/>
    <w:rsid w:val="000B0862"/>
    <w:rsid w:val="000B2EED"/>
    <w:rsid w:val="000B5CDD"/>
    <w:rsid w:val="000C1462"/>
    <w:rsid w:val="000D1528"/>
    <w:rsid w:val="000D34FE"/>
    <w:rsid w:val="000D5F32"/>
    <w:rsid w:val="000E50B4"/>
    <w:rsid w:val="000E595F"/>
    <w:rsid w:val="000F0F9E"/>
    <w:rsid w:val="000F129B"/>
    <w:rsid w:val="000F65D5"/>
    <w:rsid w:val="0010166F"/>
    <w:rsid w:val="00102920"/>
    <w:rsid w:val="00104AE4"/>
    <w:rsid w:val="00111E92"/>
    <w:rsid w:val="001143AD"/>
    <w:rsid w:val="00115B94"/>
    <w:rsid w:val="00126C36"/>
    <w:rsid w:val="00134B62"/>
    <w:rsid w:val="001361AB"/>
    <w:rsid w:val="001362BB"/>
    <w:rsid w:val="0013743C"/>
    <w:rsid w:val="001427BF"/>
    <w:rsid w:val="00143686"/>
    <w:rsid w:val="00143F4C"/>
    <w:rsid w:val="001456BB"/>
    <w:rsid w:val="00145EE0"/>
    <w:rsid w:val="00147B1B"/>
    <w:rsid w:val="00150BC6"/>
    <w:rsid w:val="00162D2C"/>
    <w:rsid w:val="00164475"/>
    <w:rsid w:val="00166894"/>
    <w:rsid w:val="00167D5C"/>
    <w:rsid w:val="001712AE"/>
    <w:rsid w:val="001715C5"/>
    <w:rsid w:val="0017308C"/>
    <w:rsid w:val="00175025"/>
    <w:rsid w:val="00177B10"/>
    <w:rsid w:val="00177EE6"/>
    <w:rsid w:val="0018041B"/>
    <w:rsid w:val="001817B0"/>
    <w:rsid w:val="00183781"/>
    <w:rsid w:val="0019765D"/>
    <w:rsid w:val="00197BB3"/>
    <w:rsid w:val="001A0EBF"/>
    <w:rsid w:val="001A2BED"/>
    <w:rsid w:val="001A3CE4"/>
    <w:rsid w:val="001A43C2"/>
    <w:rsid w:val="001A6097"/>
    <w:rsid w:val="001B2C1A"/>
    <w:rsid w:val="001B774F"/>
    <w:rsid w:val="001C2388"/>
    <w:rsid w:val="001C467D"/>
    <w:rsid w:val="001C5D1A"/>
    <w:rsid w:val="001C69F5"/>
    <w:rsid w:val="001C7DB7"/>
    <w:rsid w:val="001D282A"/>
    <w:rsid w:val="001D30D4"/>
    <w:rsid w:val="001D64CE"/>
    <w:rsid w:val="001D6BE1"/>
    <w:rsid w:val="001E1546"/>
    <w:rsid w:val="001E52F9"/>
    <w:rsid w:val="001E75A6"/>
    <w:rsid w:val="001F1A29"/>
    <w:rsid w:val="001F1FAB"/>
    <w:rsid w:val="0020299D"/>
    <w:rsid w:val="00206FF9"/>
    <w:rsid w:val="00211FAD"/>
    <w:rsid w:val="00215AB2"/>
    <w:rsid w:val="002211CA"/>
    <w:rsid w:val="00222636"/>
    <w:rsid w:val="00232B55"/>
    <w:rsid w:val="002338C0"/>
    <w:rsid w:val="00235B3B"/>
    <w:rsid w:val="002366D3"/>
    <w:rsid w:val="002439F0"/>
    <w:rsid w:val="0025066E"/>
    <w:rsid w:val="002550E3"/>
    <w:rsid w:val="002552ED"/>
    <w:rsid w:val="002657B2"/>
    <w:rsid w:val="00265854"/>
    <w:rsid w:val="002716AC"/>
    <w:rsid w:val="00275C18"/>
    <w:rsid w:val="0027608D"/>
    <w:rsid w:val="002802EA"/>
    <w:rsid w:val="00282109"/>
    <w:rsid w:val="002830D4"/>
    <w:rsid w:val="002A20DA"/>
    <w:rsid w:val="002A70FF"/>
    <w:rsid w:val="002B0788"/>
    <w:rsid w:val="002B0A6E"/>
    <w:rsid w:val="002C3895"/>
    <w:rsid w:val="002D0FBE"/>
    <w:rsid w:val="002D5F8A"/>
    <w:rsid w:val="002D6D0E"/>
    <w:rsid w:val="002E0AA7"/>
    <w:rsid w:val="002E0D58"/>
    <w:rsid w:val="002E69AB"/>
    <w:rsid w:val="002E69D3"/>
    <w:rsid w:val="002F46D4"/>
    <w:rsid w:val="002F7161"/>
    <w:rsid w:val="002F7AB9"/>
    <w:rsid w:val="0030639F"/>
    <w:rsid w:val="003176F0"/>
    <w:rsid w:val="00317A56"/>
    <w:rsid w:val="00320CB7"/>
    <w:rsid w:val="00321121"/>
    <w:rsid w:val="00325C32"/>
    <w:rsid w:val="00325D1D"/>
    <w:rsid w:val="00332B70"/>
    <w:rsid w:val="00343241"/>
    <w:rsid w:val="00345083"/>
    <w:rsid w:val="00346714"/>
    <w:rsid w:val="00346887"/>
    <w:rsid w:val="00350A0F"/>
    <w:rsid w:val="0035137C"/>
    <w:rsid w:val="003572BB"/>
    <w:rsid w:val="00357CBE"/>
    <w:rsid w:val="00360288"/>
    <w:rsid w:val="00361E49"/>
    <w:rsid w:val="003636E9"/>
    <w:rsid w:val="00367E42"/>
    <w:rsid w:val="00370C05"/>
    <w:rsid w:val="003712A8"/>
    <w:rsid w:val="00371A0D"/>
    <w:rsid w:val="00381EA3"/>
    <w:rsid w:val="00386CD4"/>
    <w:rsid w:val="00387128"/>
    <w:rsid w:val="00391B77"/>
    <w:rsid w:val="003968DC"/>
    <w:rsid w:val="003A654C"/>
    <w:rsid w:val="003A7EEC"/>
    <w:rsid w:val="003B5312"/>
    <w:rsid w:val="003C3180"/>
    <w:rsid w:val="003C47C6"/>
    <w:rsid w:val="003C63E9"/>
    <w:rsid w:val="003D2089"/>
    <w:rsid w:val="003E1C95"/>
    <w:rsid w:val="003E42A9"/>
    <w:rsid w:val="003E472D"/>
    <w:rsid w:val="003E58AE"/>
    <w:rsid w:val="003E79ED"/>
    <w:rsid w:val="003E7A50"/>
    <w:rsid w:val="003F66C6"/>
    <w:rsid w:val="00404AFB"/>
    <w:rsid w:val="00405309"/>
    <w:rsid w:val="004065D3"/>
    <w:rsid w:val="00406737"/>
    <w:rsid w:val="0041326B"/>
    <w:rsid w:val="00416E80"/>
    <w:rsid w:val="00421E0A"/>
    <w:rsid w:val="00424E8D"/>
    <w:rsid w:val="00431533"/>
    <w:rsid w:val="0043285E"/>
    <w:rsid w:val="00437A08"/>
    <w:rsid w:val="00446379"/>
    <w:rsid w:val="00452927"/>
    <w:rsid w:val="00457522"/>
    <w:rsid w:val="00461AB1"/>
    <w:rsid w:val="00467D99"/>
    <w:rsid w:val="00472EC3"/>
    <w:rsid w:val="00475FFF"/>
    <w:rsid w:val="00476ECB"/>
    <w:rsid w:val="0047741E"/>
    <w:rsid w:val="00480197"/>
    <w:rsid w:val="00481D23"/>
    <w:rsid w:val="00482F6F"/>
    <w:rsid w:val="00485885"/>
    <w:rsid w:val="00486A70"/>
    <w:rsid w:val="00490A6B"/>
    <w:rsid w:val="004929F9"/>
    <w:rsid w:val="004A0004"/>
    <w:rsid w:val="004A1D83"/>
    <w:rsid w:val="004A4EA8"/>
    <w:rsid w:val="004A60BF"/>
    <w:rsid w:val="004A6758"/>
    <w:rsid w:val="004A6882"/>
    <w:rsid w:val="004A7CC3"/>
    <w:rsid w:val="004B2099"/>
    <w:rsid w:val="004B6270"/>
    <w:rsid w:val="004B7594"/>
    <w:rsid w:val="004C19F4"/>
    <w:rsid w:val="004C26F9"/>
    <w:rsid w:val="004C5F13"/>
    <w:rsid w:val="004E0DD6"/>
    <w:rsid w:val="004E0E1C"/>
    <w:rsid w:val="004E1D10"/>
    <w:rsid w:val="004E3320"/>
    <w:rsid w:val="004E4AFE"/>
    <w:rsid w:val="004E4F59"/>
    <w:rsid w:val="004F3C47"/>
    <w:rsid w:val="004F457A"/>
    <w:rsid w:val="004F597A"/>
    <w:rsid w:val="00514B70"/>
    <w:rsid w:val="00523926"/>
    <w:rsid w:val="00527723"/>
    <w:rsid w:val="00527C0F"/>
    <w:rsid w:val="00533663"/>
    <w:rsid w:val="0053440A"/>
    <w:rsid w:val="00535937"/>
    <w:rsid w:val="00536BA3"/>
    <w:rsid w:val="00537D0E"/>
    <w:rsid w:val="0054326B"/>
    <w:rsid w:val="00543779"/>
    <w:rsid w:val="00543F88"/>
    <w:rsid w:val="005442E1"/>
    <w:rsid w:val="00551049"/>
    <w:rsid w:val="005516C1"/>
    <w:rsid w:val="005542F7"/>
    <w:rsid w:val="00554A70"/>
    <w:rsid w:val="005571A8"/>
    <w:rsid w:val="00561D8C"/>
    <w:rsid w:val="005670F1"/>
    <w:rsid w:val="00576858"/>
    <w:rsid w:val="005768E8"/>
    <w:rsid w:val="005824AF"/>
    <w:rsid w:val="005858B7"/>
    <w:rsid w:val="00586748"/>
    <w:rsid w:val="00586D0D"/>
    <w:rsid w:val="00590C97"/>
    <w:rsid w:val="005910E4"/>
    <w:rsid w:val="005A3743"/>
    <w:rsid w:val="005A4F18"/>
    <w:rsid w:val="005A72C2"/>
    <w:rsid w:val="005A74BF"/>
    <w:rsid w:val="005A7809"/>
    <w:rsid w:val="005B23BB"/>
    <w:rsid w:val="005D250B"/>
    <w:rsid w:val="005D41EA"/>
    <w:rsid w:val="005E0D18"/>
    <w:rsid w:val="005F4A05"/>
    <w:rsid w:val="005F4E6C"/>
    <w:rsid w:val="00603535"/>
    <w:rsid w:val="0060404A"/>
    <w:rsid w:val="00604094"/>
    <w:rsid w:val="00604DC8"/>
    <w:rsid w:val="006056B7"/>
    <w:rsid w:val="0061222C"/>
    <w:rsid w:val="00612602"/>
    <w:rsid w:val="006155BF"/>
    <w:rsid w:val="0062416E"/>
    <w:rsid w:val="006277DA"/>
    <w:rsid w:val="0063031B"/>
    <w:rsid w:val="006333F0"/>
    <w:rsid w:val="00643386"/>
    <w:rsid w:val="00651042"/>
    <w:rsid w:val="0065281F"/>
    <w:rsid w:val="006553D4"/>
    <w:rsid w:val="006560AE"/>
    <w:rsid w:val="006579F1"/>
    <w:rsid w:val="00662046"/>
    <w:rsid w:val="00662858"/>
    <w:rsid w:val="00673281"/>
    <w:rsid w:val="00674863"/>
    <w:rsid w:val="00686140"/>
    <w:rsid w:val="006869E9"/>
    <w:rsid w:val="006A61F8"/>
    <w:rsid w:val="006B2684"/>
    <w:rsid w:val="006B31E4"/>
    <w:rsid w:val="006B5ADF"/>
    <w:rsid w:val="006C2B3B"/>
    <w:rsid w:val="006C32BC"/>
    <w:rsid w:val="006C5271"/>
    <w:rsid w:val="006C6CA0"/>
    <w:rsid w:val="006C7169"/>
    <w:rsid w:val="006D2026"/>
    <w:rsid w:val="006D47D0"/>
    <w:rsid w:val="006E0F2C"/>
    <w:rsid w:val="006E5CAB"/>
    <w:rsid w:val="006E6FC7"/>
    <w:rsid w:val="006F45A9"/>
    <w:rsid w:val="006F5F35"/>
    <w:rsid w:val="0071062A"/>
    <w:rsid w:val="0073160B"/>
    <w:rsid w:val="00731B16"/>
    <w:rsid w:val="00732B34"/>
    <w:rsid w:val="00733AA1"/>
    <w:rsid w:val="00735F4B"/>
    <w:rsid w:val="00736596"/>
    <w:rsid w:val="00744FFA"/>
    <w:rsid w:val="00745CD3"/>
    <w:rsid w:val="00752DA9"/>
    <w:rsid w:val="0075399D"/>
    <w:rsid w:val="00754566"/>
    <w:rsid w:val="00756E04"/>
    <w:rsid w:val="00760FD0"/>
    <w:rsid w:val="007624D9"/>
    <w:rsid w:val="00763310"/>
    <w:rsid w:val="007638CC"/>
    <w:rsid w:val="00764DC4"/>
    <w:rsid w:val="00765DEB"/>
    <w:rsid w:val="0076656B"/>
    <w:rsid w:val="00781FA0"/>
    <w:rsid w:val="007850F2"/>
    <w:rsid w:val="00786771"/>
    <w:rsid w:val="007937FE"/>
    <w:rsid w:val="007970F7"/>
    <w:rsid w:val="007A2EEB"/>
    <w:rsid w:val="007A6805"/>
    <w:rsid w:val="007A7C01"/>
    <w:rsid w:val="007B0D05"/>
    <w:rsid w:val="007B39B8"/>
    <w:rsid w:val="007B5676"/>
    <w:rsid w:val="007C1538"/>
    <w:rsid w:val="007E56B1"/>
    <w:rsid w:val="007E72F9"/>
    <w:rsid w:val="007E7620"/>
    <w:rsid w:val="007E7F1A"/>
    <w:rsid w:val="007F511C"/>
    <w:rsid w:val="00811F87"/>
    <w:rsid w:val="00814F74"/>
    <w:rsid w:val="0081652E"/>
    <w:rsid w:val="00821078"/>
    <w:rsid w:val="00822378"/>
    <w:rsid w:val="008244B7"/>
    <w:rsid w:val="00825640"/>
    <w:rsid w:val="00843706"/>
    <w:rsid w:val="0084516F"/>
    <w:rsid w:val="00845BB3"/>
    <w:rsid w:val="00846881"/>
    <w:rsid w:val="00850DF4"/>
    <w:rsid w:val="00857B8B"/>
    <w:rsid w:val="00857F3F"/>
    <w:rsid w:val="00861B14"/>
    <w:rsid w:val="00867624"/>
    <w:rsid w:val="008750C3"/>
    <w:rsid w:val="008820F8"/>
    <w:rsid w:val="00882E6D"/>
    <w:rsid w:val="008871A9"/>
    <w:rsid w:val="008921EB"/>
    <w:rsid w:val="008943ED"/>
    <w:rsid w:val="008970F8"/>
    <w:rsid w:val="008979EF"/>
    <w:rsid w:val="008B2A44"/>
    <w:rsid w:val="008B44BD"/>
    <w:rsid w:val="008B539C"/>
    <w:rsid w:val="008D2B2B"/>
    <w:rsid w:val="008D5B6D"/>
    <w:rsid w:val="008E02BE"/>
    <w:rsid w:val="008E1469"/>
    <w:rsid w:val="008E7110"/>
    <w:rsid w:val="008E7C94"/>
    <w:rsid w:val="008F2C36"/>
    <w:rsid w:val="00904FBF"/>
    <w:rsid w:val="00905798"/>
    <w:rsid w:val="00907D1C"/>
    <w:rsid w:val="00910CD8"/>
    <w:rsid w:val="0091218F"/>
    <w:rsid w:val="00913E45"/>
    <w:rsid w:val="009156AD"/>
    <w:rsid w:val="009174FD"/>
    <w:rsid w:val="00920298"/>
    <w:rsid w:val="009245EC"/>
    <w:rsid w:val="00924D25"/>
    <w:rsid w:val="0092652E"/>
    <w:rsid w:val="00926EB5"/>
    <w:rsid w:val="00927DF9"/>
    <w:rsid w:val="00930A62"/>
    <w:rsid w:val="00933D65"/>
    <w:rsid w:val="00960B26"/>
    <w:rsid w:val="00963353"/>
    <w:rsid w:val="00974E11"/>
    <w:rsid w:val="009860AA"/>
    <w:rsid w:val="0099224A"/>
    <w:rsid w:val="009A13C5"/>
    <w:rsid w:val="009A3CBE"/>
    <w:rsid w:val="009A5017"/>
    <w:rsid w:val="009A65A9"/>
    <w:rsid w:val="009A676F"/>
    <w:rsid w:val="009A6FAF"/>
    <w:rsid w:val="009B6DBC"/>
    <w:rsid w:val="009C35BC"/>
    <w:rsid w:val="009C784C"/>
    <w:rsid w:val="009E2227"/>
    <w:rsid w:val="009F044B"/>
    <w:rsid w:val="009F06C4"/>
    <w:rsid w:val="009F757B"/>
    <w:rsid w:val="00A012AB"/>
    <w:rsid w:val="00A04C17"/>
    <w:rsid w:val="00A068BA"/>
    <w:rsid w:val="00A10B10"/>
    <w:rsid w:val="00A1101D"/>
    <w:rsid w:val="00A25D95"/>
    <w:rsid w:val="00A3663E"/>
    <w:rsid w:val="00A379CB"/>
    <w:rsid w:val="00A42553"/>
    <w:rsid w:val="00A42C7F"/>
    <w:rsid w:val="00A430BC"/>
    <w:rsid w:val="00A43115"/>
    <w:rsid w:val="00A5231E"/>
    <w:rsid w:val="00A5749E"/>
    <w:rsid w:val="00A647E2"/>
    <w:rsid w:val="00A70621"/>
    <w:rsid w:val="00A71CC3"/>
    <w:rsid w:val="00A76789"/>
    <w:rsid w:val="00A80AE2"/>
    <w:rsid w:val="00A82CFF"/>
    <w:rsid w:val="00A860D7"/>
    <w:rsid w:val="00A8790E"/>
    <w:rsid w:val="00A97548"/>
    <w:rsid w:val="00AA04CF"/>
    <w:rsid w:val="00AA08D7"/>
    <w:rsid w:val="00AA2F72"/>
    <w:rsid w:val="00AB12B7"/>
    <w:rsid w:val="00AB3153"/>
    <w:rsid w:val="00AB323D"/>
    <w:rsid w:val="00AB3DBB"/>
    <w:rsid w:val="00AC13D0"/>
    <w:rsid w:val="00AC337F"/>
    <w:rsid w:val="00AC4B24"/>
    <w:rsid w:val="00AC609B"/>
    <w:rsid w:val="00AD7B2E"/>
    <w:rsid w:val="00AD7D99"/>
    <w:rsid w:val="00AE15E3"/>
    <w:rsid w:val="00AE1B8E"/>
    <w:rsid w:val="00AE3E07"/>
    <w:rsid w:val="00AE7CB9"/>
    <w:rsid w:val="00AF0206"/>
    <w:rsid w:val="00AF0963"/>
    <w:rsid w:val="00AF1E6E"/>
    <w:rsid w:val="00AF28FC"/>
    <w:rsid w:val="00AF5795"/>
    <w:rsid w:val="00B04662"/>
    <w:rsid w:val="00B14B09"/>
    <w:rsid w:val="00B24691"/>
    <w:rsid w:val="00B2504A"/>
    <w:rsid w:val="00B26E97"/>
    <w:rsid w:val="00B37628"/>
    <w:rsid w:val="00B41E1C"/>
    <w:rsid w:val="00B4470B"/>
    <w:rsid w:val="00B451CA"/>
    <w:rsid w:val="00B52D86"/>
    <w:rsid w:val="00B53B04"/>
    <w:rsid w:val="00B55D8A"/>
    <w:rsid w:val="00B62CEB"/>
    <w:rsid w:val="00B63FD7"/>
    <w:rsid w:val="00B64E6D"/>
    <w:rsid w:val="00B70DAD"/>
    <w:rsid w:val="00B7413D"/>
    <w:rsid w:val="00B75D9D"/>
    <w:rsid w:val="00B85F3F"/>
    <w:rsid w:val="00B86851"/>
    <w:rsid w:val="00B92D13"/>
    <w:rsid w:val="00B9659E"/>
    <w:rsid w:val="00BA0610"/>
    <w:rsid w:val="00BA0838"/>
    <w:rsid w:val="00BA70FC"/>
    <w:rsid w:val="00BA7D8D"/>
    <w:rsid w:val="00BB08C5"/>
    <w:rsid w:val="00BB130B"/>
    <w:rsid w:val="00BC7A62"/>
    <w:rsid w:val="00BD389B"/>
    <w:rsid w:val="00BD5641"/>
    <w:rsid w:val="00BD574E"/>
    <w:rsid w:val="00BD5CAB"/>
    <w:rsid w:val="00BD5D97"/>
    <w:rsid w:val="00BE0631"/>
    <w:rsid w:val="00BF447E"/>
    <w:rsid w:val="00C0528E"/>
    <w:rsid w:val="00C05E16"/>
    <w:rsid w:val="00C075CE"/>
    <w:rsid w:val="00C13705"/>
    <w:rsid w:val="00C13CB5"/>
    <w:rsid w:val="00C16707"/>
    <w:rsid w:val="00C24A68"/>
    <w:rsid w:val="00C264E9"/>
    <w:rsid w:val="00C331A8"/>
    <w:rsid w:val="00C33F35"/>
    <w:rsid w:val="00C37EE0"/>
    <w:rsid w:val="00C46EBF"/>
    <w:rsid w:val="00C5090B"/>
    <w:rsid w:val="00C57C78"/>
    <w:rsid w:val="00C62C0D"/>
    <w:rsid w:val="00C63F19"/>
    <w:rsid w:val="00C64F78"/>
    <w:rsid w:val="00C76499"/>
    <w:rsid w:val="00C811C4"/>
    <w:rsid w:val="00C8532A"/>
    <w:rsid w:val="00C91191"/>
    <w:rsid w:val="00CA0F94"/>
    <w:rsid w:val="00CA189E"/>
    <w:rsid w:val="00CA20F5"/>
    <w:rsid w:val="00CA2D89"/>
    <w:rsid w:val="00CA41FE"/>
    <w:rsid w:val="00CA4A9A"/>
    <w:rsid w:val="00CB2142"/>
    <w:rsid w:val="00CB3552"/>
    <w:rsid w:val="00CC1780"/>
    <w:rsid w:val="00CC2507"/>
    <w:rsid w:val="00CC5652"/>
    <w:rsid w:val="00CD2A39"/>
    <w:rsid w:val="00CD3286"/>
    <w:rsid w:val="00CE11BB"/>
    <w:rsid w:val="00CF2092"/>
    <w:rsid w:val="00CF5746"/>
    <w:rsid w:val="00D1160F"/>
    <w:rsid w:val="00D13298"/>
    <w:rsid w:val="00D13439"/>
    <w:rsid w:val="00D143F1"/>
    <w:rsid w:val="00D2001B"/>
    <w:rsid w:val="00D21B30"/>
    <w:rsid w:val="00D22B14"/>
    <w:rsid w:val="00D22C0C"/>
    <w:rsid w:val="00D3003B"/>
    <w:rsid w:val="00D30A04"/>
    <w:rsid w:val="00D30C43"/>
    <w:rsid w:val="00D375E8"/>
    <w:rsid w:val="00D40182"/>
    <w:rsid w:val="00D40F18"/>
    <w:rsid w:val="00D7292E"/>
    <w:rsid w:val="00D756AA"/>
    <w:rsid w:val="00D77A30"/>
    <w:rsid w:val="00D81D2B"/>
    <w:rsid w:val="00D829ED"/>
    <w:rsid w:val="00D83926"/>
    <w:rsid w:val="00D86542"/>
    <w:rsid w:val="00D871BA"/>
    <w:rsid w:val="00D90BBD"/>
    <w:rsid w:val="00D94ED0"/>
    <w:rsid w:val="00D96D8F"/>
    <w:rsid w:val="00DA01C2"/>
    <w:rsid w:val="00DA13CD"/>
    <w:rsid w:val="00DA4414"/>
    <w:rsid w:val="00DA5989"/>
    <w:rsid w:val="00DB014D"/>
    <w:rsid w:val="00DB1447"/>
    <w:rsid w:val="00DB508B"/>
    <w:rsid w:val="00DB6EEB"/>
    <w:rsid w:val="00DB70FA"/>
    <w:rsid w:val="00DC0296"/>
    <w:rsid w:val="00DC1D94"/>
    <w:rsid w:val="00DC52A3"/>
    <w:rsid w:val="00DC5A73"/>
    <w:rsid w:val="00DD17B4"/>
    <w:rsid w:val="00DD5503"/>
    <w:rsid w:val="00DE4AD5"/>
    <w:rsid w:val="00E0142A"/>
    <w:rsid w:val="00E0159A"/>
    <w:rsid w:val="00E0219B"/>
    <w:rsid w:val="00E079C0"/>
    <w:rsid w:val="00E11899"/>
    <w:rsid w:val="00E1207D"/>
    <w:rsid w:val="00E15650"/>
    <w:rsid w:val="00E1648F"/>
    <w:rsid w:val="00E223B2"/>
    <w:rsid w:val="00E24292"/>
    <w:rsid w:val="00E34CCA"/>
    <w:rsid w:val="00E36709"/>
    <w:rsid w:val="00E370A0"/>
    <w:rsid w:val="00E53C8E"/>
    <w:rsid w:val="00E612F3"/>
    <w:rsid w:val="00E62812"/>
    <w:rsid w:val="00E67025"/>
    <w:rsid w:val="00E727CF"/>
    <w:rsid w:val="00E759AA"/>
    <w:rsid w:val="00E75F37"/>
    <w:rsid w:val="00E76A9E"/>
    <w:rsid w:val="00E808ED"/>
    <w:rsid w:val="00E8652A"/>
    <w:rsid w:val="00E901F1"/>
    <w:rsid w:val="00E9196E"/>
    <w:rsid w:val="00EA40C7"/>
    <w:rsid w:val="00EB4F85"/>
    <w:rsid w:val="00EB7556"/>
    <w:rsid w:val="00EC02F6"/>
    <w:rsid w:val="00EC3066"/>
    <w:rsid w:val="00EC382F"/>
    <w:rsid w:val="00EC40F6"/>
    <w:rsid w:val="00ED3E17"/>
    <w:rsid w:val="00ED4040"/>
    <w:rsid w:val="00EE06D8"/>
    <w:rsid w:val="00EE0DD5"/>
    <w:rsid w:val="00EE5554"/>
    <w:rsid w:val="00EF0980"/>
    <w:rsid w:val="00EF36F1"/>
    <w:rsid w:val="00F006A6"/>
    <w:rsid w:val="00F02F88"/>
    <w:rsid w:val="00F05BA0"/>
    <w:rsid w:val="00F14CD3"/>
    <w:rsid w:val="00F21DDB"/>
    <w:rsid w:val="00F23280"/>
    <w:rsid w:val="00F232CC"/>
    <w:rsid w:val="00F31C5F"/>
    <w:rsid w:val="00F324E7"/>
    <w:rsid w:val="00F33E2B"/>
    <w:rsid w:val="00F3744A"/>
    <w:rsid w:val="00F3764B"/>
    <w:rsid w:val="00F412E7"/>
    <w:rsid w:val="00F42C4A"/>
    <w:rsid w:val="00F46C39"/>
    <w:rsid w:val="00F47150"/>
    <w:rsid w:val="00F473B6"/>
    <w:rsid w:val="00F50E3E"/>
    <w:rsid w:val="00F53987"/>
    <w:rsid w:val="00F578EE"/>
    <w:rsid w:val="00F65A05"/>
    <w:rsid w:val="00F67FD2"/>
    <w:rsid w:val="00F73BD2"/>
    <w:rsid w:val="00F73BDE"/>
    <w:rsid w:val="00F74213"/>
    <w:rsid w:val="00F95E99"/>
    <w:rsid w:val="00F96FDB"/>
    <w:rsid w:val="00FA1A7B"/>
    <w:rsid w:val="00FA4D14"/>
    <w:rsid w:val="00FC3963"/>
    <w:rsid w:val="00FC45C8"/>
    <w:rsid w:val="00FC65A0"/>
    <w:rsid w:val="00FD073B"/>
    <w:rsid w:val="00FD16A8"/>
    <w:rsid w:val="00FD7A95"/>
    <w:rsid w:val="00FE321D"/>
    <w:rsid w:val="00FF1CFB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305CBA-7835-4288-87BE-78A68550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mbria" w:hAnsi="Tahoma" w:cs="Cambri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 Math" w:eastAsia="Cambria" w:hAnsi="Cambria Math" w:cs="Cambria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 Math" w:eastAsia="Cambria" w:hAnsi="Cambria Math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</w:style>
  <w:style w:type="paragraph" w:customStyle="1" w:styleId="WW-caption1">
    <w:name w:val="WW-caption1"/>
    <w:basedOn w:val="a"/>
    <w:uiPriority w:val="99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uiPriority w:val="99"/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basedOn w:val="a"/>
    <w:next w:val="ConsPlusNormal"/>
    <w:uiPriority w:val="99"/>
    <w:rPr>
      <w:rFonts w:ascii="Calibri" w:hAnsi="Calibri" w:cs="Calibri"/>
    </w:rPr>
  </w:style>
  <w:style w:type="paragraph" w:customStyle="1" w:styleId="ConsPlusTitle">
    <w:name w:val="ConsPlusTitle"/>
    <w:basedOn w:val="a"/>
    <w:next w:val="ConsPlusNormal"/>
    <w:uiPriority w:val="99"/>
    <w:rPr>
      <w:b/>
      <w:bCs/>
    </w:rPr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  <w:uiPriority w:val="99"/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sz w:val="20"/>
      <w:lang w:val="x-none"/>
    </w:rPr>
  </w:style>
  <w:style w:type="character" w:customStyle="1" w:styleId="RTFNum22">
    <w:name w:val="RTF_Num 2 2"/>
    <w:uiPriority w:val="99"/>
    <w:rPr>
      <w:sz w:val="20"/>
      <w:lang w:val="x-none"/>
    </w:rPr>
  </w:style>
  <w:style w:type="character" w:customStyle="1" w:styleId="RTFNum23">
    <w:name w:val="RTF_Num 2 3"/>
    <w:uiPriority w:val="99"/>
    <w:rPr>
      <w:sz w:val="20"/>
      <w:lang w:val="x-none"/>
    </w:rPr>
  </w:style>
  <w:style w:type="character" w:customStyle="1" w:styleId="RTFNum24">
    <w:name w:val="RTF_Num 2 4"/>
    <w:uiPriority w:val="99"/>
    <w:rPr>
      <w:sz w:val="20"/>
      <w:lang w:val="x-none"/>
    </w:rPr>
  </w:style>
  <w:style w:type="character" w:customStyle="1" w:styleId="RTFNum25">
    <w:name w:val="RTF_Num 2 5"/>
    <w:uiPriority w:val="99"/>
    <w:rPr>
      <w:sz w:val="20"/>
      <w:lang w:val="x-none"/>
    </w:rPr>
  </w:style>
  <w:style w:type="character" w:customStyle="1" w:styleId="RTFNum26">
    <w:name w:val="RTF_Num 2 6"/>
    <w:uiPriority w:val="99"/>
    <w:rPr>
      <w:sz w:val="20"/>
      <w:lang w:val="x-none"/>
    </w:rPr>
  </w:style>
  <w:style w:type="character" w:customStyle="1" w:styleId="RTFNum27">
    <w:name w:val="RTF_Num 2 7"/>
    <w:uiPriority w:val="99"/>
    <w:rPr>
      <w:sz w:val="20"/>
      <w:lang w:val="x-none"/>
    </w:rPr>
  </w:style>
  <w:style w:type="character" w:customStyle="1" w:styleId="RTFNum28">
    <w:name w:val="RTF_Num 2 8"/>
    <w:uiPriority w:val="99"/>
    <w:rPr>
      <w:sz w:val="20"/>
      <w:lang w:val="x-none"/>
    </w:rPr>
  </w:style>
  <w:style w:type="character" w:customStyle="1" w:styleId="RTFNum29">
    <w:name w:val="RTF_Num 2 9"/>
    <w:uiPriority w:val="99"/>
    <w:rPr>
      <w:sz w:val="20"/>
      <w:lang w:val="x-none"/>
    </w:rPr>
  </w:style>
  <w:style w:type="character" w:customStyle="1" w:styleId="RTFNum210">
    <w:name w:val="RTF_Num 2 10"/>
    <w:uiPriority w:val="99"/>
    <w:rPr>
      <w:sz w:val="20"/>
      <w:lang w:val="x-none"/>
    </w:rPr>
  </w:style>
  <w:style w:type="character" w:customStyle="1" w:styleId="RTFNum211">
    <w:name w:val="RTF_Num 2 11"/>
    <w:uiPriority w:val="99"/>
    <w:rPr>
      <w:rFonts w:eastAsia="Cambria"/>
      <w:sz w:val="20"/>
      <w:lang w:val="x-none"/>
    </w:rPr>
  </w:style>
  <w:style w:type="character" w:customStyle="1" w:styleId="RTFNum221">
    <w:name w:val="RTF_Num 2 21"/>
    <w:uiPriority w:val="99"/>
    <w:rPr>
      <w:rFonts w:eastAsia="Cambria"/>
      <w:sz w:val="20"/>
      <w:lang w:val="x-none"/>
    </w:rPr>
  </w:style>
  <w:style w:type="character" w:customStyle="1" w:styleId="RTFNum231">
    <w:name w:val="RTF_Num 2 31"/>
    <w:uiPriority w:val="99"/>
    <w:rPr>
      <w:rFonts w:eastAsia="Cambria"/>
      <w:sz w:val="20"/>
      <w:lang w:val="x-none"/>
    </w:rPr>
  </w:style>
  <w:style w:type="character" w:customStyle="1" w:styleId="RTFNum31">
    <w:name w:val="RTF_Num 3 1"/>
    <w:uiPriority w:val="99"/>
    <w:rPr>
      <w:sz w:val="20"/>
      <w:lang w:val="x-none"/>
    </w:rPr>
  </w:style>
  <w:style w:type="character" w:customStyle="1" w:styleId="RTFNum32">
    <w:name w:val="RTF_Num 3 2"/>
    <w:uiPriority w:val="99"/>
    <w:rPr>
      <w:sz w:val="20"/>
      <w:lang w:val="x-none"/>
    </w:rPr>
  </w:style>
  <w:style w:type="character" w:customStyle="1" w:styleId="RTFNum33">
    <w:name w:val="RTF_Num 3 3"/>
    <w:uiPriority w:val="99"/>
    <w:rPr>
      <w:sz w:val="20"/>
      <w:lang w:val="x-none"/>
    </w:rPr>
  </w:style>
  <w:style w:type="character" w:customStyle="1" w:styleId="RTFNum34">
    <w:name w:val="RTF_Num 3 4"/>
    <w:uiPriority w:val="99"/>
    <w:rPr>
      <w:sz w:val="20"/>
      <w:lang w:val="x-none"/>
    </w:rPr>
  </w:style>
  <w:style w:type="character" w:customStyle="1" w:styleId="RTFNum35">
    <w:name w:val="RTF_Num 3 5"/>
    <w:uiPriority w:val="99"/>
    <w:rPr>
      <w:sz w:val="20"/>
      <w:lang w:val="x-none"/>
    </w:rPr>
  </w:style>
  <w:style w:type="character" w:customStyle="1" w:styleId="RTFNum36">
    <w:name w:val="RTF_Num 3 6"/>
    <w:uiPriority w:val="99"/>
    <w:rPr>
      <w:sz w:val="20"/>
      <w:lang w:val="x-none"/>
    </w:rPr>
  </w:style>
  <w:style w:type="character" w:customStyle="1" w:styleId="RTFNum37">
    <w:name w:val="RTF_Num 3 7"/>
    <w:uiPriority w:val="99"/>
    <w:rPr>
      <w:sz w:val="20"/>
      <w:lang w:val="x-none"/>
    </w:rPr>
  </w:style>
  <w:style w:type="character" w:customStyle="1" w:styleId="RTFNum38">
    <w:name w:val="RTF_Num 3 8"/>
    <w:uiPriority w:val="99"/>
    <w:rPr>
      <w:sz w:val="20"/>
      <w:lang w:val="x-none"/>
    </w:rPr>
  </w:style>
  <w:style w:type="character" w:customStyle="1" w:styleId="RTFNum39">
    <w:name w:val="RTF_Num 3 9"/>
    <w:uiPriority w:val="99"/>
    <w:rPr>
      <w:sz w:val="20"/>
      <w:lang w:val="x-none"/>
    </w:rPr>
  </w:style>
  <w:style w:type="character" w:customStyle="1" w:styleId="RTFNum310">
    <w:name w:val="RTF_Num 3 10"/>
    <w:uiPriority w:val="99"/>
    <w:rPr>
      <w:sz w:val="20"/>
      <w:lang w:val="x-none"/>
    </w:rPr>
  </w:style>
  <w:style w:type="character" w:customStyle="1" w:styleId="RTFNum41">
    <w:name w:val="RTF_Num 4 1"/>
    <w:uiPriority w:val="99"/>
    <w:rPr>
      <w:sz w:val="20"/>
      <w:lang w:val="x-none"/>
    </w:rPr>
  </w:style>
  <w:style w:type="character" w:customStyle="1" w:styleId="RTFNum42">
    <w:name w:val="RTF_Num 4 2"/>
    <w:uiPriority w:val="99"/>
    <w:rPr>
      <w:sz w:val="20"/>
      <w:lang w:val="x-none"/>
    </w:rPr>
  </w:style>
  <w:style w:type="character" w:customStyle="1" w:styleId="RTFNum43">
    <w:name w:val="RTF_Num 4 3"/>
    <w:uiPriority w:val="99"/>
    <w:rPr>
      <w:sz w:val="20"/>
      <w:lang w:val="x-none"/>
    </w:rPr>
  </w:style>
  <w:style w:type="character" w:customStyle="1" w:styleId="RTFNum44">
    <w:name w:val="RTF_Num 4 4"/>
    <w:uiPriority w:val="99"/>
    <w:rPr>
      <w:sz w:val="20"/>
      <w:lang w:val="x-none"/>
    </w:rPr>
  </w:style>
  <w:style w:type="character" w:customStyle="1" w:styleId="RTFNum45">
    <w:name w:val="RTF_Num 4 5"/>
    <w:uiPriority w:val="99"/>
    <w:rPr>
      <w:sz w:val="20"/>
      <w:lang w:val="x-none"/>
    </w:rPr>
  </w:style>
  <w:style w:type="character" w:customStyle="1" w:styleId="RTFNum46">
    <w:name w:val="RTF_Num 4 6"/>
    <w:uiPriority w:val="99"/>
    <w:rPr>
      <w:sz w:val="20"/>
      <w:lang w:val="x-none"/>
    </w:rPr>
  </w:style>
  <w:style w:type="character" w:customStyle="1" w:styleId="RTFNum47">
    <w:name w:val="RTF_Num 4 7"/>
    <w:uiPriority w:val="99"/>
    <w:rPr>
      <w:sz w:val="20"/>
      <w:lang w:val="x-none"/>
    </w:rPr>
  </w:style>
  <w:style w:type="character" w:customStyle="1" w:styleId="RTFNum48">
    <w:name w:val="RTF_Num 4 8"/>
    <w:uiPriority w:val="99"/>
    <w:rPr>
      <w:sz w:val="20"/>
      <w:lang w:val="x-none"/>
    </w:rPr>
  </w:style>
  <w:style w:type="character" w:customStyle="1" w:styleId="RTFNum49">
    <w:name w:val="RTF_Num 4 9"/>
    <w:uiPriority w:val="99"/>
    <w:rPr>
      <w:sz w:val="20"/>
      <w:lang w:val="x-none"/>
    </w:rPr>
  </w:style>
  <w:style w:type="character" w:customStyle="1" w:styleId="RTFNum410">
    <w:name w:val="RTF_Num 4 10"/>
    <w:uiPriority w:val="99"/>
    <w:rPr>
      <w:sz w:val="20"/>
      <w:lang w:val="x-none"/>
    </w:rPr>
  </w:style>
  <w:style w:type="character" w:customStyle="1" w:styleId="RTFNum51">
    <w:name w:val="RTF_Num 5 1"/>
    <w:uiPriority w:val="99"/>
    <w:rPr>
      <w:sz w:val="20"/>
      <w:lang w:val="x-none"/>
    </w:rPr>
  </w:style>
  <w:style w:type="character" w:customStyle="1" w:styleId="RTFNum52">
    <w:name w:val="RTF_Num 5 2"/>
    <w:uiPriority w:val="99"/>
    <w:rPr>
      <w:sz w:val="20"/>
      <w:lang w:val="x-none"/>
    </w:rPr>
  </w:style>
  <w:style w:type="character" w:customStyle="1" w:styleId="RTFNum53">
    <w:name w:val="RTF_Num 5 3"/>
    <w:uiPriority w:val="99"/>
    <w:rPr>
      <w:sz w:val="20"/>
      <w:lang w:val="x-none"/>
    </w:rPr>
  </w:style>
  <w:style w:type="character" w:customStyle="1" w:styleId="RTFNum54">
    <w:name w:val="RTF_Num 5 4"/>
    <w:uiPriority w:val="99"/>
    <w:rPr>
      <w:sz w:val="20"/>
      <w:lang w:val="x-none"/>
    </w:rPr>
  </w:style>
  <w:style w:type="character" w:customStyle="1" w:styleId="RTFNum55">
    <w:name w:val="RTF_Num 5 5"/>
    <w:uiPriority w:val="99"/>
    <w:rPr>
      <w:sz w:val="20"/>
      <w:lang w:val="x-none"/>
    </w:rPr>
  </w:style>
  <w:style w:type="character" w:customStyle="1" w:styleId="RTFNum56">
    <w:name w:val="RTF_Num 5 6"/>
    <w:uiPriority w:val="99"/>
    <w:rPr>
      <w:sz w:val="20"/>
      <w:lang w:val="x-none"/>
    </w:rPr>
  </w:style>
  <w:style w:type="character" w:customStyle="1" w:styleId="RTFNum57">
    <w:name w:val="RTF_Num 5 7"/>
    <w:uiPriority w:val="99"/>
    <w:rPr>
      <w:sz w:val="20"/>
      <w:lang w:val="x-none"/>
    </w:rPr>
  </w:style>
  <w:style w:type="character" w:customStyle="1" w:styleId="RTFNum58">
    <w:name w:val="RTF_Num 5 8"/>
    <w:uiPriority w:val="99"/>
    <w:rPr>
      <w:sz w:val="20"/>
      <w:lang w:val="x-none"/>
    </w:rPr>
  </w:style>
  <w:style w:type="character" w:customStyle="1" w:styleId="RTFNum59">
    <w:name w:val="RTF_Num 5 9"/>
    <w:uiPriority w:val="99"/>
    <w:rPr>
      <w:sz w:val="20"/>
      <w:lang w:val="x-none"/>
    </w:rPr>
  </w:style>
  <w:style w:type="character" w:customStyle="1" w:styleId="RTFNum510">
    <w:name w:val="RTF_Num 5 10"/>
    <w:uiPriority w:val="99"/>
    <w:rPr>
      <w:sz w:val="20"/>
      <w:lang w:val="x-none"/>
    </w:rPr>
  </w:style>
  <w:style w:type="character" w:customStyle="1" w:styleId="WW-RTFNum31">
    <w:name w:val="WW-RTF_Num 3 1"/>
    <w:uiPriority w:val="99"/>
    <w:rPr>
      <w:rFonts w:eastAsia="Cambria"/>
      <w:sz w:val="20"/>
      <w:lang w:val="x-none"/>
    </w:rPr>
  </w:style>
  <w:style w:type="character" w:customStyle="1" w:styleId="WW-RTFNum32">
    <w:name w:val="WW-RTF_Num 3 2"/>
    <w:uiPriority w:val="99"/>
    <w:rPr>
      <w:rFonts w:eastAsia="Cambria"/>
      <w:sz w:val="20"/>
      <w:lang w:val="x-none"/>
    </w:rPr>
  </w:style>
  <w:style w:type="character" w:customStyle="1" w:styleId="WW-RTFNum33">
    <w:name w:val="WW-RTF_Num 3 3"/>
    <w:uiPriority w:val="99"/>
    <w:rPr>
      <w:rFonts w:eastAsia="Cambria"/>
      <w:sz w:val="20"/>
      <w:lang w:val="x-none"/>
    </w:rPr>
  </w:style>
  <w:style w:type="character" w:customStyle="1" w:styleId="WW-RTFNum34">
    <w:name w:val="WW-RTF_Num 3 4"/>
    <w:uiPriority w:val="99"/>
    <w:rPr>
      <w:rFonts w:eastAsia="Cambria"/>
      <w:sz w:val="20"/>
      <w:lang w:val="x-none"/>
    </w:rPr>
  </w:style>
  <w:style w:type="character" w:customStyle="1" w:styleId="WW-RTFNum35">
    <w:name w:val="WW-RTF_Num 3 5"/>
    <w:uiPriority w:val="99"/>
    <w:rPr>
      <w:rFonts w:eastAsia="Cambria"/>
      <w:sz w:val="20"/>
      <w:lang w:val="x-none"/>
    </w:rPr>
  </w:style>
  <w:style w:type="character" w:customStyle="1" w:styleId="WW-RTFNum36">
    <w:name w:val="WW-RTF_Num 3 6"/>
    <w:uiPriority w:val="99"/>
    <w:rPr>
      <w:rFonts w:eastAsia="Cambria"/>
      <w:sz w:val="20"/>
      <w:lang w:val="x-none"/>
    </w:rPr>
  </w:style>
  <w:style w:type="character" w:customStyle="1" w:styleId="WW-RTFNum37">
    <w:name w:val="WW-RTF_Num 3 7"/>
    <w:uiPriority w:val="99"/>
    <w:rPr>
      <w:rFonts w:eastAsia="Cambria"/>
      <w:sz w:val="20"/>
      <w:lang w:val="x-none"/>
    </w:rPr>
  </w:style>
  <w:style w:type="character" w:customStyle="1" w:styleId="WW-RTFNum38">
    <w:name w:val="WW-RTF_Num 3 8"/>
    <w:uiPriority w:val="99"/>
    <w:rPr>
      <w:rFonts w:eastAsia="Cambria"/>
      <w:sz w:val="20"/>
      <w:lang w:val="x-none"/>
    </w:rPr>
  </w:style>
  <w:style w:type="character" w:customStyle="1" w:styleId="WW-RTFNum39">
    <w:name w:val="WW-RTF_Num 3 9"/>
    <w:uiPriority w:val="99"/>
    <w:rPr>
      <w:rFonts w:eastAsia="Cambria"/>
      <w:sz w:val="20"/>
      <w:lang w:val="x-none"/>
    </w:rPr>
  </w:style>
  <w:style w:type="character" w:customStyle="1" w:styleId="WW-RTFNum310">
    <w:name w:val="WW-RTF_Num 3 10"/>
    <w:uiPriority w:val="99"/>
    <w:rPr>
      <w:rFonts w:eastAsia="Cambria"/>
      <w:sz w:val="20"/>
      <w:lang w:val="x-none"/>
    </w:rPr>
  </w:style>
  <w:style w:type="character" w:customStyle="1" w:styleId="WW-RTFNum311">
    <w:name w:val="WW-RTF_Num 3 11"/>
    <w:uiPriority w:val="99"/>
    <w:rPr>
      <w:rFonts w:eastAsia="Cambria"/>
      <w:sz w:val="20"/>
      <w:lang w:val="x-none"/>
    </w:rPr>
  </w:style>
  <w:style w:type="character" w:customStyle="1" w:styleId="WW-RTFNum321">
    <w:name w:val="WW-RTF_Num 3 21"/>
    <w:uiPriority w:val="99"/>
    <w:rPr>
      <w:rFonts w:eastAsia="Cambria"/>
      <w:sz w:val="20"/>
      <w:lang w:val="x-none"/>
    </w:rPr>
  </w:style>
  <w:style w:type="character" w:customStyle="1" w:styleId="WW-RTFNum331">
    <w:name w:val="WW-RTF_Num 3 31"/>
    <w:uiPriority w:val="99"/>
    <w:rPr>
      <w:rFonts w:eastAsia="Cambria"/>
      <w:sz w:val="20"/>
      <w:lang w:val="x-none"/>
    </w:rPr>
  </w:style>
  <w:style w:type="character" w:customStyle="1" w:styleId="WW-RTFNum341">
    <w:name w:val="WW-RTF_Num 3 41"/>
    <w:uiPriority w:val="99"/>
    <w:rPr>
      <w:rFonts w:eastAsia="Cambria"/>
      <w:sz w:val="20"/>
      <w:lang w:val="x-none"/>
    </w:rPr>
  </w:style>
  <w:style w:type="character" w:customStyle="1" w:styleId="WW-RTFNum351">
    <w:name w:val="WW-RTF_Num 3 51"/>
    <w:uiPriority w:val="99"/>
    <w:rPr>
      <w:rFonts w:eastAsia="Cambria"/>
      <w:sz w:val="20"/>
      <w:lang w:val="x-none"/>
    </w:rPr>
  </w:style>
  <w:style w:type="character" w:customStyle="1" w:styleId="WW-RTFNum361">
    <w:name w:val="WW-RTF_Num 3 61"/>
    <w:uiPriority w:val="99"/>
    <w:rPr>
      <w:rFonts w:eastAsia="Cambria"/>
      <w:sz w:val="20"/>
      <w:lang w:val="x-none"/>
    </w:rPr>
  </w:style>
  <w:style w:type="character" w:customStyle="1" w:styleId="WW-RTFNum371">
    <w:name w:val="WW-RTF_Num 3 71"/>
    <w:uiPriority w:val="99"/>
    <w:rPr>
      <w:rFonts w:eastAsia="Cambria"/>
      <w:sz w:val="20"/>
      <w:lang w:val="x-none"/>
    </w:rPr>
  </w:style>
  <w:style w:type="character" w:customStyle="1" w:styleId="WW-RTFNum381">
    <w:name w:val="WW-RTF_Num 3 81"/>
    <w:uiPriority w:val="99"/>
    <w:rPr>
      <w:rFonts w:eastAsia="Cambria"/>
      <w:sz w:val="20"/>
      <w:lang w:val="x-none"/>
    </w:rPr>
  </w:style>
  <w:style w:type="character" w:customStyle="1" w:styleId="WW-RTFNum391">
    <w:name w:val="WW-RTF_Num 3 91"/>
    <w:uiPriority w:val="99"/>
    <w:rPr>
      <w:rFonts w:eastAsia="Cambria"/>
      <w:sz w:val="20"/>
      <w:lang w:val="x-none"/>
    </w:rPr>
  </w:style>
  <w:style w:type="character" w:customStyle="1" w:styleId="WW-RTFNum3101">
    <w:name w:val="WW-RTF_Num 3 101"/>
    <w:uiPriority w:val="99"/>
    <w:rPr>
      <w:rFonts w:eastAsia="Cambria"/>
      <w:sz w:val="20"/>
      <w:lang w:val="x-none"/>
    </w:rPr>
  </w:style>
  <w:style w:type="character" w:customStyle="1" w:styleId="WW-RTFNum3112">
    <w:name w:val="WW-RTF_Num 3 112"/>
    <w:uiPriority w:val="99"/>
    <w:rPr>
      <w:rFonts w:eastAsia="Cambria"/>
      <w:sz w:val="20"/>
      <w:lang w:val="x-none"/>
    </w:rPr>
  </w:style>
  <w:style w:type="character" w:customStyle="1" w:styleId="WW-RTFNum3212">
    <w:name w:val="WW-RTF_Num 3 212"/>
    <w:uiPriority w:val="99"/>
    <w:rPr>
      <w:rFonts w:eastAsia="Cambria"/>
      <w:sz w:val="20"/>
      <w:lang w:val="x-none"/>
    </w:rPr>
  </w:style>
  <w:style w:type="character" w:customStyle="1" w:styleId="WW-RTFNum3312">
    <w:name w:val="WW-RTF_Num 3 312"/>
    <w:uiPriority w:val="99"/>
    <w:rPr>
      <w:rFonts w:eastAsia="Cambria"/>
      <w:sz w:val="20"/>
      <w:lang w:val="x-none"/>
    </w:rPr>
  </w:style>
  <w:style w:type="character" w:customStyle="1" w:styleId="WW-RTFNum3412">
    <w:name w:val="WW-RTF_Num 3 412"/>
    <w:uiPriority w:val="99"/>
    <w:rPr>
      <w:rFonts w:eastAsia="Cambria"/>
      <w:sz w:val="20"/>
      <w:lang w:val="x-none"/>
    </w:rPr>
  </w:style>
  <w:style w:type="character" w:customStyle="1" w:styleId="WW-RTFNum3512">
    <w:name w:val="WW-RTF_Num 3 512"/>
    <w:uiPriority w:val="99"/>
    <w:rPr>
      <w:rFonts w:eastAsia="Cambria"/>
      <w:sz w:val="20"/>
      <w:lang w:val="x-none"/>
    </w:rPr>
  </w:style>
  <w:style w:type="character" w:customStyle="1" w:styleId="WW-RTFNum3612">
    <w:name w:val="WW-RTF_Num 3 612"/>
    <w:uiPriority w:val="99"/>
    <w:rPr>
      <w:rFonts w:eastAsia="Cambria"/>
      <w:sz w:val="20"/>
      <w:lang w:val="x-none"/>
    </w:rPr>
  </w:style>
  <w:style w:type="character" w:customStyle="1" w:styleId="WW-RTFNum3712">
    <w:name w:val="WW-RTF_Num 3 712"/>
    <w:uiPriority w:val="99"/>
    <w:rPr>
      <w:rFonts w:eastAsia="Cambria"/>
      <w:sz w:val="20"/>
      <w:lang w:val="x-none"/>
    </w:rPr>
  </w:style>
  <w:style w:type="character" w:customStyle="1" w:styleId="WW-RTFNum3812">
    <w:name w:val="WW-RTF_Num 3 812"/>
    <w:uiPriority w:val="99"/>
    <w:rPr>
      <w:rFonts w:eastAsia="Cambria"/>
      <w:sz w:val="20"/>
      <w:lang w:val="x-none"/>
    </w:rPr>
  </w:style>
  <w:style w:type="character" w:customStyle="1" w:styleId="WW-RTFNum3912">
    <w:name w:val="WW-RTF_Num 3 912"/>
    <w:uiPriority w:val="99"/>
    <w:rPr>
      <w:rFonts w:eastAsia="Cambria"/>
      <w:sz w:val="20"/>
      <w:lang w:val="x-none"/>
    </w:rPr>
  </w:style>
  <w:style w:type="character" w:customStyle="1" w:styleId="WW-RTFNum31012">
    <w:name w:val="WW-RTF_Num 3 1012"/>
    <w:uiPriority w:val="99"/>
    <w:rPr>
      <w:rFonts w:eastAsia="Cambria"/>
      <w:sz w:val="20"/>
      <w:lang w:val="x-none"/>
    </w:rPr>
  </w:style>
  <w:style w:type="character" w:customStyle="1" w:styleId="RTFNum61">
    <w:name w:val="RTF_Num 6 1"/>
    <w:uiPriority w:val="99"/>
    <w:rPr>
      <w:sz w:val="20"/>
      <w:lang w:val="x-none"/>
    </w:rPr>
  </w:style>
  <w:style w:type="character" w:customStyle="1" w:styleId="RTFNum62">
    <w:name w:val="RTF_Num 6 2"/>
    <w:uiPriority w:val="99"/>
    <w:rPr>
      <w:sz w:val="20"/>
      <w:lang w:val="x-none"/>
    </w:rPr>
  </w:style>
  <w:style w:type="character" w:customStyle="1" w:styleId="RTFNum63">
    <w:name w:val="RTF_Num 6 3"/>
    <w:uiPriority w:val="99"/>
    <w:rPr>
      <w:sz w:val="20"/>
      <w:lang w:val="x-none"/>
    </w:rPr>
  </w:style>
  <w:style w:type="character" w:customStyle="1" w:styleId="RTFNum64">
    <w:name w:val="RTF_Num 6 4"/>
    <w:uiPriority w:val="99"/>
    <w:rPr>
      <w:sz w:val="20"/>
      <w:lang w:val="x-none"/>
    </w:rPr>
  </w:style>
  <w:style w:type="character" w:customStyle="1" w:styleId="RTFNum65">
    <w:name w:val="RTF_Num 6 5"/>
    <w:uiPriority w:val="99"/>
    <w:rPr>
      <w:sz w:val="20"/>
      <w:lang w:val="x-none"/>
    </w:rPr>
  </w:style>
  <w:style w:type="character" w:customStyle="1" w:styleId="RTFNum66">
    <w:name w:val="RTF_Num 6 6"/>
    <w:uiPriority w:val="99"/>
    <w:rPr>
      <w:sz w:val="20"/>
      <w:lang w:val="x-none"/>
    </w:rPr>
  </w:style>
  <w:style w:type="character" w:customStyle="1" w:styleId="RTFNum67">
    <w:name w:val="RTF_Num 6 7"/>
    <w:uiPriority w:val="99"/>
    <w:rPr>
      <w:sz w:val="20"/>
      <w:lang w:val="x-none"/>
    </w:rPr>
  </w:style>
  <w:style w:type="character" w:customStyle="1" w:styleId="RTFNum68">
    <w:name w:val="RTF_Num 6 8"/>
    <w:uiPriority w:val="99"/>
    <w:rPr>
      <w:sz w:val="20"/>
      <w:lang w:val="x-none"/>
    </w:rPr>
  </w:style>
  <w:style w:type="character" w:customStyle="1" w:styleId="RTFNum69">
    <w:name w:val="RTF_Num 6 9"/>
    <w:uiPriority w:val="99"/>
    <w:rPr>
      <w:sz w:val="20"/>
      <w:lang w:val="x-none"/>
    </w:rPr>
  </w:style>
  <w:style w:type="character" w:customStyle="1" w:styleId="RTFNum610">
    <w:name w:val="RTF_Num 6 10"/>
    <w:uiPriority w:val="99"/>
    <w:rPr>
      <w:sz w:val="20"/>
      <w:lang w:val="x-none"/>
    </w:rPr>
  </w:style>
  <w:style w:type="character" w:customStyle="1" w:styleId="RTFNum71">
    <w:name w:val="RTF_Num 7 1"/>
    <w:uiPriority w:val="99"/>
    <w:rPr>
      <w:sz w:val="20"/>
      <w:lang w:val="x-none"/>
    </w:rPr>
  </w:style>
  <w:style w:type="character" w:customStyle="1" w:styleId="RTFNum72">
    <w:name w:val="RTF_Num 7 2"/>
    <w:uiPriority w:val="99"/>
    <w:rPr>
      <w:sz w:val="20"/>
      <w:lang w:val="x-none"/>
    </w:rPr>
  </w:style>
  <w:style w:type="character" w:customStyle="1" w:styleId="RTFNum73">
    <w:name w:val="RTF_Num 7 3"/>
    <w:uiPriority w:val="99"/>
    <w:rPr>
      <w:sz w:val="20"/>
      <w:lang w:val="x-none"/>
    </w:rPr>
  </w:style>
  <w:style w:type="character" w:customStyle="1" w:styleId="RTFNum74">
    <w:name w:val="RTF_Num 7 4"/>
    <w:uiPriority w:val="99"/>
    <w:rPr>
      <w:sz w:val="20"/>
      <w:lang w:val="x-none"/>
    </w:rPr>
  </w:style>
  <w:style w:type="character" w:customStyle="1" w:styleId="RTFNum75">
    <w:name w:val="RTF_Num 7 5"/>
    <w:uiPriority w:val="99"/>
    <w:rPr>
      <w:sz w:val="20"/>
      <w:lang w:val="x-none"/>
    </w:rPr>
  </w:style>
  <w:style w:type="character" w:customStyle="1" w:styleId="RTFNum76">
    <w:name w:val="RTF_Num 7 6"/>
    <w:uiPriority w:val="99"/>
    <w:rPr>
      <w:sz w:val="20"/>
      <w:lang w:val="x-none"/>
    </w:rPr>
  </w:style>
  <w:style w:type="character" w:customStyle="1" w:styleId="RTFNum77">
    <w:name w:val="RTF_Num 7 7"/>
    <w:uiPriority w:val="99"/>
    <w:rPr>
      <w:sz w:val="20"/>
      <w:lang w:val="x-none"/>
    </w:rPr>
  </w:style>
  <w:style w:type="character" w:customStyle="1" w:styleId="RTFNum78">
    <w:name w:val="RTF_Num 7 8"/>
    <w:uiPriority w:val="99"/>
    <w:rPr>
      <w:sz w:val="20"/>
      <w:lang w:val="x-none"/>
    </w:rPr>
  </w:style>
  <w:style w:type="character" w:customStyle="1" w:styleId="RTFNum79">
    <w:name w:val="RTF_Num 7 9"/>
    <w:uiPriority w:val="99"/>
    <w:rPr>
      <w:sz w:val="20"/>
      <w:lang w:val="x-none"/>
    </w:rPr>
  </w:style>
  <w:style w:type="character" w:customStyle="1" w:styleId="RTFNum710">
    <w:name w:val="RTF_Num 7 10"/>
    <w:uiPriority w:val="99"/>
    <w:rPr>
      <w:sz w:val="20"/>
      <w:lang w:val="x-none"/>
    </w:rPr>
  </w:style>
  <w:style w:type="character" w:customStyle="1" w:styleId="RTFNum81">
    <w:name w:val="RTF_Num 8 1"/>
    <w:uiPriority w:val="99"/>
    <w:rPr>
      <w:sz w:val="20"/>
      <w:lang w:val="x-none"/>
    </w:rPr>
  </w:style>
  <w:style w:type="character" w:customStyle="1" w:styleId="RTFNum82">
    <w:name w:val="RTF_Num 8 2"/>
    <w:uiPriority w:val="99"/>
    <w:rPr>
      <w:sz w:val="20"/>
      <w:lang w:val="x-none"/>
    </w:rPr>
  </w:style>
  <w:style w:type="character" w:customStyle="1" w:styleId="RTFNum83">
    <w:name w:val="RTF_Num 8 3"/>
    <w:uiPriority w:val="99"/>
    <w:rPr>
      <w:sz w:val="20"/>
      <w:lang w:val="x-none"/>
    </w:rPr>
  </w:style>
  <w:style w:type="character" w:customStyle="1" w:styleId="RTFNum84">
    <w:name w:val="RTF_Num 8 4"/>
    <w:uiPriority w:val="99"/>
    <w:rPr>
      <w:sz w:val="20"/>
      <w:lang w:val="x-none"/>
    </w:rPr>
  </w:style>
  <w:style w:type="character" w:customStyle="1" w:styleId="RTFNum85">
    <w:name w:val="RTF_Num 8 5"/>
    <w:uiPriority w:val="99"/>
    <w:rPr>
      <w:sz w:val="20"/>
      <w:lang w:val="x-none"/>
    </w:rPr>
  </w:style>
  <w:style w:type="character" w:customStyle="1" w:styleId="RTFNum86">
    <w:name w:val="RTF_Num 8 6"/>
    <w:uiPriority w:val="99"/>
    <w:rPr>
      <w:sz w:val="20"/>
      <w:lang w:val="x-none"/>
    </w:rPr>
  </w:style>
  <w:style w:type="character" w:customStyle="1" w:styleId="RTFNum87">
    <w:name w:val="RTF_Num 8 7"/>
    <w:uiPriority w:val="99"/>
    <w:rPr>
      <w:sz w:val="20"/>
      <w:lang w:val="x-none"/>
    </w:rPr>
  </w:style>
  <w:style w:type="character" w:customStyle="1" w:styleId="RTFNum88">
    <w:name w:val="RTF_Num 8 8"/>
    <w:uiPriority w:val="99"/>
    <w:rPr>
      <w:sz w:val="20"/>
      <w:lang w:val="x-none"/>
    </w:rPr>
  </w:style>
  <w:style w:type="character" w:customStyle="1" w:styleId="RTFNum89">
    <w:name w:val="RTF_Num 8 9"/>
    <w:uiPriority w:val="99"/>
    <w:rPr>
      <w:sz w:val="20"/>
      <w:lang w:val="x-none"/>
    </w:rPr>
  </w:style>
  <w:style w:type="character" w:customStyle="1" w:styleId="NumberingSymbols">
    <w:name w:val="Numbering Symbols"/>
    <w:uiPriority w:val="99"/>
    <w:rPr>
      <w:rFonts w:eastAsia="Cambria"/>
      <w:sz w:val="20"/>
    </w:rPr>
  </w:style>
  <w:style w:type="character" w:customStyle="1" w:styleId="WW-NumberingSymbols">
    <w:name w:val="WW-Numbering Symbols"/>
    <w:uiPriority w:val="99"/>
    <w:rPr>
      <w:sz w:val="20"/>
      <w:lang w:val="x-none"/>
    </w:rPr>
  </w:style>
  <w:style w:type="character" w:customStyle="1" w:styleId="Internetlink">
    <w:name w:val="Internet link"/>
    <w:uiPriority w:val="99"/>
    <w:rPr>
      <w:rFonts w:eastAsia="Cambria"/>
      <w:color w:val="000080"/>
      <w:sz w:val="20"/>
      <w:u w:val="single"/>
      <w:lang/>
    </w:rPr>
  </w:style>
  <w:style w:type="character" w:customStyle="1" w:styleId="WW-NumberingSymbols1">
    <w:name w:val="WW-Numbering Symbols1"/>
    <w:uiPriority w:val="99"/>
    <w:rPr>
      <w:rFonts w:eastAsia="Cambria"/>
      <w:sz w:val="20"/>
      <w:lang w:val="x-none"/>
    </w:rPr>
  </w:style>
  <w:style w:type="character" w:customStyle="1" w:styleId="NumberingSymbols1">
    <w:name w:val="Numbering Symbols1"/>
    <w:uiPriority w:val="99"/>
    <w:rPr>
      <w:rFonts w:eastAsia="Cambria"/>
      <w:sz w:val="20"/>
      <w:lang w:val="x-none"/>
    </w:rPr>
  </w:style>
  <w:style w:type="character" w:customStyle="1" w:styleId="WW-Absatz-Standardschriftart11111111">
    <w:name w:val="WW-Absatz-Standardschriftart11111111"/>
    <w:rsid w:val="00020671"/>
  </w:style>
  <w:style w:type="paragraph" w:customStyle="1" w:styleId="ab">
    <w:name w:val="Содержимое таблицы"/>
    <w:basedOn w:val="a"/>
    <w:rsid w:val="00350A0F"/>
    <w:pPr>
      <w:widowControl/>
      <w:suppressLineNumbers/>
      <w:suppressAutoHyphens/>
      <w:autoSpaceDE/>
      <w:autoSpaceDN/>
      <w:adjustRightInd/>
    </w:pPr>
    <w:rPr>
      <w:rFonts w:ascii="Cambria" w:hAnsi="Cambria" w:cs="Cambria"/>
      <w:sz w:val="24"/>
      <w:szCs w:val="24"/>
      <w:lang w:eastAsia="ar-SA"/>
    </w:rPr>
  </w:style>
  <w:style w:type="paragraph" w:styleId="ac">
    <w:name w:val="Normal (Web)"/>
    <w:basedOn w:val="a"/>
    <w:uiPriority w:val="99"/>
    <w:rsid w:val="00CD3286"/>
    <w:pPr>
      <w:widowControl/>
      <w:suppressAutoHyphens/>
      <w:autoSpaceDE/>
      <w:autoSpaceDN/>
      <w:adjustRightInd/>
      <w:spacing w:before="150" w:after="150"/>
    </w:pPr>
    <w:rPr>
      <w:color w:val="333333"/>
      <w:sz w:val="18"/>
      <w:szCs w:val="18"/>
      <w:lang w:eastAsia="ar-SA"/>
    </w:rPr>
  </w:style>
  <w:style w:type="paragraph" w:styleId="ad">
    <w:name w:val="No Spacing"/>
    <w:uiPriority w:val="1"/>
    <w:qFormat/>
    <w:rsid w:val="00CD32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Текст1"/>
    <w:basedOn w:val="a"/>
    <w:rsid w:val="00162D2C"/>
    <w:pPr>
      <w:widowControl/>
      <w:suppressAutoHyphens/>
      <w:autoSpaceDE/>
      <w:autoSpaceDN/>
      <w:adjustRightInd/>
    </w:pPr>
    <w:rPr>
      <w:rFonts w:ascii="Calibri" w:hAnsi="Calibri" w:cs="Calibri"/>
      <w:lang w:eastAsia="ar-SA"/>
    </w:rPr>
  </w:style>
  <w:style w:type="paragraph" w:styleId="ae">
    <w:name w:val="header"/>
    <w:basedOn w:val="a"/>
    <w:link w:val="af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21121"/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2112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321121"/>
    <w:rPr>
      <w:rFonts w:ascii="Courier New" w:hAnsi="Courier New" w:cs="Courier New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6BA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3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7339-76DE-4781-AB00-ACC42DBD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Игорь Викторович Новиков</cp:lastModifiedBy>
  <cp:revision>2</cp:revision>
  <cp:lastPrinted>2025-04-15T14:43:00Z</cp:lastPrinted>
  <dcterms:created xsi:type="dcterms:W3CDTF">2025-04-22T12:27:00Z</dcterms:created>
  <dcterms:modified xsi:type="dcterms:W3CDTF">2025-04-22T12:27:00Z</dcterms:modified>
</cp:coreProperties>
</file>